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</w:t>
      </w:r>
      <w:r w:rsidR="00AA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4615A6" w:rsidRPr="004615A6" w:rsidRDefault="0033508A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4615A6" w:rsidRPr="004615A6" w:rsidRDefault="0033508A" w:rsidP="004615A6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="004615A6"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E4496" w:rsidRDefault="00BE4496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Pr="00F96B77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E1131" w:rsidRPr="00B12626" w:rsidRDefault="00DE1131" w:rsidP="00B1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 w:rsidR="007F6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62F" w:rsidRPr="00F96B77" w:rsidRDefault="0012062F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8E7498" w:rsidRDefault="008E7498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 предметного и социального мира, освоение безопасного поведения»</w:t>
      </w:r>
    </w:p>
    <w:p w:rsidR="004615A6" w:rsidRPr="004615A6" w:rsidRDefault="00E014DA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D0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8E7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15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4615A6" w:rsidRDefault="0033508A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Вяльцева А.С</w:t>
      </w:r>
      <w:r w:rsidR="000F4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33508A" w:rsidRDefault="0033508A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Передриенко Л.В., воспитатель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33508A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1058C4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58C4" w:rsidRPr="004615A6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36E0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BE4496" w:rsidTr="001058C4">
        <w:tc>
          <w:tcPr>
            <w:tcW w:w="636" w:type="dxa"/>
          </w:tcPr>
          <w:p w:rsid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BE4496" w:rsidRPr="00BE4496" w:rsidRDefault="00BE4496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083" w:rsidTr="001058C4">
        <w:tc>
          <w:tcPr>
            <w:tcW w:w="636" w:type="dxa"/>
          </w:tcPr>
          <w:p w:rsidR="001C5083" w:rsidRDefault="001C5083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1C5083" w:rsidRDefault="001C5083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0" w:type="dxa"/>
          </w:tcPr>
          <w:p w:rsidR="001C5083" w:rsidRDefault="001C5083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496" w:rsidTr="001058C4">
        <w:tc>
          <w:tcPr>
            <w:tcW w:w="636" w:type="dxa"/>
          </w:tcPr>
          <w:p w:rsidR="00BE4496" w:rsidRDefault="0012062F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BE4496" w:rsidRPr="00BE4496" w:rsidRDefault="001D37FF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1058C4" w:rsidRPr="00BE4496" w:rsidRDefault="001C5083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1058C4" w:rsidRPr="00BE4496" w:rsidRDefault="001C5083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08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70" w:rsidRPr="008E7498" w:rsidRDefault="00BE4496" w:rsidP="008E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33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ЦРР д/с № 110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ее приложением. Программа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="00E0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младшей группе (2-3</w:t>
      </w:r>
      <w:r w:rsidR="00D05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="007F6970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</w:t>
      </w:r>
      <w:r w:rsidR="008E7498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970" w:rsidRPr="000928B5" w:rsidRDefault="007F6970" w:rsidP="0009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9AC" w:rsidRDefault="000928B5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="00DB64AE" w:rsidRPr="000928B5">
        <w:rPr>
          <w:rFonts w:eastAsia="Times New Roman"/>
        </w:rPr>
        <w:t xml:space="preserve">образовательной </w:t>
      </w:r>
      <w:r w:rsidR="007F6970" w:rsidRPr="000928B5">
        <w:rPr>
          <w:rFonts w:eastAsia="Times New Roman"/>
        </w:rPr>
        <w:t>деятельности «Познание предметного и социального мира, освоение безопасного поведения</w:t>
      </w:r>
      <w:r w:rsidRPr="000928B5">
        <w:rPr>
          <w:rFonts w:eastAsia="Times New Roman"/>
        </w:rPr>
        <w:t>»</w:t>
      </w:r>
      <w:r w:rsidR="00A80264">
        <w:rPr>
          <w:rFonts w:eastAsia="Times New Roman"/>
        </w:rPr>
        <w:t xml:space="preserve"> 1 раз в месяц  (9 ОД</w:t>
      </w:r>
      <w:r>
        <w:rPr>
          <w:rFonts w:eastAsia="Times New Roman"/>
        </w:rPr>
        <w:t xml:space="preserve"> в уч.г.), в режимных моментах – ежедневно.</w:t>
      </w:r>
      <w:r w:rsidRPr="000928B5">
        <w:rPr>
          <w:rFonts w:eastAsia="Times New Roman"/>
        </w:rPr>
        <w:t xml:space="preserve"> </w:t>
      </w: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>в которых происходит дальнейшее обогащение социально-личностного опыта ребенка, развиваются социально-ценностные ориентировки и представления, происходит</w:t>
      </w:r>
      <w:r w:rsidR="00524A83">
        <w:rPr>
          <w:rFonts w:eastAsia="Times New Roman"/>
          <w:bCs/>
          <w:lang w:eastAsia="ar-SA"/>
        </w:rPr>
        <w:t xml:space="preserve"> развитие детского самосознания, формирование правил поведения.</w:t>
      </w:r>
    </w:p>
    <w:p w:rsidR="00A12BFB" w:rsidRPr="008469AC" w:rsidRDefault="00DB64AE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DB64AE">
        <w:rPr>
          <w:rFonts w:eastAsia="Times New Roman"/>
          <w:sz w:val="28"/>
          <w:shd w:val="clear" w:color="auto" w:fill="FFFFFF"/>
          <w:lang w:eastAsia="ru-RU"/>
        </w:rPr>
        <w:t xml:space="preserve">     </w:t>
      </w:r>
    </w:p>
    <w:p w:rsidR="001058C4" w:rsidRPr="000928B5" w:rsidRDefault="00BE4496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 w:rsidR="001058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BE4496" w:rsidRPr="008469AC" w:rsidRDefault="00BE4496" w:rsidP="0084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E4496" w:rsidRPr="00A80264" w:rsidRDefault="00BE4496" w:rsidP="00A8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02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A50676" w:rsidRPr="00A802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80264" w:rsidRPr="00A802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социальных представлений о мире людей, нормах взаимоотношений со взрослыми и све</w:t>
      </w:r>
      <w:r w:rsidR="00E014DA"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</w:t>
      </w:r>
      <w:r w:rsidR="00A50676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D050C6" w:rsidRPr="00D050C6">
        <w:rPr>
          <w:rFonts w:ascii="Times New Roman" w:eastAsiaTheme="minorEastAsia" w:hAnsi="Times New Roman" w:cs="Times New Roman"/>
          <w:bCs/>
          <w:sz w:val="28"/>
          <w:lang w:eastAsia="ru-RU"/>
        </w:rPr>
        <w:t xml:space="preserve"> </w:t>
      </w:r>
      <w:r w:rsidR="00D050C6" w:rsidRPr="00D050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позитивная социализация детей младшего дошкольного возраста, приобщение детей к</w:t>
      </w:r>
      <w:r w:rsidR="00E014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социокультурным нормам</w:t>
      </w:r>
      <w:r w:rsidR="00D050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Pr="00A802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64AE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</w:t>
      </w:r>
      <w:r w:rsidR="00A80264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мирование </w:t>
      </w:r>
      <w:r w:rsidR="00524A83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 безопасного поведения в быту, социуме, природе.</w:t>
      </w:r>
      <w:r w:rsidR="00A50676" w:rsidRPr="00A802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4A83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72298" w:rsidRDefault="00C72298" w:rsidP="00C72298">
      <w:pPr>
        <w:pStyle w:val="ab"/>
        <w:spacing w:after="0" w:line="240" w:lineRule="auto"/>
        <w:jc w:val="both"/>
      </w:pPr>
    </w:p>
    <w:p w:rsidR="008469AC" w:rsidRDefault="008469AC" w:rsidP="00C72298">
      <w:pPr>
        <w:pStyle w:val="ab"/>
        <w:spacing w:after="0" w:line="240" w:lineRule="auto"/>
        <w:jc w:val="both"/>
        <w:rPr>
          <w:b/>
        </w:rPr>
      </w:pPr>
      <w:r w:rsidRPr="008469AC">
        <w:t>З</w:t>
      </w:r>
      <w:r w:rsidRPr="008469AC">
        <w:rPr>
          <w:b/>
        </w:rPr>
        <w:t>адачи:</w:t>
      </w:r>
    </w:p>
    <w:p w:rsidR="00C72298" w:rsidRDefault="00C72298" w:rsidP="00C72298">
      <w:pPr>
        <w:pStyle w:val="ab"/>
        <w:spacing w:after="0" w:line="240" w:lineRule="auto"/>
        <w:jc w:val="both"/>
        <w:rPr>
          <w:b/>
        </w:rPr>
      </w:pPr>
    </w:p>
    <w:p w:rsidR="00E014DA" w:rsidRPr="00E014DA" w:rsidRDefault="00E014DA" w:rsidP="00E014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4DA">
        <w:rPr>
          <w:rFonts w:ascii="Times New Roman" w:eastAsia="Times New Roman" w:hAnsi="Times New Roman" w:cs="Times New Roman"/>
          <w:sz w:val="24"/>
          <w:szCs w:val="24"/>
          <w:lang w:eastAsia="ar-SA"/>
        </w:rPr>
        <w:t>1.Способствовать благоприятной адаптации детей к детскому саду, поддерживать эмоционально-положительное состояние детей.</w:t>
      </w:r>
    </w:p>
    <w:p w:rsidR="00E014DA" w:rsidRPr="00E014DA" w:rsidRDefault="00E014DA" w:rsidP="00E014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4DA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Развивать игровой опыт каждого ребенка, помогая детям отражать в игре представления об окружающей действительности.</w:t>
      </w:r>
    </w:p>
    <w:p w:rsidR="00E014DA" w:rsidRPr="00E014DA" w:rsidRDefault="00E014DA" w:rsidP="00E014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4DA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 пожалеть, помочь, ласково обратиться).</w:t>
      </w:r>
    </w:p>
    <w:p w:rsidR="00E014DA" w:rsidRPr="00E014DA" w:rsidRDefault="00E014DA" w:rsidP="00E014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4DA">
        <w:rPr>
          <w:rFonts w:ascii="Times New Roman" w:eastAsia="Times New Roman" w:hAnsi="Times New Roman" w:cs="Times New Roman"/>
          <w:sz w:val="24"/>
          <w:szCs w:val="24"/>
          <w:lang w:eastAsia="ar-SA"/>
        </w:rPr>
        <w:t>4. 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 радость, веселье, слезы ), о семье и детском саде.</w:t>
      </w:r>
    </w:p>
    <w:p w:rsidR="00D050C6" w:rsidRPr="00D050C6" w:rsidRDefault="00E014DA" w:rsidP="00D050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4DA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Способствовать становлению первичных представлений ребенка о себе, о своем возрасте, поле, о родителях и членах семьи. Развивать самостоятельности , уверенность, ориентацию на одобряемое взрослым поведе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ние.</w:t>
      </w:r>
    </w:p>
    <w:p w:rsidR="00D050C6" w:rsidRPr="00D050C6" w:rsidRDefault="00C72298" w:rsidP="00D05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6.О</w:t>
      </w:r>
      <w:r w:rsidR="00D050C6" w:rsidRPr="00D050C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богащать представления детей о доступном ребенку предметном мире и назначении предметов, о правилах их безопасного использования;</w:t>
      </w:r>
    </w:p>
    <w:p w:rsidR="00D050C6" w:rsidRPr="00D050C6" w:rsidRDefault="00C72298" w:rsidP="00D05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Ф</w:t>
      </w:r>
      <w:r w:rsidR="00D050C6" w:rsidRPr="00D0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ормировать осторожное и осмотрительное отношение к потенциально опасным для человека ситуациям.</w:t>
      </w:r>
      <w:r w:rsidR="00504563" w:rsidRPr="00504563">
        <w:t xml:space="preserve"> </w:t>
      </w:r>
      <w:r w:rsidR="00504563" w:rsidRPr="0050456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формированию основ безопасного поведения в быту, социуме, природе.</w:t>
      </w:r>
    </w:p>
    <w:p w:rsidR="00D050C6" w:rsidRPr="00D050C6" w:rsidRDefault="00D050C6" w:rsidP="00D05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80264" w:rsidRPr="008469AC" w:rsidRDefault="00A80264" w:rsidP="00A50676">
      <w:pPr>
        <w:pStyle w:val="ab"/>
        <w:spacing w:after="0" w:line="240" w:lineRule="auto"/>
        <w:ind w:left="720"/>
        <w:jc w:val="both"/>
        <w:rPr>
          <w:b/>
        </w:rPr>
      </w:pPr>
    </w:p>
    <w:p w:rsidR="00BE4496" w:rsidRPr="001E08F8" w:rsidRDefault="001E08F8" w:rsidP="001E08F8">
      <w:pPr>
        <w:pStyle w:val="ab"/>
        <w:spacing w:after="0" w:line="240" w:lineRule="auto"/>
        <w:ind w:left="720"/>
        <w:jc w:val="both"/>
      </w:pPr>
      <w:r>
        <w:rPr>
          <w:b/>
          <w:sz w:val="28"/>
          <w:szCs w:val="28"/>
        </w:rPr>
        <w:tab/>
      </w:r>
    </w:p>
    <w:p w:rsidR="001058C4" w:rsidRDefault="001058C4" w:rsidP="00A5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F1" w:rsidRDefault="000553F1" w:rsidP="00A5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C6" w:rsidRDefault="00D050C6" w:rsidP="00A5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C6" w:rsidRDefault="00D050C6" w:rsidP="00A5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C6" w:rsidRDefault="00D050C6" w:rsidP="00A5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E01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1058C4" w:rsidP="00E01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E449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E01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4DA" w:rsidRPr="001058C4" w:rsidRDefault="00E014DA" w:rsidP="00E01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8F8" w:rsidRDefault="001E08F8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08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ребенок</w:t>
      </w:r>
      <w:r w:rsidRPr="001E08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504563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знает элементарные нормы и правила поведения (можно поменяться, поделиться игрушкой, пожалеть другого человека, утешить, нельзя драться, отбирать игрушку, говорить плохие слова); </w:t>
      </w:r>
    </w:p>
    <w:p w:rsidR="00504563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может адекватно реагировать на запрет, выдержать недолгую отсрочку в удовлетворении желаний (подождать, потерпеть); </w:t>
      </w:r>
    </w:p>
    <w:p w:rsidR="00504563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радуется, когда взрослый хвалит его, болезненно переживает неодобрение (плачет, замыкается в себе); </w:t>
      </w:r>
    </w:p>
    <w:p w:rsidR="00504563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замечает и адекватно реагирует на эмоциональные состояния взрослых и детей (радость, печаль, гнев); </w:t>
      </w:r>
    </w:p>
    <w:p w:rsidR="00504563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доброжелательно относится к деятельности сверстника (с интересом наблюдает, дает игрушку); </w:t>
      </w:r>
    </w:p>
    <w:p w:rsidR="00504563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способен вступать в диалог со взрослыми и сверстниками; </w:t>
      </w:r>
    </w:p>
    <w:p w:rsidR="00504563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ярко проявляет потребность в самостоятельности; стремится обходиться без помощи взрослого при одевании, раздевании, во время еды; </w:t>
      </w:r>
    </w:p>
    <w:p w:rsidR="00EC6EAA" w:rsidRPr="00504563" w:rsidRDefault="00EC6EAA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дает себе общую положительную оценку («Я хороший», «Я большой», «Я могу»).</w:t>
      </w:r>
    </w:p>
    <w:p w:rsidR="00504563" w:rsidRPr="00504563" w:rsidRDefault="00504563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проявляет сочувствие, стремление пожалеть другого человека, если он огорчен, расстроен; </w:t>
      </w:r>
    </w:p>
    <w:p w:rsidR="00EC6EAA" w:rsidRPr="00504563" w:rsidRDefault="00504563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ym w:font="Symbol" w:char="F02D"/>
      </w: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называет название города, в котором живёт</w:t>
      </w:r>
    </w:p>
    <w:p w:rsidR="00EC6EAA" w:rsidRPr="00504563" w:rsidRDefault="00504563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имеет элементарные представления о правилах дорожного движения</w:t>
      </w:r>
    </w:p>
    <w:p w:rsidR="00504563" w:rsidRPr="00504563" w:rsidRDefault="00504563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держит взрослого за руку при переходе проезжей части улицы и при движении по тротуару, а также находясь в местах большого скопления людей.</w:t>
      </w:r>
    </w:p>
    <w:p w:rsidR="00D050C6" w:rsidRPr="00504563" w:rsidRDefault="00504563" w:rsidP="00504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45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 и т.д.), о</w:t>
      </w:r>
      <w:r w:rsidRPr="005045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правилах</w:t>
      </w:r>
      <w:r w:rsidR="00D050C6" w:rsidRPr="005045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безопасного поведения в детском саду, дома, в природе</w:t>
      </w:r>
      <w:r w:rsidR="00D050C6" w:rsidRPr="00E014D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2298" w:rsidRDefault="00C72298" w:rsidP="00C72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058F" w:rsidRPr="00C72298" w:rsidRDefault="00D5058F" w:rsidP="00C7229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D5058F" w:rsidRPr="00C72298" w:rsidSect="00D5058F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4496" w:rsidRDefault="001E08F8" w:rsidP="0050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E4496" w:rsidRPr="001E08F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F2C17" w:rsidRDefault="006F2C17" w:rsidP="0052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2694"/>
        <w:gridCol w:w="11198"/>
      </w:tblGrid>
      <w:tr w:rsidR="00A50676" w:rsidRPr="00525600" w:rsidTr="00525600">
        <w:tc>
          <w:tcPr>
            <w:tcW w:w="1242" w:type="dxa"/>
          </w:tcPr>
          <w:p w:rsidR="00A50676" w:rsidRPr="00525600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4" w:type="dxa"/>
          </w:tcPr>
          <w:p w:rsidR="00A50676" w:rsidRPr="00525600" w:rsidRDefault="00A50676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98" w:type="dxa"/>
          </w:tcPr>
          <w:p w:rsidR="00A50676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6F2C17" w:rsidRPr="00525600" w:rsidRDefault="006F2C17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:rsidR="00DB247B" w:rsidRDefault="00525600" w:rsidP="006E7BF4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  <w:r w:rsidR="00D135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«Я знакомлюсь с нашей группой, </w:t>
            </w:r>
            <w:r w:rsidR="00C722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д/с</w:t>
            </w:r>
            <w:r w:rsidR="00DB247B"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  <w:r w:rsidR="00D135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:rsidR="00D13501" w:rsidRPr="00525600" w:rsidRDefault="00D13501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</w:t>
            </w: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тение О. Высотская «Детский сад»</w:t>
            </w:r>
          </w:p>
        </w:tc>
        <w:tc>
          <w:tcPr>
            <w:tcW w:w="11198" w:type="dxa"/>
          </w:tcPr>
          <w:p w:rsidR="00D13501" w:rsidRPr="00D13501" w:rsidRDefault="00D13501" w:rsidP="00D13501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Способствовать созданию условий для успешной адаптации детей к условиям детского сада.</w:t>
            </w:r>
          </w:p>
          <w:p w:rsidR="00DB247B" w:rsidRPr="00525600" w:rsidRDefault="00D13501" w:rsidP="00C72298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Познакомить детей с помещением и оборудованием групповой комнаты (личный шкафчик, кроватка, игрушки), с правилами поведения в детском саду (не толкаться, не бегать по ступенькам, здороваться и прощаться).</w:t>
            </w:r>
            <w:r w:rsidRPr="00D13501">
              <w:rPr>
                <w:color w:val="000000"/>
                <w:shd w:val="clear" w:color="auto" w:fill="FFFFFF"/>
              </w:rPr>
              <w:t xml:space="preserve"> </w:t>
            </w: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Учить ребёнка знать своё имя.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Формировать эмоционально положительного отношения к детскому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саду, воспитателю, другим детям,</w:t>
            </w:r>
            <w:r w:rsidR="00C72298" w:rsidRPr="00C722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работникам детского сада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B247B" w:rsidRPr="00525600" w:rsidRDefault="00D13501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2.»Едет с поля урожай»</w:t>
            </w:r>
          </w:p>
        </w:tc>
        <w:tc>
          <w:tcPr>
            <w:tcW w:w="11198" w:type="dxa"/>
          </w:tcPr>
          <w:p w:rsidR="00DB247B" w:rsidRPr="00525600" w:rsidRDefault="00D13501" w:rsidP="00C72298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Формировать первичные представления о труде людей по сбору урожая, учить правилам взаимодействия с растениями.</w:t>
            </w:r>
            <w:r w:rsidRPr="00D13501">
              <w:rPr>
                <w:color w:val="000000"/>
                <w:shd w:val="clear" w:color="auto" w:fill="FFFFFF"/>
              </w:rPr>
              <w:t xml:space="preserve"> </w:t>
            </w: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Развивать у детей умение наблюдать за трудом взрослых, желания прийти на помощь.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B247B" w:rsidRPr="00525600" w:rsidRDefault="00D13501" w:rsidP="00C72298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  <w:r w:rsidRPr="00D13501">
              <w:rPr>
                <w:color w:val="000000"/>
                <w:shd w:val="clear" w:color="auto" w:fill="FFFFFF"/>
              </w:rPr>
              <w:t xml:space="preserve"> </w:t>
            </w: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«Мама, папа, я – дружная семья»</w:t>
            </w:r>
          </w:p>
        </w:tc>
        <w:tc>
          <w:tcPr>
            <w:tcW w:w="11198" w:type="dxa"/>
          </w:tcPr>
          <w:p w:rsidR="00DB247B" w:rsidRPr="00525600" w:rsidRDefault="00D13501" w:rsidP="00C72298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Развивать потребности в общении со взрослыми, доброжелательности к ним, учить узнавать на картинках семью, называть членов семьи.</w:t>
            </w:r>
            <w:r w:rsidRPr="00D135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Показывать и называть на картинках действия, в которых проявляется забота родителей о детях. </w:t>
            </w: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Воспитание положительных действий и поступков детей по отношению друг к другу.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DB247B" w:rsidRPr="00525600" w:rsidRDefault="00D13501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  <w:r w:rsidRPr="00D13501">
              <w:rPr>
                <w:color w:val="000000"/>
                <w:shd w:val="clear" w:color="auto" w:fill="FFFFFF"/>
              </w:rPr>
              <w:t xml:space="preserve"> </w:t>
            </w: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«Я и мое настроение».</w:t>
            </w:r>
          </w:p>
        </w:tc>
        <w:tc>
          <w:tcPr>
            <w:tcW w:w="11198" w:type="dxa"/>
          </w:tcPr>
          <w:p w:rsidR="00DB247B" w:rsidRPr="00525600" w:rsidRDefault="00D13501" w:rsidP="006F2C17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135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Учить детей повторять за воспитателем слова, обозначающие соответствующее эмоциональное состояние (дядя смеётся, мама огорчена, кукла радуется)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DB247B" w:rsidRPr="00525600" w:rsidRDefault="00D13501" w:rsidP="006E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«Мой дом, мой город</w:t>
            </w:r>
            <w:r w:rsidR="00525600" w:rsidRPr="00525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8" w:type="dxa"/>
          </w:tcPr>
          <w:p w:rsidR="00DB247B" w:rsidRPr="00EC6EAA" w:rsidRDefault="00EC6EAA" w:rsidP="00525600">
            <w:pPr>
              <w:jc w:val="both"/>
            </w:pP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названия города, в котором они живут. Развивать интерес к окружающему: привлекать внимание к домам и детской площадке, расположенным вблизи детского сада</w:t>
            </w:r>
            <w:r w:rsidR="00DB247B"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 (школа, магазин, дома и т.д.). </w:t>
            </w: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дом, в котором они живут.</w:t>
            </w:r>
            <w:r>
              <w:t xml:space="preserve"> </w:t>
            </w: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>Игровая ситуация: «Какой дом на картинке похож на тот, где ты живёшь?»</w:t>
            </w:r>
            <w:r>
              <w:t xml:space="preserve">. </w:t>
            </w:r>
            <w:r w:rsidR="00DB247B" w:rsidRPr="0052560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 и своему детскому саду.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DB247B" w:rsidRPr="00525600" w:rsidRDefault="00EC6EAA" w:rsidP="006E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Безопасность</w:t>
            </w:r>
          </w:p>
        </w:tc>
        <w:tc>
          <w:tcPr>
            <w:tcW w:w="11198" w:type="dxa"/>
          </w:tcPr>
          <w:p w:rsidR="00DB247B" w:rsidRPr="00525600" w:rsidRDefault="00EC6EAA" w:rsidP="0052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правилах дорожного движения.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DB247B" w:rsidRPr="00525600" w:rsidRDefault="006F2C17" w:rsidP="006F2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F2C17">
              <w:rPr>
                <w:rFonts w:ascii="Times New Roman" w:hAnsi="Times New Roman" w:cs="Times New Roman"/>
                <w:sz w:val="24"/>
                <w:szCs w:val="24"/>
              </w:rPr>
              <w:t>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 предметы</w:t>
            </w:r>
          </w:p>
        </w:tc>
        <w:tc>
          <w:tcPr>
            <w:tcW w:w="11198" w:type="dxa"/>
          </w:tcPr>
          <w:p w:rsidR="00DB247B" w:rsidRPr="00525600" w:rsidRDefault="006F2C17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2C17">
              <w:rPr>
                <w:rFonts w:ascii="Times New Roman" w:hAnsi="Times New Roman" w:cs="Times New Roman"/>
                <w:sz w:val="24"/>
                <w:szCs w:val="24"/>
              </w:rPr>
              <w:t>ознакомить детей с опасными предметами в быту;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B247B" w:rsidRPr="00525600" w:rsidRDefault="00EC6EAA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 «Почему плачет мальчик»</w:t>
            </w:r>
            <w:r w:rsidR="006F2C1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8" w:type="dxa"/>
          </w:tcPr>
          <w:p w:rsidR="00EC6EAA" w:rsidRPr="00EC6EAA" w:rsidRDefault="00EC6EAA" w:rsidP="00EC6EAA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6EA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Развивать у детей умение откликаться на общее эмоциональное состояние. Учить детей рассматривать картинки, называть ярко выраженное эмоциональное состояние сверстника (смеётся, радуется, плачет).</w:t>
            </w:r>
          </w:p>
          <w:p w:rsidR="00DB247B" w:rsidRPr="00525600" w:rsidRDefault="00EC6EAA" w:rsidP="0052560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6EA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 примеру воспитателя проявлять сочувствие к сверстнику (пожалеть, взять за руку, предложить помощь).</w:t>
            </w: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B247B" w:rsidRPr="00525600" w:rsidRDefault="00525600" w:rsidP="0052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6E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пасности в природе </w:t>
            </w:r>
          </w:p>
        </w:tc>
        <w:tc>
          <w:tcPr>
            <w:tcW w:w="11198" w:type="dxa"/>
          </w:tcPr>
          <w:p w:rsidR="00525600" w:rsidRPr="00525600" w:rsidRDefault="00525600" w:rsidP="00525600">
            <w:pPr>
              <w:pStyle w:val="Default"/>
            </w:pPr>
            <w:r w:rsidRPr="006F2C17">
              <w:t xml:space="preserve">Представление </w:t>
            </w:r>
            <w:r w:rsidRPr="00525600">
              <w:t>об опасных для жизни ситуациях в природе  и способах их предуп</w:t>
            </w:r>
            <w:r w:rsidR="00EC6EAA">
              <w:t>реждения.</w:t>
            </w:r>
            <w:r w:rsidRPr="00525600">
              <w:t xml:space="preserve"> Ядовитые ягоды, растения, грибы. Правила поведения на водоемах.</w:t>
            </w:r>
          </w:p>
          <w:p w:rsidR="00DB247B" w:rsidRPr="00525600" w:rsidRDefault="00DB247B" w:rsidP="008E7498">
            <w:pPr>
              <w:pStyle w:val="Default"/>
            </w:pPr>
          </w:p>
        </w:tc>
      </w:tr>
      <w:tr w:rsidR="00DB247B" w:rsidRPr="00525600" w:rsidTr="00525600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4496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4496" w:rsidRDefault="002806D2" w:rsidP="002806D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="001F592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806D2" w:rsidRDefault="002806D2" w:rsidP="0028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5A0" w:rsidRDefault="000F45A0" w:rsidP="000F45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A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9C4C27" w:rsidRDefault="009C4C27" w:rsidP="009C4C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дошкольной организации: современные подходы и технологии</w:t>
      </w:r>
      <w:r w:rsidRPr="009758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А.М.Вербенец, О.Н.Сомкова.-</w:t>
      </w:r>
      <w:r w:rsidRPr="0097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СПб: «ДЕТСТВО-ПРЕСС», 2015</w:t>
      </w:r>
      <w:r w:rsidRPr="002806D2">
        <w:rPr>
          <w:rFonts w:ascii="Times New Roman" w:hAnsi="Times New Roman" w:cs="Times New Roman"/>
          <w:sz w:val="28"/>
          <w:szCs w:val="28"/>
        </w:rPr>
        <w:t>г</w:t>
      </w:r>
    </w:p>
    <w:p w:rsidR="00504563" w:rsidRDefault="00EC6EAA" w:rsidP="0050456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EAA">
        <w:rPr>
          <w:rFonts w:ascii="Times New Roman" w:hAnsi="Times New Roman" w:cs="Times New Roman"/>
          <w:sz w:val="28"/>
          <w:szCs w:val="28"/>
        </w:rPr>
        <w:t>А.В. Стефанко «Организация воспитательно- образовательного процесса в группе для детей раннего возраста. – СПб.: ООО «Издательство « Детство –ПРЕСС», 2017</w:t>
      </w:r>
    </w:p>
    <w:p w:rsidR="001C5083" w:rsidRP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Я и мир. Конспекты занятий по социально-нравственному воспитанию детей дошкольного возраста Л.Л. Мосалова – Спб, «ДЕТСТВО – ПРЕСС», 2013</w:t>
      </w:r>
    </w:p>
    <w:p w:rsidR="001C5083" w:rsidRP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Организация сюжетной – ролевой игры в детском саду: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83">
        <w:rPr>
          <w:rFonts w:ascii="Times New Roman" w:hAnsi="Times New Roman" w:cs="Times New Roman"/>
          <w:sz w:val="28"/>
          <w:szCs w:val="28"/>
        </w:rPr>
        <w:t>пособие для воспитателя. – Н.Я Михайленко, Н.А. Коро</w:t>
      </w:r>
      <w:r>
        <w:rPr>
          <w:rFonts w:ascii="Times New Roman" w:hAnsi="Times New Roman" w:cs="Times New Roman"/>
          <w:sz w:val="28"/>
          <w:szCs w:val="28"/>
        </w:rPr>
        <w:t>ткова, - М., «ЛИНКА-ПРЕСС»</w:t>
      </w:r>
      <w:r w:rsidRPr="001C5083">
        <w:rPr>
          <w:rFonts w:ascii="Times New Roman" w:hAnsi="Times New Roman" w:cs="Times New Roman"/>
          <w:sz w:val="28"/>
          <w:szCs w:val="28"/>
        </w:rPr>
        <w:t>.</w:t>
      </w:r>
    </w:p>
    <w:p w:rsidR="001C5083" w:rsidRP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Н.М. Метенова. Родительское собрания. Методика пр</w:t>
      </w:r>
      <w:r>
        <w:rPr>
          <w:rFonts w:ascii="Times New Roman" w:hAnsi="Times New Roman" w:cs="Times New Roman"/>
          <w:sz w:val="28"/>
          <w:szCs w:val="28"/>
        </w:rPr>
        <w:t>оведения, - Ярославль 2014</w:t>
      </w:r>
      <w:r w:rsidRPr="001C5083">
        <w:rPr>
          <w:rFonts w:ascii="Times New Roman" w:hAnsi="Times New Roman" w:cs="Times New Roman"/>
          <w:sz w:val="28"/>
          <w:szCs w:val="28"/>
        </w:rPr>
        <w:t>.</w:t>
      </w:r>
    </w:p>
    <w:p w:rsidR="001C5083" w:rsidRP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Н.М. Метенова. Родителям о детях. Методически</w:t>
      </w:r>
      <w:r>
        <w:rPr>
          <w:rFonts w:ascii="Times New Roman" w:hAnsi="Times New Roman" w:cs="Times New Roman"/>
          <w:sz w:val="28"/>
          <w:szCs w:val="28"/>
        </w:rPr>
        <w:t>е рекомендации- Ярославль. 2014</w:t>
      </w:r>
      <w:r w:rsidRPr="001C5083">
        <w:rPr>
          <w:rFonts w:ascii="Times New Roman" w:hAnsi="Times New Roman" w:cs="Times New Roman"/>
          <w:sz w:val="28"/>
          <w:szCs w:val="28"/>
        </w:rPr>
        <w:t>.</w:t>
      </w:r>
    </w:p>
    <w:p w:rsidR="001C5083" w:rsidRP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Н.М Метенова. Взрослым о детях. Новые подходы к оформлению и содержанию наглядной информации для родител</w:t>
      </w:r>
      <w:r>
        <w:rPr>
          <w:rFonts w:ascii="Times New Roman" w:hAnsi="Times New Roman" w:cs="Times New Roman"/>
          <w:sz w:val="28"/>
          <w:szCs w:val="28"/>
        </w:rPr>
        <w:t>ей в ДУ. – Ярославль. 2014</w:t>
      </w:r>
      <w:r w:rsidRPr="001C5083">
        <w:rPr>
          <w:rFonts w:ascii="Times New Roman" w:hAnsi="Times New Roman" w:cs="Times New Roman"/>
          <w:sz w:val="28"/>
          <w:szCs w:val="28"/>
        </w:rPr>
        <w:t>.</w:t>
      </w:r>
    </w:p>
    <w:p w:rsid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Н.М Метенова. День открытий. Рекомендации по организации работы с детьми в утрен</w:t>
      </w:r>
      <w:r>
        <w:rPr>
          <w:rFonts w:ascii="Times New Roman" w:hAnsi="Times New Roman" w:cs="Times New Roman"/>
          <w:sz w:val="28"/>
          <w:szCs w:val="28"/>
        </w:rPr>
        <w:t>ние часы. – Ярославль, 2015.</w:t>
      </w:r>
    </w:p>
    <w:p w:rsid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Безопасность: знакомим дошкольников с источниками опасности Г.Я. Павлова и</w:t>
      </w:r>
      <w:r>
        <w:rPr>
          <w:rFonts w:ascii="Times New Roman" w:hAnsi="Times New Roman" w:cs="Times New Roman"/>
          <w:sz w:val="28"/>
          <w:szCs w:val="28"/>
        </w:rPr>
        <w:t xml:space="preserve"> др. – М., «СФЕРА», 2013 </w:t>
      </w:r>
    </w:p>
    <w:p w:rsidR="001C5083" w:rsidRPr="001C5083" w:rsidRDefault="001C5083" w:rsidP="001C5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Школа дорожных наук: дошкольникам о правилах движения О.В Старцева – М., «ТЦ Сфкра», 2012 – 64с.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91C" w:rsidRPr="0077647B" w:rsidRDefault="0063291C" w:rsidP="0077647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47B">
        <w:rPr>
          <w:rFonts w:ascii="Times New Roman" w:hAnsi="Times New Roman" w:cs="Times New Roman"/>
          <w:sz w:val="28"/>
          <w:szCs w:val="28"/>
        </w:rPr>
        <w:t>Достопримечательности Калининграда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</w:t>
      </w:r>
    </w:p>
    <w:p w:rsidR="001C5083" w:rsidRPr="001C5083" w:rsidRDefault="001C5083" w:rsidP="001C508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Иллюстрации по теме «Безопасность»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5083">
        <w:rPr>
          <w:rFonts w:ascii="Times New Roman" w:hAnsi="Times New Roman" w:cs="Times New Roman"/>
          <w:sz w:val="28"/>
          <w:szCs w:val="28"/>
        </w:rPr>
        <w:t>Огонь – друг, огонь – враг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5083">
        <w:rPr>
          <w:rFonts w:ascii="Times New Roman" w:hAnsi="Times New Roman" w:cs="Times New Roman"/>
          <w:sz w:val="28"/>
          <w:szCs w:val="28"/>
        </w:rPr>
        <w:t>Безопасность в доме</w:t>
      </w:r>
    </w:p>
    <w:p w:rsidR="001C5083" w:rsidRPr="001C5083" w:rsidRDefault="001C5083" w:rsidP="001C508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</w:p>
    <w:p w:rsidR="001C5083" w:rsidRPr="001C5083" w:rsidRDefault="001C5083" w:rsidP="001C508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lastRenderedPageBreak/>
        <w:t>Папки-передвижки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83">
        <w:rPr>
          <w:rFonts w:ascii="Times New Roman" w:hAnsi="Times New Roman" w:cs="Times New Roman"/>
          <w:sz w:val="28"/>
          <w:szCs w:val="28"/>
        </w:rPr>
        <w:t>(информация для родите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1C5083">
        <w:rPr>
          <w:rFonts w:ascii="Times New Roman" w:hAnsi="Times New Roman" w:cs="Times New Roman"/>
          <w:sz w:val="28"/>
          <w:szCs w:val="28"/>
        </w:rPr>
        <w:t>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5083">
        <w:rPr>
          <w:rFonts w:ascii="Times New Roman" w:hAnsi="Times New Roman" w:cs="Times New Roman"/>
          <w:sz w:val="28"/>
          <w:szCs w:val="28"/>
        </w:rPr>
        <w:t>Первая помощь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5083">
        <w:rPr>
          <w:rFonts w:ascii="Times New Roman" w:hAnsi="Times New Roman" w:cs="Times New Roman"/>
          <w:sz w:val="28"/>
          <w:szCs w:val="28"/>
        </w:rPr>
        <w:t>Безопасность на дороге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5083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1C5083" w:rsidRPr="001C5083" w:rsidRDefault="001C5083" w:rsidP="001C508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 xml:space="preserve">Плакаты </w:t>
      </w:r>
    </w:p>
    <w:p w:rsidR="001C5083" w:rsidRPr="001C5083" w:rsidRDefault="001C5083" w:rsidP="001C508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sz w:val="28"/>
          <w:szCs w:val="28"/>
        </w:rPr>
        <w:t>Дорожная азбука (знаки)</w:t>
      </w:r>
    </w:p>
    <w:p w:rsidR="001C5083" w:rsidRDefault="001C5083" w:rsidP="001C508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83" w:rsidRPr="001C5083" w:rsidRDefault="001C5083" w:rsidP="001C50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5083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C5083">
        <w:rPr>
          <w:rFonts w:ascii="Times New Roman" w:hAnsi="Times New Roman" w:cs="Times New Roman"/>
          <w:sz w:val="28"/>
          <w:szCs w:val="28"/>
        </w:rPr>
        <w:t xml:space="preserve"> «Что такое хорошо, сто такое плохо»</w:t>
      </w:r>
    </w:p>
    <w:p w:rsidR="0063291C" w:rsidRDefault="0063291C" w:rsidP="0077647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91C" w:rsidRPr="002806D2" w:rsidRDefault="0063291C" w:rsidP="00F0595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C17" w:rsidRDefault="006F2C17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Pr="00A06262" w:rsidRDefault="00A06262" w:rsidP="00A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06D2" w:rsidRPr="00A062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94C45" w:rsidTr="00072A03">
        <w:tc>
          <w:tcPr>
            <w:tcW w:w="562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94C45" w:rsidTr="00072A03">
        <w:tc>
          <w:tcPr>
            <w:tcW w:w="562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E94C45" w:rsidRDefault="001C5083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94C45" w:rsidTr="00072A03">
        <w:tc>
          <w:tcPr>
            <w:tcW w:w="562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E94C45" w:rsidRDefault="008E7498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8E7498" w:rsidRDefault="008E7498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8E7498" w:rsidRPr="00E4058C" w:rsidTr="00D35F4C">
        <w:tc>
          <w:tcPr>
            <w:tcW w:w="562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E7498" w:rsidRPr="00E4058C" w:rsidTr="00D35F4C">
        <w:tc>
          <w:tcPr>
            <w:tcW w:w="562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E7498" w:rsidRPr="00E4058C" w:rsidRDefault="00EC6EAA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7498" w:rsidRPr="00E4058C" w:rsidTr="00D35F4C">
        <w:tc>
          <w:tcPr>
            <w:tcW w:w="562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7498" w:rsidRPr="00E4058C" w:rsidTr="00D35F4C">
        <w:tc>
          <w:tcPr>
            <w:tcW w:w="562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806D2" w:rsidRPr="002806D2" w:rsidRDefault="002806D2" w:rsidP="0028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96" w:rsidRDefault="00BE4496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 ДО</w:t>
      </w:r>
    </w:p>
    <w:p w:rsidR="00E15175" w:rsidRP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63-о</w:t>
      </w:r>
    </w:p>
    <w:p w:rsidR="00E15175" w:rsidRPr="00E15175" w:rsidRDefault="00E15175" w:rsidP="00E15175">
      <w:pPr>
        <w:jc w:val="right"/>
        <w:rPr>
          <w:rFonts w:ascii="Calibri" w:eastAsia="Calibri" w:hAnsi="Calibri" w:cs="Times New Roman"/>
        </w:rPr>
      </w:pPr>
      <w:r w:rsidRPr="00E1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«16» мая 2024 г</w:t>
      </w:r>
    </w:p>
    <w:p w:rsidR="00E15175" w:rsidRP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517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 ЦРР д/с № 110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«Математическое и сенсорное развитие»,  «Исследование объектов живой и неживой природы, экспериментирование»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 (2-3 г.)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151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E15175" w:rsidRP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Вяльцева А.С., воспитатель</w:t>
      </w:r>
    </w:p>
    <w:p w:rsidR="00E15175" w:rsidRP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Передриенко Л.В., воспитатель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 г.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E15175" w:rsidRPr="00E15175" w:rsidTr="003B6BAB">
        <w:tc>
          <w:tcPr>
            <w:tcW w:w="636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175" w:rsidRPr="00E15175" w:rsidTr="003B6BAB">
        <w:tc>
          <w:tcPr>
            <w:tcW w:w="636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175" w:rsidRPr="00E15175" w:rsidTr="003B6BAB">
        <w:tc>
          <w:tcPr>
            <w:tcW w:w="636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175" w:rsidRPr="00E15175" w:rsidTr="003B6BAB">
        <w:tc>
          <w:tcPr>
            <w:tcW w:w="636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«Математическое и сенсорное развитие» </w:t>
            </w:r>
          </w:p>
        </w:tc>
        <w:tc>
          <w:tcPr>
            <w:tcW w:w="1270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175" w:rsidRPr="00E15175" w:rsidTr="003B6BAB">
        <w:tc>
          <w:tcPr>
            <w:tcW w:w="636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«Исследование объектов живой и неживой природы, экспериментирование»</w:t>
            </w:r>
          </w:p>
        </w:tc>
        <w:tc>
          <w:tcPr>
            <w:tcW w:w="1270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175" w:rsidRPr="00E15175" w:rsidTr="003B6BAB">
        <w:tc>
          <w:tcPr>
            <w:tcW w:w="636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5175" w:rsidRPr="00E15175" w:rsidTr="003B6BAB">
        <w:tc>
          <w:tcPr>
            <w:tcW w:w="636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 </w:t>
      </w:r>
      <w:r w:rsidRPr="00E15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E1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образовательной программой дошкольного образования МАДОУ ЦРР д/с № 110 и является ее приложением. Программа</w:t>
      </w:r>
      <w:r w:rsidRPr="00E1517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Pr="00E1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младшей группе (2-3 г.) по образовательной области «Познавательное развитие»  </w:t>
      </w:r>
    </w:p>
    <w:p w:rsidR="00E15175" w:rsidRPr="00E15175" w:rsidRDefault="00E15175" w:rsidP="00E151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1517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«Математическое и сенсорное развитие» 1 раз в 2 недели (18 ОД в уч.г.),  «Исследование объектов живой и неживой природы, экспериментирование» 1 раз в месяц (9 ОД в уч.г.),      в режимных моментах – ежедневно. </w:t>
      </w:r>
    </w:p>
    <w:p w:rsidR="00E15175" w:rsidRPr="00E15175" w:rsidRDefault="00E15175" w:rsidP="00E1517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Интегрируется со всеми ОО, в которых происходит дальнейшее закрепление математических представлений и представлений о мире природы.</w:t>
      </w:r>
    </w:p>
    <w:p w:rsidR="00E15175" w:rsidRPr="00E15175" w:rsidRDefault="00E15175" w:rsidP="00E1517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151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Основные цели и задачи реализации рабочей программы 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175" w:rsidRPr="00E15175" w:rsidRDefault="00E15175" w:rsidP="00E15175">
      <w:pPr>
        <w:widowControl w:val="0"/>
        <w:spacing w:after="0" w:line="288" w:lineRule="exact"/>
        <w:rPr>
          <w:sz w:val="21"/>
          <w:szCs w:val="21"/>
        </w:rPr>
      </w:pPr>
      <w:r w:rsidRPr="00E15175">
        <w:rPr>
          <w:rFonts w:eastAsia="Times New Roman"/>
          <w:b/>
          <w:sz w:val="21"/>
          <w:szCs w:val="21"/>
          <w:lang w:eastAsia="ar-SA"/>
        </w:rPr>
        <w:t>Цель</w:t>
      </w:r>
      <w:r w:rsidRPr="00E15175">
        <w:rPr>
          <w:rFonts w:eastAsia="Times New Roman"/>
          <w:sz w:val="21"/>
          <w:szCs w:val="21"/>
          <w:lang w:eastAsia="ar-SA"/>
        </w:rPr>
        <w:t>:</w:t>
      </w:r>
      <w:r w:rsidRPr="00E15175">
        <w:rPr>
          <w:sz w:val="21"/>
          <w:szCs w:val="21"/>
        </w:rPr>
        <w:t xml:space="preserve"> формировать пред</w:t>
      </w:r>
      <w:r w:rsidRPr="00E15175">
        <w:rPr>
          <w:sz w:val="21"/>
          <w:szCs w:val="21"/>
        </w:rPr>
        <w:softHyphen/>
        <w:t>ставления детей об окружающем мире</w:t>
      </w:r>
    </w:p>
    <w:p w:rsidR="00E15175" w:rsidRPr="00E15175" w:rsidRDefault="00E15175" w:rsidP="00E151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5175">
        <w:rPr>
          <w:rFonts w:ascii="Times New Roman" w:hAnsi="Times New Roman" w:cs="Times New Roman"/>
          <w:sz w:val="24"/>
          <w:szCs w:val="24"/>
        </w:rPr>
        <w:t>предметном, социальном, при</w:t>
      </w:r>
      <w:r w:rsidRPr="00E15175">
        <w:rPr>
          <w:rFonts w:ascii="Times New Roman" w:hAnsi="Times New Roman" w:cs="Times New Roman"/>
          <w:sz w:val="24"/>
          <w:szCs w:val="24"/>
        </w:rPr>
        <w:softHyphen/>
        <w:t xml:space="preserve">родном окружении (в их взаимосвязи), </w:t>
      </w: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формирование у детей</w:t>
      </w:r>
      <w:r w:rsidRPr="00E151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2-3</w:t>
      </w:r>
      <w:r w:rsidRPr="00E15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  элементарных математических представлений; накопление эмоционально-положительного опыта от общения с природой, воспитание ценностного отношения к природе, достижение экологической воспитанности   дошкольников.  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151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адачи: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E15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t>1) развивать разные виды восприятия: зрительного, слухового, осязательного, вкусового, обонятельного;</w:t>
      </w:r>
      <w:r w:rsidRPr="00E15175">
        <w:rPr>
          <w:rFonts w:ascii="Times New Roman" w:hAnsi="Times New Roman"/>
          <w:sz w:val="24"/>
          <w:szCs w:val="24"/>
        </w:rPr>
        <w:br/>
        <w:t>2) развивать наглядно-действенное мышление в процессе решения познавательных практических задач;</w:t>
      </w:r>
      <w:r w:rsidRPr="00E15175">
        <w:rPr>
          <w:rFonts w:ascii="Times New Roman" w:hAnsi="Times New Roman"/>
          <w:sz w:val="24"/>
          <w:szCs w:val="24"/>
        </w:rPr>
        <w:br/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  <w:r w:rsidRPr="00E15175">
        <w:rPr>
          <w:rFonts w:ascii="Times New Roman" w:hAnsi="Times New Roman"/>
          <w:sz w:val="24"/>
          <w:szCs w:val="24"/>
        </w:rPr>
        <w:br/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«Исследование объектов живой и неживой природы, экспериментирование»: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t>1)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  <w:r w:rsidRPr="00E15175">
        <w:rPr>
          <w:rFonts w:ascii="Times New Roman" w:hAnsi="Times New Roman"/>
          <w:sz w:val="24"/>
          <w:szCs w:val="24"/>
        </w:rPr>
        <w:br/>
        <w:t>2)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  <w:r w:rsidRPr="00E15175">
        <w:rPr>
          <w:rFonts w:ascii="Times New Roman" w:hAnsi="Times New Roman"/>
          <w:sz w:val="24"/>
          <w:szCs w:val="24"/>
        </w:rPr>
        <w:br/>
        <w:t>3)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E15175" w:rsidRPr="00E15175" w:rsidRDefault="00E15175" w:rsidP="00E15175">
      <w:pPr>
        <w:widowControl w:val="0"/>
        <w:tabs>
          <w:tab w:val="left" w:pos="331"/>
        </w:tabs>
        <w:spacing w:after="0" w:line="288" w:lineRule="exact"/>
        <w:jc w:val="both"/>
        <w:rPr>
          <w:sz w:val="21"/>
          <w:szCs w:val="21"/>
        </w:rPr>
      </w:pPr>
      <w:r w:rsidRPr="00E15175">
        <w:rPr>
          <w:sz w:val="21"/>
          <w:szCs w:val="21"/>
        </w:rPr>
        <w:t>4)Развивать восприятие, память, наглядно-действенное и на</w:t>
      </w:r>
      <w:r w:rsidRPr="00E15175">
        <w:rPr>
          <w:sz w:val="21"/>
          <w:szCs w:val="21"/>
        </w:rPr>
        <w:softHyphen/>
        <w:t>глядно-образное мышление, речь.</w:t>
      </w:r>
    </w:p>
    <w:p w:rsidR="00E15175" w:rsidRPr="00E15175" w:rsidRDefault="00E15175" w:rsidP="00E15175">
      <w:pPr>
        <w:widowControl w:val="0"/>
        <w:tabs>
          <w:tab w:val="left" w:pos="339"/>
        </w:tabs>
        <w:spacing w:after="0" w:line="288" w:lineRule="exact"/>
        <w:jc w:val="both"/>
        <w:rPr>
          <w:sz w:val="21"/>
          <w:szCs w:val="21"/>
        </w:rPr>
      </w:pPr>
      <w:r w:rsidRPr="00E15175">
        <w:rPr>
          <w:sz w:val="21"/>
          <w:szCs w:val="21"/>
        </w:rPr>
        <w:t>5)Поддерживать поисково-ис</w:t>
      </w:r>
      <w:r w:rsidRPr="00E15175">
        <w:rPr>
          <w:sz w:val="21"/>
          <w:szCs w:val="21"/>
        </w:rPr>
        <w:softHyphen/>
        <w:t>следовательскую деятель</w:t>
      </w:r>
      <w:r w:rsidRPr="00E15175">
        <w:rPr>
          <w:sz w:val="21"/>
          <w:szCs w:val="21"/>
        </w:rPr>
        <w:softHyphen/>
        <w:t>ность, свободное экспери</w:t>
      </w:r>
      <w:r w:rsidRPr="00E15175">
        <w:rPr>
          <w:sz w:val="21"/>
          <w:szCs w:val="21"/>
        </w:rPr>
        <w:softHyphen/>
        <w:t>ментирование. Содействовать переносу полученной инфор</w:t>
      </w:r>
      <w:r w:rsidRPr="00E15175">
        <w:rPr>
          <w:sz w:val="21"/>
          <w:szCs w:val="21"/>
        </w:rPr>
        <w:softHyphen/>
        <w:t>мации и освоенных способов в новые ситуации.(Теремок)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15175">
        <w:rPr>
          <w:rFonts w:ascii="Times New Roman" w:hAnsi="Times New Roman"/>
          <w:color w:val="FF0000"/>
          <w:sz w:val="24"/>
          <w:szCs w:val="24"/>
        </w:rPr>
        <w:br/>
      </w:r>
      <w:r w:rsidRPr="00E15175">
        <w:rPr>
          <w:rFonts w:ascii="Times New Roman" w:hAnsi="Times New Roman"/>
          <w:sz w:val="24"/>
          <w:szCs w:val="24"/>
        </w:rPr>
        <w:t>4) развивать способность наблюдать за явлениями природы, воспитывать бережное отношение к животным и растениям.</w:t>
      </w:r>
    </w:p>
    <w:p w:rsidR="00E15175" w:rsidRPr="00E15175" w:rsidRDefault="00E15175" w:rsidP="00E151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5175" w:rsidRPr="00E15175" w:rsidRDefault="00E15175" w:rsidP="00E15175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2.Планируемые результаты</w:t>
      </w:r>
    </w:p>
    <w:p w:rsidR="00E15175" w:rsidRPr="00E15175" w:rsidRDefault="00E15175" w:rsidP="00E15175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5175" w:rsidRPr="00E15175" w:rsidRDefault="00E15175" w:rsidP="00E15175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E15175" w:rsidRPr="00E15175" w:rsidRDefault="00E15175" w:rsidP="00E1517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«Математическое и сенсорное развитие»:</w:t>
      </w:r>
    </w:p>
    <w:p w:rsidR="00E15175" w:rsidRPr="00E15175" w:rsidRDefault="00E15175" w:rsidP="00E151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программы </w:t>
      </w:r>
      <w:r w:rsidRPr="00E15175">
        <w:rPr>
          <w:rFonts w:ascii="Times New Roman" w:hAnsi="Times New Roman"/>
          <w:sz w:val="24"/>
          <w:szCs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E15175" w:rsidRPr="00E15175" w:rsidRDefault="00E15175" w:rsidP="00E151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175">
        <w:rPr>
          <w:rFonts w:ascii="Times New Roman" w:hAnsi="Times New Roman" w:cs="Times New Roman"/>
          <w:i/>
          <w:sz w:val="24"/>
          <w:szCs w:val="24"/>
        </w:rPr>
        <w:t xml:space="preserve"> «Исследование объектов живой и неживой природы, экспериментирование»: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r w:rsidRPr="00E15175">
        <w:rPr>
          <w:rFonts w:ascii="Times New Roman" w:hAnsi="Times New Roman"/>
          <w:sz w:val="24"/>
          <w:szCs w:val="24"/>
        </w:rPr>
        <w:br/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r w:rsidRPr="00E15175">
        <w:rPr>
          <w:rFonts w:ascii="Times New Roman" w:hAnsi="Times New Roman"/>
          <w:sz w:val="24"/>
          <w:szCs w:val="24"/>
        </w:rPr>
        <w:br/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t>ребенок осуществляет поисковые и обследовательские действия;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Планируемые результаты в раннем возрасте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трем годам: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 ребенка развита крупная моторика, он активно использует освоенные ранее движения,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начинает осваивать бег, прыжки, повторяет за взрослым простые имитационные упражнения,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понимает указания взрослого, выполняет движения по зрительному и звуковому ориентирам;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стремится к общению со взрослыми, реагирует на их настроение;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проявляет интерес к сверстникам; наблюдает за их действиями и подражает им;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играет рядом;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владеет активной речью, использует в общении разные части речи, простые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предложения из 4-х слов и более, включенной в общение; может обращаться с вопросами и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просьбами;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проявляет интерес к стихам, сказкам, повторяет отдельные слова и фразы за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взрослым;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рассматривает картинки, показывает и называет предметы, изображенные на них;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понимает и выполняет простые поручения взрослого;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различает и называет основные цвета, формы предметов, ориентируется в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основных пространственных и временных отношениях;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владеет основными гигиеническими навыками, простейшими навыками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самообслуживания (одевание, раздевание, самостоятельно ест и др.);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стремится проявлять самостоятельность в бытовом и игровом поведении;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с удовольствием слушает музыку, подпевает, выполняет простые танцевальные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движения;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эмоционально откликается на красоту природы и произведения искусства;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осваивает основы изобразительной деятельности (лепка, рисование) и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конструирования: может выполнять уже довольно сложные постройки (гараж, дорогу к нему,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забор) и играть с ними; рисует дорожки, дождик, шарики; лепит палочки, колечки, лепешки;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способен направлять свои действия на достижение простой, самостоятельно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поставленной цели; знает, с помощью каких средств и в какой последовательности продвигаться к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цели;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активно действует с окружающими его предметами, знает названия, свойства и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назначение многих предметов, находящихся в его повседневном обиходе;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ребенок в играх отображает действия окружающих («готовит обед», «ухаживает за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больным» и др.), воспроизводит не только их последовательность и взаимосвязь, но и социальные</w:t>
      </w:r>
    </w:p>
    <w:p w:rsidR="00E15175" w:rsidRPr="00E15175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51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отношения (ласково обращается с куклой, делает ей замечания), заранее определяет цель («Я буду лечить куклу»).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t>Содержание образовательной деятельности.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br/>
      </w:r>
      <w:r w:rsidRPr="00E15175">
        <w:rPr>
          <w:rFonts w:ascii="Times New Roman" w:hAnsi="Times New Roman"/>
          <w:b/>
          <w:sz w:val="24"/>
          <w:szCs w:val="24"/>
        </w:rPr>
        <w:t>1) Сенсорные эталоны и познавательные действия:</w:t>
      </w:r>
      <w:r w:rsidRPr="00E15175">
        <w:rPr>
          <w:rFonts w:ascii="Times New Roman" w:hAnsi="Times New Roman"/>
          <w:b/>
          <w:sz w:val="24"/>
          <w:szCs w:val="24"/>
        </w:rPr>
        <w:br/>
      </w:r>
      <w:r w:rsidRPr="00E15175">
        <w:rPr>
          <w:rFonts w:ascii="Times New Roman" w:hAnsi="Times New Roman"/>
          <w:sz w:val="24"/>
          <w:szCs w:val="24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br/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5175">
        <w:rPr>
          <w:rFonts w:ascii="Times New Roman" w:hAnsi="Times New Roman"/>
          <w:b/>
          <w:sz w:val="24"/>
          <w:szCs w:val="24"/>
        </w:rPr>
        <w:t>2) Математические представления:</w:t>
      </w:r>
      <w:r w:rsidRPr="00E15175">
        <w:rPr>
          <w:rFonts w:ascii="Times New Roman" w:hAnsi="Times New Roman"/>
          <w:sz w:val="24"/>
          <w:szCs w:val="24"/>
        </w:rPr>
        <w:br/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5175">
        <w:rPr>
          <w:rFonts w:ascii="Times New Roman" w:hAnsi="Times New Roman"/>
          <w:b/>
          <w:sz w:val="24"/>
          <w:szCs w:val="24"/>
        </w:rPr>
        <w:t>3) Окружающий мир: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br/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</w:t>
      </w:r>
      <w:r w:rsidRPr="00E15175">
        <w:rPr>
          <w:rFonts w:ascii="Times New Roman" w:hAnsi="Times New Roman"/>
          <w:sz w:val="24"/>
          <w:szCs w:val="24"/>
        </w:rPr>
        <w:lastRenderedPageBreak/>
        <w:t>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далее4) Природа:</w:t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br/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br/>
      </w:r>
      <w:r w:rsidRPr="00E15175">
        <w:rPr>
          <w:rFonts w:ascii="Times New Roman" w:hAnsi="Times New Roman"/>
          <w:sz w:val="24"/>
          <w:szCs w:val="24"/>
        </w:rPr>
        <w:br/>
      </w:r>
      <w:r w:rsidRPr="00E15175">
        <w:rPr>
          <w:rFonts w:ascii="Times New Roman" w:hAnsi="Times New Roman"/>
          <w:sz w:val="24"/>
          <w:szCs w:val="24"/>
        </w:rPr>
        <w:br/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175">
        <w:rPr>
          <w:rFonts w:ascii="Times New Roman" w:hAnsi="Times New Roman"/>
          <w:sz w:val="24"/>
          <w:szCs w:val="24"/>
        </w:rPr>
        <w:br/>
      </w:r>
      <w:r w:rsidRPr="00E15175">
        <w:rPr>
          <w:rFonts w:ascii="Times New Roman" w:hAnsi="Times New Roman"/>
          <w:sz w:val="24"/>
          <w:szCs w:val="24"/>
        </w:rPr>
        <w:br/>
      </w:r>
    </w:p>
    <w:p w:rsidR="00E15175" w:rsidRPr="00E15175" w:rsidRDefault="00E15175" w:rsidP="00E1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15175" w:rsidRPr="00E15175" w:rsidSect="00D505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15175">
        <w:rPr>
          <w:rFonts w:ascii="Times New Roman" w:hAnsi="Times New Roman"/>
          <w:sz w:val="24"/>
          <w:szCs w:val="24"/>
        </w:rPr>
        <w:br/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3.Тематическое планирование</w:t>
      </w:r>
    </w:p>
    <w:p w:rsidR="00E15175" w:rsidRPr="00E15175" w:rsidRDefault="00E15175" w:rsidP="00E15175">
      <w:pPr>
        <w:numPr>
          <w:ilvl w:val="1"/>
          <w:numId w:val="2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E1517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E15175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tbl>
      <w:tblPr>
        <w:tblStyle w:val="a3"/>
        <w:tblW w:w="15419" w:type="dxa"/>
        <w:tblLook w:val="04A0" w:firstRow="1" w:lastRow="0" w:firstColumn="1" w:lastColumn="0" w:noHBand="0" w:noVBand="1"/>
      </w:tblPr>
      <w:tblGrid>
        <w:gridCol w:w="535"/>
        <w:gridCol w:w="2977"/>
        <w:gridCol w:w="11907"/>
      </w:tblGrid>
      <w:tr w:rsidR="00E15175" w:rsidRPr="00E15175" w:rsidTr="003B6BAB">
        <w:trPr>
          <w:cantSplit/>
          <w:trHeight w:val="307"/>
        </w:trPr>
        <w:tc>
          <w:tcPr>
            <w:tcW w:w="535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15175" w:rsidRPr="00E15175" w:rsidTr="003B6BAB">
        <w:trPr>
          <w:trHeight w:val="311"/>
        </w:trPr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нам привез Мишутка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определять форму и размер предмета путем осязательного обследования.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у детей простейшие представления о геометрических фигурах, величине и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количестве предметов на основе чувственного познания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Отгадай, что в мешочке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приемам осязательного обследования формы предмета; развивать познавательную активность; способствовать целенаправленным усилиям.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Принеси и покажи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приемам зрительного обследования формы в усложненных условиях; воспитывать чувство ответственности за выполнение поручения; пополнять опыт дружного игрового партнерства.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совершенствовать обследовательские действия: выделение цвета, формы, величины как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особых признаков предметов, поощрять сравнение предметов между собой по этим признакам и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количеству, использовать один предмет в качестве образца, подбирая пары, групп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Пирамидка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собирать пирамидку из 4-5 колец одного цвета, последовательно уменьшающихся в размерах; развивать более тонкую дифференциацию при подборе предметов в порядке их уменьшения.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ориентируясь на 2—3 свойства одновременно; собирать одноцветные, а затем и разноцветные пирамидки из 4—5 и более колец,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располагая их по убывающей величине</w:t>
            </w: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ленточки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цветовые тона путем сравнения их друг с другом и прикладывая к образцу; совершенствовать зрительное восприятие; приучать точно и старательно выполнять поручения группы.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грибов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группировать и соотносить по цвету разнообразные предметы.</w:t>
            </w: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Разноцветные колечки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цветовыми тонами и их названиями; развивать целенаправленное внимание; способствовать налаживанию хороших отношений, доброжелательного партнерства.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Курочка и цыплята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цвет является признаком разных предметов и может служить для их обозначения.</w:t>
            </w: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такую же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группировать предметы определенного цвета; развивать умение обобщать предметы по признаку цвета 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Оденем кукол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величиной предмета, сравнивая между собой однотипные предметы разного размера.</w:t>
            </w: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Куклы пришли в гости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уточнить понятия «большой» «маленький»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различать и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сравнивать предметы по величине, выбирать среди двух предметов при условии резких различий: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большой и маленький, длинный и короткий, высокий и низкий.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это формы?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чередовать предметы по форме.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мяч больше?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понятия «большой» и «маленький».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катится?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формой предметов, их свойствами.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освоение простейших умений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различении формы окружающих предметов, используя предэталоные представления о шаре,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кубе, круге, квадрате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свой домик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знакомить с предметами различной формы и величины; учить соотносить детали, осуществлять набор предметов двух различных форм (шар, куб) и трех величин (большой, поменьше, маленький), действовать по словесной инструкции, наблюдать за действиями других детей.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Сделай узор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выкладывать орнамент из одноцветных геометрических фигур, анализировать, располагать предметы в пространстве; развивать восприятие формы.</w:t>
            </w:r>
          </w:p>
        </w:tc>
      </w:tr>
      <w:tr w:rsidR="00E15175" w:rsidRPr="00E15175" w:rsidTr="003B6BAB">
        <w:tc>
          <w:tcPr>
            <w:tcW w:w="535" w:type="dxa"/>
            <w:vMerge w:val="restart"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5175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пару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представления о геометрических фигурах, учить называть их. </w:t>
            </w:r>
            <w:r w:rsidRPr="00E151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Формировать умение сравнивать предметы и определять их сходства-различия, </w:t>
            </w:r>
          </w:p>
        </w:tc>
      </w:tr>
      <w:tr w:rsidR="00E15175" w:rsidRPr="00E15175" w:rsidTr="003B6BAB">
        <w:tc>
          <w:tcPr>
            <w:tcW w:w="535" w:type="dxa"/>
            <w:vMerge/>
            <w:textDirection w:val="btLr"/>
          </w:tcPr>
          <w:p w:rsidR="00E15175" w:rsidRPr="00E15175" w:rsidRDefault="00E15175" w:rsidP="00E15175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изменилось?</w:t>
            </w:r>
          </w:p>
        </w:tc>
        <w:tc>
          <w:tcPr>
            <w:tcW w:w="11907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наблюдательность, внимание, умение различать цвета, форму, размер.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освоение простейших действий, основанных на перестановке предметов, изменении способа их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расположения, количества</w:t>
            </w:r>
          </w:p>
        </w:tc>
      </w:tr>
    </w:tbl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3.2.Тематическое планирование «Исследование объектов живой и неживой природы, экспериментирование»</w:t>
      </w:r>
    </w:p>
    <w:p w:rsidR="00E15175" w:rsidRPr="00E15175" w:rsidRDefault="00E15175" w:rsidP="00E15175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2522"/>
        <w:gridCol w:w="10773"/>
      </w:tblGrid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73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1.«Овощи и фрукты»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Называть и различать по цвету, форме и величине 2-3 вида овощей и фруктов.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труде взрослых на огороде,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орудиях труда и действиях с ними</w:t>
            </w:r>
            <w:r w:rsidRPr="00E15175">
              <w:t xml:space="preserve">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(веник, метла, лопата, ведро, лейка), 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результат их труда - выращенные овощи. Запоминать названия некоторых огородных культур, что где растет. 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 и моя семья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развивать первоначальные представления о себе и близких людях, эмоционально-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положительное отношение к членам семьи и людям ближайшего окружения, о деятельности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взрослых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2.«Осенние явления в природе. Листопад.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Зимующие и перелетные птицы»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Закреплять в сознании детей понятие «листопад», учить узнавать основные признаки осени в природе, учить любоваться красотой осенней природы.</w:t>
            </w:r>
            <w:r w:rsidRPr="00E1517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отлетом перелетных птиц Продолжать знакомить детей с сезонными изменениями в природе; учить устанавливать простейшие связи между сезонными изменениями в природе и поведением животных. Познакомить детей с 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зимующими и перелетными птицами.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картинок, на которых изображены домашние животные и птицы. Уточнять представления детей о домашних животных и птицах; обучать умению узнавать и называть их на картинке.</w:t>
            </w:r>
            <w:r w:rsidRPr="00E15175">
              <w:t xml:space="preserve">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Формирует представления о домашних и диких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животных и их детенышах (особенности внешнего вида, части тела, питание, способы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передвижения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3.Дикие животные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Заяц и волк-лесные жители Знакомство детей с дикими животными, средой обитания.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4.Зима в лесу</w:t>
            </w:r>
          </w:p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Время года Зима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517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Формировать у детей представления о животном мире, побуждать их узнавать и называть животных, живущих в лесу. Воспитывать любовь к братьям нашим меньшим.</w:t>
            </w:r>
          </w:p>
          <w:p w:rsidR="00E15175" w:rsidRPr="00E15175" w:rsidRDefault="00E15175" w:rsidP="00E1517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51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расширять представления детей об окружающем мире, развивать способность наблюдать за явлениями природы, привлекать внимание и поддерживать интерес к объектам неживой природы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5. Опыт «Вода из снега»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таком природном явлении, как снег и его свойствах. Способствовать развитию любознательности, наблюдательности и мышления, приучать к исследовательской деятельности.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C04AD" wp14:editId="362C0B8F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218440</wp:posOffset>
                      </wp:positionV>
                      <wp:extent cx="0" cy="390525"/>
                      <wp:effectExtent l="76200" t="38100" r="57150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B673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05.55pt;margin-top:17.2pt;width:0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  <w:r w:rsidRPr="00E15175">
              <w:rPr>
                <w:rFonts w:ascii="Times New Roman" w:eastAsia="Times New Roman" w:hAnsi="Times New Roman" w:cs="Times New Roman"/>
                <w:sz w:val="24"/>
                <w:szCs w:val="24"/>
              </w:rPr>
              <w:t>6.Птицы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 у кормушки. Закрепить знания детей о птицах. Рассказать о жизни птиц зимой, необходимости проявлять заботу о них.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Times New Roman" w:hAnsi="Times New Roman" w:cs="Times New Roman"/>
                <w:sz w:val="24"/>
                <w:szCs w:val="24"/>
              </w:rPr>
              <w:t>7. Ранняя весна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солнцем. </w:t>
            </w:r>
            <w:r w:rsidRPr="00E15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Развивать способность наблюдать за явлениями природы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. Дать детям первые представления о ранней весне, объяснить, что от того что солнышко пригревает в природе происходят изменения (тает снег, набухают почки); воспитывать умение любоваться красотой весеннего времени года.</w:t>
            </w:r>
            <w:r w:rsidRPr="00E1517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15175">
              <w:rPr>
                <w:rFonts w:ascii="Times New Roman" w:hAnsi="Times New Roman" w:cs="Times New Roman"/>
                <w:sz w:val="24"/>
                <w:szCs w:val="24"/>
              </w:rPr>
              <w:t>Наблюдение за почками. Расширять представления о весеннем времени года; показать детям почки на деревьях и первые листочки; учить распознавать признаки весны; воспитывать умение наслаждаться красотой весенней природы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517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8.«Петушок, курочка и цыплята»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1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Расширять представления детей о домашних животных и птицах; познакомить с фольклорными произведениями, в которых рассказывается о петушке, курочке, цыплятах; воспитывать гуманное отношение к «братьям нашим меньшим».</w:t>
            </w:r>
          </w:p>
        </w:tc>
      </w:tr>
      <w:tr w:rsidR="00E15175" w:rsidRPr="00E15175" w:rsidTr="003B6BAB">
        <w:tc>
          <w:tcPr>
            <w:tcW w:w="1555" w:type="dxa"/>
          </w:tcPr>
          <w:p w:rsidR="00E15175" w:rsidRPr="00E15175" w:rsidRDefault="00E15175" w:rsidP="00E151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</w:tcPr>
          <w:p w:rsidR="00E15175" w:rsidRPr="00E15175" w:rsidRDefault="00E15175" w:rsidP="00E151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73" w:type="dxa"/>
            <w:vAlign w:val="center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15175" w:rsidRPr="00E15175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5175" w:rsidRP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175" w:rsidRPr="00E15175" w:rsidRDefault="00E15175" w:rsidP="00E1517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E15175" w:rsidRPr="00E15175" w:rsidRDefault="00E15175" w:rsidP="00E151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 xml:space="preserve"> 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E15175" w:rsidRPr="00E15175" w:rsidRDefault="00E15175" w:rsidP="00E151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Г.И. Винникова «Занятия с детьми 2-3 лет.»</w:t>
      </w:r>
      <w:r w:rsidRPr="00E15175">
        <w:rPr>
          <w:rFonts w:ascii="Arial" w:hAnsi="Arial" w:cs="Arial"/>
          <w:color w:val="000000"/>
          <w:sz w:val="27"/>
          <w:szCs w:val="27"/>
        </w:rPr>
        <w:t xml:space="preserve"> </w:t>
      </w:r>
      <w:r w:rsidRPr="00E15175">
        <w:rPr>
          <w:rFonts w:ascii="Times New Roman" w:eastAsia="Calibri" w:hAnsi="Times New Roman" w:cs="Times New Roman"/>
          <w:sz w:val="28"/>
          <w:szCs w:val="28"/>
        </w:rPr>
        <w:t xml:space="preserve">— М.: ТЦ Сфера, 2010. </w:t>
      </w:r>
    </w:p>
    <w:p w:rsidR="00E15175" w:rsidRPr="00E15175" w:rsidRDefault="00E15175" w:rsidP="00E151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Л.Н. Павлова «Знакомим малыша с окружающим миром»</w:t>
      </w:r>
    </w:p>
    <w:p w:rsidR="00E15175" w:rsidRPr="00E15175" w:rsidRDefault="00E15175" w:rsidP="00E151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Познавательное развитие ребенка раннего дошкольного возраста О.Э. Литвинова. – СПБ., «ДЕТСТВО – ПРЕСС», 2015.</w:t>
      </w:r>
    </w:p>
    <w:p w:rsidR="00E15175" w:rsidRPr="00E15175" w:rsidRDefault="00E15175" w:rsidP="00E151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Развивающие игры, упражнения. Комплексные занятия для детей раннего возраста И.С. Погудкина – СПб «ДЕТСТВО –ПРЕСС», - 2015.</w:t>
      </w:r>
    </w:p>
    <w:p w:rsidR="00E15175" w:rsidRPr="00E15175" w:rsidRDefault="00E15175" w:rsidP="00E151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Комплексные развивающие занятия с детьми раннего возраста. Е.Е. Хомякова – СПб.: «ДЕТСТВО-ПРЕСС», 2015</w:t>
      </w:r>
    </w:p>
    <w:p w:rsidR="00E15175" w:rsidRPr="00E15175" w:rsidRDefault="00E15175" w:rsidP="00E151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Развитие мыслительной деятельности детей раннего возраста: комплексные занятия Т.Н. Ильюшина – ВОЛГОГРАД, «Учитель», 2015</w:t>
      </w: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Фрукты и овощи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Птицы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Животные дикие, домашние, животные разных стран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Растения, грибы, ягоды, деревья, кустарники, цветы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Времена года, лес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Цифры, математические знаки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Геометрические фигуры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Плакаты: времена года, части суток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Предметные картинки: Наш дом. Природные и погодные явления. Муз. инструменты. Времена года</w:t>
      </w:r>
    </w:p>
    <w:p w:rsidR="00E15175" w:rsidRPr="00E15175" w:rsidRDefault="00E15175" w:rsidP="00E1517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Сюжетные картинки по временам года:</w:t>
      </w:r>
    </w:p>
    <w:p w:rsidR="00E15175" w:rsidRPr="00E15175" w:rsidRDefault="00E15175" w:rsidP="00E1517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Зима: Наряжаем елку. Дети катаются на санках. Дети лепят снеговика. Зимние забавы. Снегири на ветке. Дети кормят птиц. Дед мороз к нам идет</w:t>
      </w:r>
    </w:p>
    <w:p w:rsidR="00E15175" w:rsidRPr="00E15175" w:rsidRDefault="00E15175" w:rsidP="00E1517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Весна: Дети делают скворечник. Домики для птиц</w:t>
      </w:r>
    </w:p>
    <w:p w:rsidR="00E15175" w:rsidRPr="00E15175" w:rsidRDefault="00E15175" w:rsidP="00E1517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Лето: Дети играют в детском саду. Девочки гуляют на лугу. Дети поливают цветы</w:t>
      </w:r>
    </w:p>
    <w:p w:rsidR="00E15175" w:rsidRPr="00E15175" w:rsidRDefault="00E15175" w:rsidP="00E1517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5175">
        <w:rPr>
          <w:rFonts w:ascii="Times New Roman" w:eastAsia="Calibri" w:hAnsi="Times New Roman" w:cs="Times New Roman"/>
          <w:sz w:val="28"/>
          <w:szCs w:val="28"/>
        </w:rPr>
        <w:t>Осень: Дети в лесу. Осень в парке</w:t>
      </w: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E15175">
        <w:rPr>
          <w:rFonts w:ascii="Times New Roman" w:eastAsia="Calibri" w:hAnsi="Times New Roman" w:cs="Times New Roman"/>
          <w:b/>
          <w:sz w:val="28"/>
        </w:rPr>
        <w:t>Дидактические развивающие игры: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Логическая игра (половинки)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Цвет, форма (подбери по форме)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Собери половинку (рыбы, фрукты)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lastRenderedPageBreak/>
        <w:t>Найти половинку (картинки)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Найти по цвету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Дидактическая игра «Чей малыш?»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Логические блоки Дьенеша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Пазлы (собери картинку)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Конструктор собери по цвету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Бусы для куклы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Лото «ОВОЩИ И ФРУКТЫ»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Веселые шнурочки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Построим высокую башню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Чашки и блюдца (подбери по цвету)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Игра «ОДИН-МНОГО»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Собери картинку «Времена года»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Музыкальная игра «Угадайка»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Лото «Домашние животные»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Транспорт</w:t>
      </w:r>
    </w:p>
    <w:p w:rsidR="00E15175" w:rsidRPr="00E15175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175">
        <w:rPr>
          <w:rFonts w:ascii="Times New Roman" w:eastAsia="Calibri" w:hAnsi="Times New Roman" w:cs="Times New Roman"/>
          <w:sz w:val="28"/>
        </w:rPr>
        <w:t>Куклы в платьях (по цвету)</w:t>
      </w: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5.Материально-техническое обеспечение</w:t>
      </w: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15175" w:rsidRPr="00E15175" w:rsidTr="003B6BAB">
        <w:tc>
          <w:tcPr>
            <w:tcW w:w="562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15175" w:rsidRPr="00E15175" w:rsidRDefault="00E15175" w:rsidP="00E15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15175" w:rsidRPr="00E15175" w:rsidTr="003B6BAB">
        <w:tc>
          <w:tcPr>
            <w:tcW w:w="56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5175" w:rsidRPr="00E15175" w:rsidTr="003B6BAB">
        <w:tc>
          <w:tcPr>
            <w:tcW w:w="562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E15175" w:rsidRPr="00E15175" w:rsidRDefault="00E15175" w:rsidP="00E1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175"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15175" w:rsidRPr="00E15175" w:rsidTr="003B6BAB">
        <w:tc>
          <w:tcPr>
            <w:tcW w:w="562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15175" w:rsidRPr="00E15175" w:rsidRDefault="00E15175" w:rsidP="00E151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15175" w:rsidRPr="00E15175" w:rsidTr="003B6BAB">
        <w:tc>
          <w:tcPr>
            <w:tcW w:w="562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Мольберт </w:t>
            </w:r>
          </w:p>
        </w:tc>
        <w:tc>
          <w:tcPr>
            <w:tcW w:w="2404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15175" w:rsidRPr="00E15175" w:rsidTr="003B6BAB">
        <w:tc>
          <w:tcPr>
            <w:tcW w:w="562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15175" w:rsidRPr="00E15175" w:rsidTr="003B6BAB">
        <w:tc>
          <w:tcPr>
            <w:tcW w:w="562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E15175" w:rsidRPr="00E15175" w:rsidRDefault="00E15175" w:rsidP="00E151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1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15175" w:rsidRP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E47CBC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E15175" w:rsidRPr="00E47CBC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E15175" w:rsidRPr="00E47CBC" w:rsidRDefault="00E15175" w:rsidP="00E15175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F96B77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E15175" w:rsidRPr="00F96B77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E15175" w:rsidRPr="00340B9D" w:rsidRDefault="00E15175" w:rsidP="00E15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5175" w:rsidRPr="00F372D1" w:rsidRDefault="00E15175" w:rsidP="00E15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372D1">
        <w:rPr>
          <w:rFonts w:ascii="Times New Roman" w:hAnsi="Times New Roman" w:cs="Times New Roman"/>
          <w:bCs/>
          <w:sz w:val="28"/>
          <w:szCs w:val="28"/>
        </w:rPr>
        <w:t>удожественно-эстетическое</w:t>
      </w:r>
    </w:p>
    <w:p w:rsidR="00E15175" w:rsidRPr="00F372D1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2D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«Рисование», «Лепка», «Аппликация», «Конструирование»</w:t>
      </w:r>
    </w:p>
    <w:p w:rsidR="00E15175" w:rsidRPr="00F372D1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 год обучения (2-3 г.)</w:t>
      </w: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7C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Вяльцева А.С., </w:t>
      </w:r>
      <w:r w:rsidRPr="008D1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E15175" w:rsidRPr="008D12CC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Передриенко Л.В., воспитатель</w:t>
      </w: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E47CBC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E47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15175" w:rsidRPr="00A309B9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0" w:type="dxa"/>
          </w:tcPr>
          <w:p w:rsidR="00E15175" w:rsidRPr="00A309B9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E15175" w:rsidRPr="00A309B9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E15175" w:rsidRDefault="00E15175" w:rsidP="003B6BAB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«Рисование»</w:t>
            </w:r>
          </w:p>
        </w:tc>
        <w:tc>
          <w:tcPr>
            <w:tcW w:w="1270" w:type="dxa"/>
          </w:tcPr>
          <w:p w:rsidR="00E15175" w:rsidRPr="00A309B9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E15175" w:rsidRDefault="00E15175" w:rsidP="003B6BAB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«Лепка»</w:t>
            </w:r>
          </w:p>
        </w:tc>
        <w:tc>
          <w:tcPr>
            <w:tcW w:w="1270" w:type="dxa"/>
          </w:tcPr>
          <w:p w:rsidR="00E15175" w:rsidRPr="00A309B9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E15175" w:rsidRDefault="00E15175" w:rsidP="003B6BAB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«Аппликация»</w:t>
            </w:r>
          </w:p>
        </w:tc>
        <w:tc>
          <w:tcPr>
            <w:tcW w:w="1270" w:type="dxa"/>
          </w:tcPr>
          <w:p w:rsidR="00E15175" w:rsidRPr="00A309B9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</w:tcPr>
          <w:p w:rsidR="00E15175" w:rsidRDefault="00E15175" w:rsidP="003B6BAB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</w:p>
        </w:tc>
        <w:tc>
          <w:tcPr>
            <w:tcW w:w="1270" w:type="dxa"/>
          </w:tcPr>
          <w:p w:rsidR="00E15175" w:rsidRPr="00A309B9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5175" w:rsidTr="003B6BAB">
        <w:tc>
          <w:tcPr>
            <w:tcW w:w="636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5175" w:rsidRDefault="00E15175" w:rsidP="00E1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A309B9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B1F00">
        <w:rPr>
          <w:rFonts w:ascii="Times New Roman" w:hAnsi="Times New Roman" w:cs="Times New Roman"/>
          <w:sz w:val="28"/>
          <w:szCs w:val="28"/>
        </w:rPr>
        <w:t xml:space="preserve">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A3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 ЦРР д/с № 110 и является ее приложением. Программа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</w:t>
      </w:r>
      <w:r>
        <w:rPr>
          <w:rFonts w:ascii="Times New Roman" w:eastAsia="Times New Roman" w:hAnsi="Times New Roman" w:cs="Times New Roman"/>
          <w:sz w:val="24"/>
          <w:szCs w:val="24"/>
        </w:rPr>
        <w:t>ьно- образовательного процесса в 1 младшей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(2-3 г.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«Художественно-эстетическое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:rsidR="00E15175" w:rsidRPr="00A309B9" w:rsidRDefault="00E15175" w:rsidP="00E151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«Рисование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>» 1 раз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неделю (36 ОД в уч.г.),  «Конструирование» 1 раз в  неделю  (36 ОД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в уч.г.),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«Лепка»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 в уч.г.), «Аппликация»</w:t>
      </w:r>
      <w:r w:rsidRPr="0082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 в уч.г.), в самостоятельной деятельности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– ежедневно. </w:t>
      </w:r>
      <w:r w:rsidRPr="00F22E9E">
        <w:rPr>
          <w:rFonts w:ascii="Times New Roman" w:eastAsia="Times New Roman" w:hAnsi="Times New Roman" w:cs="Times New Roman"/>
          <w:sz w:val="24"/>
          <w:szCs w:val="24"/>
        </w:rPr>
        <w:t>«Театр», «Культурный досуг»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совместной деятельности воспитателя и детей, как культурные практики во 2 половине дня.</w:t>
      </w:r>
    </w:p>
    <w:p w:rsidR="00E15175" w:rsidRDefault="00E15175" w:rsidP="00E1517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15175" w:rsidRPr="00EB1F00" w:rsidRDefault="00E15175" w:rsidP="00E151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1F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Основные цели и задачи реализации рабочей программы</w:t>
      </w:r>
    </w:p>
    <w:p w:rsidR="00E15175" w:rsidRPr="00823535" w:rsidRDefault="00E15175" w:rsidP="00E15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823535"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E15175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15175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235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2E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1) приобщение к искусству: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у детей художественное восприятие (смотреть и испытывать радость) в процессе ознакомления с произведениями изобразительного искусства;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отзывчивость на доступное понимание произведений искусства, изобразительному искусству (в процессе рассматривания и восприятия красоты иллюстраций, рисунков, изделий декоративно-прикладного искусства);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познакомить детей с народными игрушками (дымковской, богородской, матрешкой и другими);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b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2) изобразительная деятельность: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интерес к изобразительной деятельности (рисованию, лепке) совместно со взрослым и самостоятельно;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положительные эмоции на предложение нарисовать, слепить;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научить правильно держать карандаш, кисть;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включать движение рук по предмету при знакомстве с его формой;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познакомить со свойствами глины, пластилина, пластической массы;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b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3) конструктивная деятельность: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lastRenderedPageBreak/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интерес к конструктивной деятельности, поддерживать желание детей строить самостоятельно;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b/>
          <w:sz w:val="24"/>
          <w:szCs w:val="24"/>
          <w:shd w:val="clear" w:color="auto" w:fill="FFFFFF"/>
        </w:rPr>
        <w:t> 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b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4) театрализованная деятельность: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способствовать проявлению самостоятельности, активности в игре с персонажами-игрушками;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умение следить за действиями заводных игрушек, сказочных героев, адекватно реагировать на них;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способствовать формированию навыка перевоплощения в образы сказочных героев;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создавать условия для систематического восприятия театрализованных выступлений педагогического театра (взрослых);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b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5) культурно-досуговая деятельность: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создавать эмоционально-положительный климат в группе и ДОО, обеспечение у детей чувства комфортности, уюта и защищенности;    - формировать умение самостоятельной работы детей с художественными материалами;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привлекать детей к посильному участию в играх, театрализованных представлениях, забавах, развлечениях и праздниках;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умение следить за действиями игрушек, сказочных героев, адекватно реагировать на них;</w:t>
      </w:r>
    </w:p>
    <w:p w:rsidR="00E15175" w:rsidRPr="00F22E9E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2E9E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 </w:t>
      </w:r>
      <w:r w:rsidRPr="00F2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навык перевоплощения детей в образы сказочных героев.</w:t>
      </w:r>
    </w:p>
    <w:p w:rsidR="00E15175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15175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15175" w:rsidRPr="00AD482E" w:rsidRDefault="00E15175" w:rsidP="00E15175">
      <w:pPr>
        <w:pStyle w:val="a4"/>
        <w:widowControl w:val="0"/>
        <w:numPr>
          <w:ilvl w:val="0"/>
          <w:numId w:val="42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482E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активного и самостоятельного освоения детьми базовых техник в разных видах изобразительной деятельности (</w:t>
      </w:r>
      <w:r w:rsidRPr="00AD482E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лепки, рисования, аппликации</w:t>
      </w:r>
      <w:r w:rsidRPr="00AD482E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E15175" w:rsidRPr="00795874" w:rsidRDefault="00E15175" w:rsidP="00E15175">
      <w:pPr>
        <w:widowControl w:val="0"/>
        <w:tabs>
          <w:tab w:val="left" w:pos="975"/>
        </w:tabs>
        <w:spacing w:after="0" w:line="240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5874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содействие формированию обобщенных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95874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способов создания художественных образов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95874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простейших композиций;</w:t>
      </w:r>
    </w:p>
    <w:p w:rsidR="00E15175" w:rsidRPr="00AD482E" w:rsidRDefault="00E15175" w:rsidP="00E15175">
      <w:pPr>
        <w:pStyle w:val="a4"/>
        <w:widowControl w:val="0"/>
        <w:numPr>
          <w:ilvl w:val="0"/>
          <w:numId w:val="42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482E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 основными изобразительно-выразительными средствами (</w:t>
      </w:r>
      <w:r w:rsidRPr="00AD482E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цвет,</w:t>
      </w:r>
      <w:r w:rsidRPr="00AD482E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D482E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линия, пятно, форма, ритм</w:t>
      </w:r>
      <w:r w:rsidRPr="00AD482E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доступными для практического освоения в совместной деятельности с педагогом и родителями;</w:t>
      </w:r>
    </w:p>
    <w:p w:rsidR="00E15175" w:rsidRPr="00AD482E" w:rsidRDefault="00E15175" w:rsidP="00E15175">
      <w:pPr>
        <w:pStyle w:val="a4"/>
        <w:widowControl w:val="0"/>
        <w:numPr>
          <w:ilvl w:val="0"/>
          <w:numId w:val="42"/>
        </w:numPr>
        <w:tabs>
          <w:tab w:val="left" w:pos="975"/>
        </w:tabs>
        <w:spacing w:after="0" w:line="240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482E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Поддержка активности, самостоятельности и первых творческих проявлений детей с учетом индивидуальных и возрастных особенностей.</w:t>
      </w:r>
    </w:p>
    <w:p w:rsidR="00E15175" w:rsidRDefault="00E15175" w:rsidP="00E15175">
      <w:pPr>
        <w:widowControl w:val="0"/>
        <w:tabs>
          <w:tab w:val="left" w:pos="975"/>
        </w:tabs>
        <w:spacing w:after="0" w:line="240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5175" w:rsidRDefault="00E15175" w:rsidP="00E15175">
      <w:pPr>
        <w:widowControl w:val="0"/>
        <w:tabs>
          <w:tab w:val="left" w:pos="975"/>
        </w:tabs>
        <w:spacing w:after="0" w:line="240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5175" w:rsidRDefault="00E15175" w:rsidP="00E15175">
      <w:pPr>
        <w:widowControl w:val="0"/>
        <w:tabs>
          <w:tab w:val="left" w:pos="975"/>
        </w:tabs>
        <w:spacing w:after="0" w:line="240" w:lineRule="auto"/>
        <w:ind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5175" w:rsidRPr="00823535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A12F2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A12F2" w:rsidRDefault="00E15175" w:rsidP="00E1517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F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E15175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E15175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C02163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результате овладения программы </w:t>
      </w:r>
      <w:r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ребенок</w:t>
      </w:r>
      <w:r w:rsidRPr="00C02163">
        <w:rPr>
          <w:rFonts w:ascii="Times New Roman" w:eastAsia="Times New Roman CYR" w:hAnsi="Times New Roman" w:cs="Times New Roman"/>
          <w:color w:val="000000"/>
          <w:sz w:val="24"/>
          <w:szCs w:val="24"/>
        </w:rPr>
        <w:t>:</w:t>
      </w:r>
    </w:p>
    <w:p w:rsidR="00E15175" w:rsidRPr="00C02163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- </w:t>
      </w:r>
      <w:r w:rsidRPr="00F22E9E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E15175" w:rsidRPr="00990B61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90B61">
        <w:rPr>
          <w:rFonts w:ascii="Times New Roman" w:eastAsia="Times New Roman CYR" w:hAnsi="Times New Roman" w:cs="Times New Roman"/>
          <w:color w:val="000000"/>
          <w:sz w:val="24"/>
          <w:szCs w:val="24"/>
        </w:rPr>
        <w:t>- охотно экспериментирует с художественными инструментами (карандаш, фломастер, кисть);</w:t>
      </w:r>
    </w:p>
    <w:p w:rsidR="00E15175" w:rsidRPr="00990B61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90B6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- создаёт образы конкретных предметов и явлений окружающего мира; </w:t>
      </w:r>
    </w:p>
    <w:p w:rsidR="00E15175" w:rsidRPr="00990B61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90B6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- передаёт форму и цвет доступными художественными способами; </w:t>
      </w:r>
    </w:p>
    <w:p w:rsidR="00E15175" w:rsidRPr="00990B61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90B61">
        <w:rPr>
          <w:rFonts w:ascii="Times New Roman" w:eastAsia="Times New Roman CYR" w:hAnsi="Times New Roman" w:cs="Times New Roman"/>
          <w:color w:val="000000"/>
          <w:sz w:val="24"/>
          <w:szCs w:val="24"/>
        </w:rPr>
        <w:t>- на основе ассоциаций устанавливает сходство между реальными предметами и их изображениями;</w:t>
      </w:r>
    </w:p>
    <w:p w:rsidR="00E15175" w:rsidRPr="00990B61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90B61">
        <w:rPr>
          <w:rFonts w:ascii="Times New Roman" w:eastAsia="Times New Roman CYR" w:hAnsi="Times New Roman" w:cs="Times New Roman"/>
          <w:color w:val="000000"/>
          <w:sz w:val="24"/>
          <w:szCs w:val="24"/>
        </w:rPr>
        <w:t>- понимает, что изображение отличается от реальных предметов;</w:t>
      </w:r>
    </w:p>
    <w:p w:rsidR="00E15175" w:rsidRPr="00C02163" w:rsidRDefault="00E15175" w:rsidP="00E15175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90B61">
        <w:rPr>
          <w:rFonts w:ascii="Times New Roman" w:eastAsia="Times New Roman CYR" w:hAnsi="Times New Roman" w:cs="Times New Roman"/>
          <w:color w:val="000000"/>
          <w:sz w:val="24"/>
          <w:szCs w:val="24"/>
        </w:rPr>
        <w:t>- осваивает способы зрительного и тактильного обследования предметов</w:t>
      </w:r>
    </w:p>
    <w:p w:rsidR="00E15175" w:rsidRPr="00C02163" w:rsidRDefault="00E15175" w:rsidP="00E15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15175" w:rsidRPr="00872054" w:rsidRDefault="00E15175" w:rsidP="00E151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872054" w:rsidRDefault="00E15175" w:rsidP="00E1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872054" w:rsidRDefault="00E15175" w:rsidP="00E1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872054" w:rsidRDefault="00E15175" w:rsidP="00E1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872054" w:rsidRDefault="00E15175" w:rsidP="00E1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872054" w:rsidRDefault="00E15175" w:rsidP="00E1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AF435E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1517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E15175" w:rsidRPr="00DE6B11" w:rsidRDefault="00E15175" w:rsidP="00E15175">
      <w:pPr>
        <w:pStyle w:val="a4"/>
        <w:numPr>
          <w:ilvl w:val="1"/>
          <w:numId w:val="1"/>
        </w:num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«Рисование»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4111"/>
        <w:gridCol w:w="10490"/>
      </w:tblGrid>
      <w:tr w:rsidR="00E15175" w:rsidRPr="0024721A" w:rsidTr="003B6BAB">
        <w:trPr>
          <w:cantSplit/>
          <w:trHeight w:val="356"/>
        </w:trPr>
        <w:tc>
          <w:tcPr>
            <w:tcW w:w="675" w:type="dxa"/>
          </w:tcPr>
          <w:p w:rsidR="00E15175" w:rsidRPr="0024721A" w:rsidRDefault="00E15175" w:rsidP="003B6B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15175" w:rsidRPr="0024721A" w:rsidTr="003B6BAB">
        <w:tc>
          <w:tcPr>
            <w:tcW w:w="675" w:type="dxa"/>
            <w:vMerge w:val="restart"/>
            <w:textDirection w:val="btLr"/>
          </w:tcPr>
          <w:p w:rsidR="00E15175" w:rsidRPr="00DE6B11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6B1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111" w:type="dxa"/>
          </w:tcPr>
          <w:p w:rsidR="00E15175" w:rsidRPr="00AD482E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2E">
              <w:rPr>
                <w:rFonts w:ascii="Times New Roman" w:hAnsi="Times New Roman" w:cs="Times New Roman"/>
                <w:b/>
                <w:sz w:val="24"/>
                <w:szCs w:val="24"/>
              </w:rPr>
              <w:t>1. Народные игрушки</w:t>
            </w:r>
          </w:p>
        </w:tc>
        <w:tc>
          <w:tcPr>
            <w:tcW w:w="10490" w:type="dxa"/>
          </w:tcPr>
          <w:p w:rsidR="00E15175" w:rsidRPr="00AD482E" w:rsidRDefault="00E15175" w:rsidP="003B6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2E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народными игрушками: дымковской, богородской, матрешкой, ванькой-встанькой и другими, соответствующими возрасту детей. Педагог бращает внимание детей на характер игрушек (веселая, забавная и так далее), их форму, цветовое оформление.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DE6B11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5175" w:rsidRPr="00C02163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книжной графикой «Веселые потешки»</w:t>
            </w:r>
          </w:p>
        </w:tc>
        <w:tc>
          <w:tcPr>
            <w:tcW w:w="10490" w:type="dxa"/>
          </w:tcPr>
          <w:p w:rsidR="00E15175" w:rsidRPr="00990B61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в детских книжках.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с иллюстрациями Ю. Васнецова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(потешки «Радуга-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дуга» или «Ладушки».)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Вызывание интереса к книжной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графике.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Развиваем 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художественное восприятие;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 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DE6B11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книжной графикой</w:t>
            </w:r>
          </w:p>
          <w:p w:rsidR="00E15175" w:rsidRPr="00C02163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с иллюстрациями Ю.Васнецова.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картинками и реальными игрушками.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Узнавание животных в рисунках.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>азвива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 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художественное восприятие;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 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F3292F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4.Рис. «Красивые листочки»</w:t>
            </w:r>
          </w:p>
        </w:tc>
        <w:tc>
          <w:tcPr>
            <w:tcW w:w="10490" w:type="dxa"/>
          </w:tcPr>
          <w:p w:rsidR="00E15175" w:rsidRPr="00990B61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Освоение художественной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печатания. Знакомство с красками.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Нанесение краски на листья</w:t>
            </w:r>
          </w:p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(способом окунания в ванночку)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изображений-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отпечатков.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Развитие чувства цвета.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 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у ребенка правильную позу (сидеть свободно, не наклоняться низко над листом бумаги), свободная рука поддерживает лист бумаги, на котором рисует малыш</w:t>
            </w:r>
          </w:p>
        </w:tc>
      </w:tr>
      <w:tr w:rsidR="00E15175" w:rsidRPr="0024721A" w:rsidTr="003B6BAB">
        <w:trPr>
          <w:trHeight w:val="322"/>
        </w:trPr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E15175" w:rsidRPr="005043D5" w:rsidRDefault="00E15175" w:rsidP="003B6B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5.Рис.пальчиками «Падают листья» (осеннее окошко)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«листопад» (в сотворчестве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с педагогом). 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знакомства с красками. 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техники пальчиковой живописи: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обмакивание кончиков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в краску и нанесение отпечатков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на бумагу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>родолжает развивать у детей художественное восприятие;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 </w:t>
            </w:r>
          </w:p>
        </w:tc>
      </w:tr>
      <w:tr w:rsidR="00E15175" w:rsidRPr="0024721A" w:rsidTr="003B6BAB">
        <w:trPr>
          <w:trHeight w:val="322"/>
        </w:trPr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5043D5" w:rsidRDefault="00E15175" w:rsidP="003B6B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6.Рис.-эспериментирование «Кисточка танцует»</w:t>
            </w:r>
          </w:p>
        </w:tc>
        <w:tc>
          <w:tcPr>
            <w:tcW w:w="10490" w:type="dxa"/>
          </w:tcPr>
          <w:p w:rsidR="00E15175" w:rsidRPr="00E977F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Знакомство с кисточкой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худож.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Освоение положения пальцев,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удерживающих кисточку. Имитация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рисования – движения кисточкой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в воздухе («дирижирование»).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>бращае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внимание детей на то, что кисть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>оставляет след на бумаге, если провести по ней концом кисти</w:t>
            </w:r>
          </w:p>
          <w:p w:rsidR="00E15175" w:rsidRPr="00E977F7" w:rsidRDefault="00E15175" w:rsidP="003B6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75" w:rsidRPr="0024721A" w:rsidTr="003B6BAB">
        <w:trPr>
          <w:trHeight w:val="322"/>
        </w:trPr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5043D5" w:rsidRDefault="00E15175" w:rsidP="003B6B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7.Рис. «Листочки танцуют»</w:t>
            </w:r>
          </w:p>
        </w:tc>
        <w:tc>
          <w:tcPr>
            <w:tcW w:w="10490" w:type="dxa"/>
          </w:tcPr>
          <w:p w:rsidR="00E15175" w:rsidRPr="002E46AF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Освоение техники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кисточкой (промывание, набирание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краски, примакивание).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осенних листьев – отпечатки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на голубом фоне (небе).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чувства цвета и ритма.</w:t>
            </w:r>
            <w:r>
              <w:rPr>
                <w:rFonts w:ascii="Monaco" w:hAnsi="Monaco" w:cs="Monaco"/>
                <w:sz w:val="24"/>
                <w:szCs w:val="24"/>
              </w:rPr>
              <w:t xml:space="preserve"> Н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абирать краску на кисть, макая ее всем ворсом в баночку, снимать лишнюю краску, прикасаясь ворсом к краю баночки.</w:t>
            </w:r>
          </w:p>
          <w:p w:rsidR="00E15175" w:rsidRPr="002E46AF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6AF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 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rPr>
          <w:trHeight w:val="412"/>
        </w:trPr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8.Рис.красками «Ветерок подуй слегка»</w:t>
            </w:r>
          </w:p>
        </w:tc>
        <w:tc>
          <w:tcPr>
            <w:tcW w:w="10490" w:type="dxa"/>
          </w:tcPr>
          <w:p w:rsidR="00E15175" w:rsidRPr="00700576" w:rsidRDefault="00E15175" w:rsidP="003B6B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Создание образа осеннего ветра.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 кисточкой.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мся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держать кисть свободно- чуть выше железного наконечника;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Освоение техники рисования кривых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61">
              <w:rPr>
                <w:rFonts w:ascii="Times New Roman" w:hAnsi="Times New Roman" w:cs="Times New Roman"/>
                <w:sz w:val="24"/>
                <w:szCs w:val="24"/>
              </w:rPr>
              <w:t>линий по всему листу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24721A" w:rsidTr="003B6BAB"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E15175" w:rsidRPr="00F3292F" w:rsidRDefault="00E15175" w:rsidP="003B6BAB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9.Рис.пальчиками или ватными палочками «Дождик, чаще»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Рисование дождя пальчиками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ватными палочками на основе тучи,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изображённой воспитателем.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Развитие чувства цвета и ритма.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Привлекае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детей к изображенным ими на бумаге разнообразным линиям, конфигурациям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F3292F" w:rsidRDefault="00E15175" w:rsidP="003B6BAB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10.Рис.цв.карандашами или флом. «Дождик, дождик, веселей!»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Рисование дождя в виде штрихов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или прямых вертикальных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наклонных линий цв.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карандашами или фломастерами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на основе тучи, изображённой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воспитателем. Развитие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цвета и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ызыват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 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радости от штрихов которые дети нарисовали сами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0F6224" w:rsidRDefault="00E15175" w:rsidP="003B6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6.Рис.цв.карандашами или флом. «Вот такие ножки у сороконожки!»</w:t>
            </w:r>
          </w:p>
        </w:tc>
        <w:tc>
          <w:tcPr>
            <w:tcW w:w="10490" w:type="dxa"/>
          </w:tcPr>
          <w:p w:rsidR="00E15175" w:rsidRPr="000F6224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Освоение техники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вертикальных линий. Дорисовывание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ножек длинной сороконожке,</w:t>
            </w:r>
          </w:p>
          <w:p w:rsidR="00E15175" w:rsidRDefault="00E15175" w:rsidP="003B6BAB">
            <w:pPr>
              <w:rPr>
                <w:rFonts w:cs="Courier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изображённой воспитателем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развивать у детей художественное восприятие</w:t>
            </w:r>
            <w:r w:rsidRPr="00E977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</w:p>
          <w:p w:rsidR="00E15175" w:rsidRPr="007B768A" w:rsidRDefault="00E15175" w:rsidP="003B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 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12.Рис.цв.карандашами . флом. «Ежик»</w:t>
            </w:r>
          </w:p>
        </w:tc>
        <w:tc>
          <w:tcPr>
            <w:tcW w:w="10490" w:type="dxa"/>
          </w:tcPr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Создание образа ёжика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в сотворчестве с педагогом: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дорисовывание «иголок» – коротких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прямых линий. Дополнение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по своему желанию.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Вызываем чувство радости от линий, которые дети нарисовали сами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; </w:t>
            </w:r>
            <w:r w:rsidRPr="007B768A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E15175" w:rsidRPr="00F3292F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13.Рис.пальчиками, ватными палочками «Кружится снежок»</w:t>
            </w:r>
          </w:p>
        </w:tc>
        <w:tc>
          <w:tcPr>
            <w:tcW w:w="10490" w:type="dxa"/>
          </w:tcPr>
          <w:p w:rsidR="00E15175" w:rsidRPr="000F6224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снегопада.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Закрепление приёма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пальчиками или ватными палочками.</w:t>
            </w:r>
          </w:p>
          <w:p w:rsidR="00E15175" w:rsidRPr="000F6224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Освоение новых приёмов (двуцветные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отпечатки, цветовые аккорды).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Развитие чувства цвета и ритма.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Побуждаем детей к дополнению нарисованного изображения характерными деталями;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F3292F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14.Рис.кисточкой с элем апплик. «Снежок порхает, кружится» (коллект.композиция)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с помощью кисточки и гуашевой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краски белого цвета.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приёма примакивания ворса кисти.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Выбор цвета и формата 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по своему желанию. Развитие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цвета и ритма.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Продолжаем 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 детей художественное восприятие;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 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F3292F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15.- 16.Рис. праздничная елочка»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Рисование праздничной ёлочки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в сотворчестве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и другими детьми: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кистью прямых линий – «веток»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от «ствола».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Осознанное повторение ранее получившихся линий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001EAD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16.Рис.с элем.апплик.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>«Колобок покатился по лесной дорожке»</w:t>
            </w:r>
          </w:p>
        </w:tc>
        <w:tc>
          <w:tcPr>
            <w:tcW w:w="10490" w:type="dxa"/>
          </w:tcPr>
          <w:p w:rsidR="00E15175" w:rsidRPr="007B768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выразит.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Колобка в технике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жной пластики: сминание бумажной салфетки в комок, раскатывание  в ладошках и наклеивание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на дорожку, нарисованную фломастером в виде кривой линии. Развивать чувство формы, мелкую моторику, согласованность в работе обеих рук.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Побуждае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м, 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поощряе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подводи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к изображению знакомых предметов, предоставляя им свободу выбора;</w:t>
            </w:r>
            <w:r w:rsidRPr="007B768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7B768A"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к рисованию предметов округлой формы;</w:t>
            </w:r>
          </w:p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24721A" w:rsidTr="003B6BAB">
        <w:trPr>
          <w:trHeight w:val="391"/>
        </w:trPr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17.-18. Рис. раскрашивание в книжках раскрасках</w:t>
            </w:r>
          </w:p>
        </w:tc>
        <w:tc>
          <w:tcPr>
            <w:tcW w:w="10490" w:type="dxa"/>
          </w:tcPr>
          <w:p w:rsidR="00E15175" w:rsidRPr="000F6224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видом рисования– раскрашиванием контурных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книжках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раскрасках. 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способа сплошной заливки силуэта.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Создание интереса к «оживлению» и</w:t>
            </w:r>
          </w:p>
          <w:p w:rsidR="00E15175" w:rsidRPr="00DF51E9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расцвечиванию картинки.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24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ф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овать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у ребенка правильную позу (сидеть свободно, не наклоняться низко над листом бумаги), свободная рука поддерживает лист бумаги, на котором рисует малыш</w:t>
            </w:r>
          </w:p>
        </w:tc>
      </w:tr>
      <w:tr w:rsidR="00E15175" w:rsidRPr="0024721A" w:rsidTr="003B6BAB">
        <w:trPr>
          <w:trHeight w:val="391"/>
        </w:trPr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19.Рис. «Падают снежинки»</w:t>
            </w:r>
          </w:p>
        </w:tc>
        <w:tc>
          <w:tcPr>
            <w:tcW w:w="10490" w:type="dxa"/>
          </w:tcPr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прямые вертикальные линии, дополняя созданный педагогом образ.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Вызываем чувство радости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линий, которые дети нарисовали сами</w:t>
            </w:r>
            <w:r>
              <w:rPr>
                <w:rFonts w:ascii="Courier" w:hAnsi="Courier" w:cs="Courier"/>
                <w:sz w:val="24"/>
                <w:szCs w:val="24"/>
              </w:rPr>
              <w:t>;</w:t>
            </w:r>
            <w:r w:rsidRPr="007B768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7B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нарисованное изображения характерными деталями 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rPr>
          <w:trHeight w:val="391"/>
        </w:trPr>
        <w:tc>
          <w:tcPr>
            <w:tcW w:w="675" w:type="dxa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Рис.предметное 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>«Мой весёлый звонкий мяч»</w:t>
            </w:r>
          </w:p>
        </w:tc>
        <w:tc>
          <w:tcPr>
            <w:tcW w:w="10490" w:type="dxa"/>
          </w:tcPr>
          <w:p w:rsidR="00E15175" w:rsidRPr="00700576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круглые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вуцветные предметы (мяч), 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>замыка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линию в кольцо. Техника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гуашевыми красками.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глазомер.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Подводить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к рисованию предметов округлой формы;</w:t>
            </w:r>
          </w:p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76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 </w:t>
            </w:r>
          </w:p>
        </w:tc>
      </w:tr>
      <w:tr w:rsidR="00E15175" w:rsidRPr="0024721A" w:rsidTr="003B6BAB"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21.Рис. «Угощайся, зайка»</w:t>
            </w:r>
          </w:p>
        </w:tc>
        <w:tc>
          <w:tcPr>
            <w:tcW w:w="10490" w:type="dxa"/>
          </w:tcPr>
          <w:p w:rsidR="00E15175" w:rsidRPr="002E46AF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Дальнейшее освоение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раскрашивания контурных картинок.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Обыгр/е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дополнение рисунка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изображение угощения для персонажа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(зёрнышки и червячки для птички,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морковка для зайчика).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 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различать цвета карандашей, фломастеров, правильно называть их; 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22.Рис. «Баранки»</w:t>
            </w:r>
          </w:p>
        </w:tc>
        <w:tc>
          <w:tcPr>
            <w:tcW w:w="10490" w:type="dxa"/>
          </w:tcPr>
          <w:p w:rsidR="00E15175" w:rsidRPr="00E977F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техники рисования округлых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замкнутых форм.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навыка рисования кистью и красками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(пра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вильно держать в руке, вести по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ворсу, промывать, набирать краску).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способствует обогащению их сенсорного опыта путем выделения формы предметов, обведения их по контуру поочередно то одной, то другой рукой; 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23.Рис.красками «Лоскутное одеяло» коллект.композиция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образа нарядного лоскутного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одеял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помощью красок и кисточки в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 xml:space="preserve">сотворчестве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воспитателем. Освоение навыка рисования в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пределах намеченного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>Побуждаем детей к дополнению нарисованного изображения характерными деталями;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24.Рис.декоративное «Полотенца»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воение техники рисования прямых горизонтальных линий. Развитие чувства цвета и ритма. Создание композиции на основе линейного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рисунка (бельё сушится на верёвочке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Привлекаем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внимание детей к изображенным ими на бумаге разнообразным линиям, конфигурациям</w:t>
            </w:r>
          </w:p>
        </w:tc>
      </w:tr>
      <w:tr w:rsidR="00E15175" w:rsidRPr="0024721A" w:rsidTr="003B6BAB"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25.Рис.с элем.аппликации «Цветок для мамочки»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отовка картинок в подарок мамам на праздник. Освоение техники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крашивания образа двумя цветами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выбор), выделение серединки и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лепестков.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26.Рис.предметное «Вот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сосульки»</w:t>
            </w:r>
          </w:p>
        </w:tc>
        <w:tc>
          <w:tcPr>
            <w:tcW w:w="10490" w:type="dxa"/>
          </w:tcPr>
          <w:p w:rsidR="00E15175" w:rsidRPr="005E0B54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сосулек красками. Освоение способа рисования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вертикальных линий разной длины</w:t>
            </w:r>
          </w:p>
          <w:p w:rsidR="00E15175" w:rsidRPr="00E977F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точкой. Развитие чувства формы,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цвета, ритма.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 w:rsidRPr="00E977F7">
              <w:rPr>
                <w:rFonts w:ascii="Times New Roman" w:hAnsi="Times New Roman" w:cs="Times New Roman"/>
                <w:b/>
                <w:sz w:val="24"/>
                <w:szCs w:val="24"/>
              </w:rPr>
              <w:t>учит следить за движением карандаша по бумаге;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27.Рис. «Солнышко-колоколныщко»</w:t>
            </w:r>
          </w:p>
        </w:tc>
        <w:tc>
          <w:tcPr>
            <w:tcW w:w="10490" w:type="dxa"/>
          </w:tcPr>
          <w:p w:rsidR="00E15175" w:rsidRPr="002E46AF" w:rsidRDefault="00E15175" w:rsidP="003B6BA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образа солнца из большого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 и нескольких лучей – прямых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линий, отходящ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от круга радиально.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восприятия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Учимся 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следить за движением карандаша по бумаге;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28.Рис.поролоновым тампоном «Колеса поезда»</w:t>
            </w:r>
          </w:p>
        </w:tc>
        <w:tc>
          <w:tcPr>
            <w:tcW w:w="10490" w:type="dxa"/>
          </w:tcPr>
          <w:p w:rsidR="00E15175" w:rsidRPr="00700576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поролоновым тампоном круглых колёс в нужном месте на листе.  Н</w:t>
            </w:r>
            <w:r w:rsidRPr="00A05E6D">
              <w:rPr>
                <w:rFonts w:ascii="Times New Roman" w:hAnsi="Times New Roman" w:cs="Times New Roman"/>
                <w:sz w:val="24"/>
                <w:szCs w:val="24"/>
              </w:rPr>
              <w:t>авыки коллективной работы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>буждае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00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задумываться над тем, что они нарисовали, на что это похоже; 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Рис. «Ручейки бегут, журчат» коллект.композиция</w:t>
            </w:r>
          </w:p>
        </w:tc>
        <w:tc>
          <w:tcPr>
            <w:tcW w:w="10490" w:type="dxa"/>
          </w:tcPr>
          <w:p w:rsidR="00E15175" w:rsidRPr="005E0B54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исование ручейка в сотворчестве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воспитателем. Освоение способа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рисования волнистых линий,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размещённых горизонтально.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Развитие чувства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и композиции.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Рисуем разные линии (длинные, короткие, вертикальные, горизонтальные, наклонные), пересекать их, уподобляя предметам: ленточкам, платочкам, дорожкам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, 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ручейкам)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Рис. «Мостики»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композиции в сотворчестве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оспитателем: рисование мостиков из 4-5 горизонтальных или дугообразных линий, размещённых </w:t>
            </w:r>
            <w:r w:rsidRPr="005E0B54">
              <w:rPr>
                <w:rFonts w:ascii="Times New Roman" w:hAnsi="Times New Roman" w:cs="Times New Roman"/>
                <w:sz w:val="24"/>
                <w:szCs w:val="24"/>
              </w:rPr>
              <w:t>близко друг к другу.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Рисуем разные линии (длинные, короткие, вертикальные, горизонтальные, наклонные),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31.Рис.по выбору «Цыплятки»</w:t>
            </w:r>
          </w:p>
        </w:tc>
        <w:tc>
          <w:tcPr>
            <w:tcW w:w="10490" w:type="dxa"/>
          </w:tcPr>
          <w:p w:rsidR="00E15175" w:rsidRPr="002E46AF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выразительных образов </w:t>
            </w:r>
            <w:r w:rsidRPr="00A103F5">
              <w:rPr>
                <w:rFonts w:ascii="Times New Roman" w:hAnsi="Times New Roman" w:cs="Times New Roman"/>
                <w:sz w:val="24"/>
                <w:szCs w:val="24"/>
              </w:rPr>
              <w:t>жёлт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Побуждае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задумываться над тем, что они нарисовали, на что это похоже; 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цыплят, гуляющих по зелёной травке. Самостоятельный выбор </w:t>
            </w:r>
            <w:r w:rsidRPr="00A103F5">
              <w:rPr>
                <w:rFonts w:ascii="Times New Roman" w:hAnsi="Times New Roman" w:cs="Times New Roman"/>
                <w:sz w:val="24"/>
                <w:szCs w:val="24"/>
              </w:rPr>
              <w:t>художественных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F4352C" w:rsidRDefault="00E15175" w:rsidP="003B6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32.Рис. «Флажки»</w:t>
            </w:r>
          </w:p>
        </w:tc>
        <w:tc>
          <w:tcPr>
            <w:tcW w:w="10490" w:type="dxa"/>
          </w:tcPr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  <w:r w:rsidRPr="00A103F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остоятельное рисование красивых узоров на флажках разной формы. Воспитание самостоятельности, </w:t>
            </w:r>
            <w:r w:rsidRPr="00A103F5">
              <w:rPr>
                <w:rFonts w:ascii="Times New Roman" w:eastAsia="Times New Roman" w:hAnsi="Times New Roman" w:cs="Times New Roman"/>
                <w:sz w:val="24"/>
                <w:szCs w:val="24"/>
              </w:rPr>
              <w:t>увер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енности. Развитие чувства формы </w:t>
            </w:r>
            <w:r w:rsidRPr="00A103F5">
              <w:rPr>
                <w:rFonts w:ascii="Times New Roman" w:eastAsia="Times New Roman" w:hAnsi="Times New Roman" w:cs="Times New Roman"/>
                <w:sz w:val="24"/>
                <w:szCs w:val="24"/>
              </w:rPr>
              <w:t>и цвета.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сознанно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повторению ранее получившихся штрихов, линий, пятен, форм</w:t>
            </w:r>
            <w:r>
              <w:rPr>
                <w:rFonts w:ascii="Courier" w:hAnsi="Courier" w:cs="Courier"/>
                <w:sz w:val="24"/>
                <w:szCs w:val="24"/>
              </w:rPr>
              <w:t>;</w:t>
            </w:r>
          </w:p>
          <w:p w:rsidR="00E15175" w:rsidRPr="00F4352C" w:rsidRDefault="00E15175" w:rsidP="003B6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33.Рис. «Салют» коллект.композиция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красивой коллективной композиции в сотворчестве с воспитателем. Рисование огней салюта нетрадиционными приёмами </w:t>
            </w:r>
            <w:r w:rsidRPr="00A103F5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имакивание тампоном, тряпочкой, пробкой). Экспериментирование с разными худ.</w:t>
            </w:r>
            <w:r w:rsidRPr="00A103F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инструментами.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ривлекае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внимание детей к изображенным ими на бумаге разнообразным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>линиям, конфигурациям</w:t>
            </w: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34.Рис.отпечатки ладошек «Птички»</w:t>
            </w:r>
          </w:p>
        </w:tc>
        <w:tc>
          <w:tcPr>
            <w:tcW w:w="10490" w:type="dxa"/>
          </w:tcPr>
          <w:p w:rsidR="00E15175" w:rsidRPr="002E46AF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 детей яркого эмоционального отклика на необычный способ создания </w:t>
            </w:r>
            <w:r w:rsidRPr="00A103F5">
              <w:rPr>
                <w:rFonts w:ascii="Times New Roman" w:hAnsi="Times New Roman" w:cs="Times New Roman"/>
                <w:sz w:val="24"/>
                <w:szCs w:val="24"/>
              </w:rPr>
              <w:t>изображений.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r w:rsidRPr="00A103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озможностью получения образов с помощью отпечатков ладошек. Понимание связи между формой ладошки и очертаниями изображаемого объекта (птички летят).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Побуждае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задумываться над тем, что они нарисовали, на что это похоже; 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35.Рис. «Светлячок»</w:t>
            </w:r>
          </w:p>
        </w:tc>
        <w:tc>
          <w:tcPr>
            <w:tcW w:w="10490" w:type="dxa"/>
          </w:tcPr>
          <w:p w:rsidR="00E15175" w:rsidRPr="002E46AF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явлением контраста. Р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исовать светлячка белой или жёлтой краской на бумаге 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чёрного или тёмно – синего, фиолетового цвета.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Побуждае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E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задумываться над тем, что они нарисовали, на что это похоже; </w:t>
            </w:r>
          </w:p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675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36.Рис.»Разноцветные шарики»</w:t>
            </w:r>
          </w:p>
        </w:tc>
        <w:tc>
          <w:tcPr>
            <w:tcW w:w="10490" w:type="dxa"/>
          </w:tcPr>
          <w:p w:rsidR="00E15175" w:rsidRPr="0024721A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гуашевыми красками. Р</w:t>
            </w:r>
            <w:r w:rsidRPr="00021076">
              <w:rPr>
                <w:rFonts w:ascii="Times New Roman" w:hAnsi="Times New Roman" w:cs="Times New Roman"/>
                <w:sz w:val="24"/>
                <w:szCs w:val="24"/>
              </w:rPr>
              <w:t>исовать предметы овальной формы: создавать контурные рисунки – замыкать линию в кольцо и раскрашивать, повторяя очерт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нарисованной фигуры.  </w:t>
            </w:r>
            <w:r w:rsidRPr="00E162D2">
              <w:rPr>
                <w:rFonts w:ascii="Times New Roman" w:hAnsi="Times New Roman" w:cs="Times New Roman"/>
                <w:b/>
                <w:sz w:val="24"/>
                <w:szCs w:val="24"/>
              </w:rPr>
              <w:t>Побуждаем детей к дополнению нарисованного изображения характерными деталями;</w:t>
            </w:r>
          </w:p>
        </w:tc>
      </w:tr>
    </w:tbl>
    <w:p w:rsidR="00E15175" w:rsidRPr="00635AC8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635AC8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274586">
        <w:rPr>
          <w:rFonts w:ascii="Times New Roman" w:hAnsi="Times New Roman" w:cs="Times New Roman"/>
          <w:b/>
          <w:sz w:val="28"/>
          <w:szCs w:val="28"/>
        </w:rPr>
        <w:t>Тематическое планирование «Лепка»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0915"/>
      </w:tblGrid>
      <w:tr w:rsidR="00E15175" w:rsidRPr="0024721A" w:rsidTr="003B6BAB">
        <w:trPr>
          <w:cantSplit/>
          <w:trHeight w:val="329"/>
        </w:trPr>
        <w:tc>
          <w:tcPr>
            <w:tcW w:w="534" w:type="dxa"/>
          </w:tcPr>
          <w:p w:rsidR="00E15175" w:rsidRPr="0024721A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685" w:type="dxa"/>
          </w:tcPr>
          <w:p w:rsidR="00E15175" w:rsidRPr="0024721A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E15175" w:rsidRPr="0024721A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E15175" w:rsidRPr="00AA5B58" w:rsidRDefault="00E15175" w:rsidP="003B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1.Лепка-эспериментирование «Тиди- тили тесто» (знакомство с пластическими материалами)</w:t>
            </w:r>
          </w:p>
        </w:tc>
        <w:tc>
          <w:tcPr>
            <w:tcW w:w="10915" w:type="dxa"/>
          </w:tcPr>
          <w:p w:rsidR="00E15175" w:rsidRPr="00546B6F" w:rsidRDefault="00E15175" w:rsidP="003B6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18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тестом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 материалом,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экспериментальное узнавание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Times New Roman" w:hAnsi="Times New Roman" w:cs="Times New Roman"/>
                <w:sz w:val="24"/>
                <w:szCs w:val="24"/>
              </w:rPr>
              <w:t>и «открытие» пластичности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свойства теста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Учимся аккуратно пользоваться материалами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24721A" w:rsidRDefault="00E15175" w:rsidP="003B6B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Лепка-экспер/е «Тяп, ляп и готово»</w:t>
            </w:r>
          </w:p>
        </w:tc>
        <w:tc>
          <w:tcPr>
            <w:tcW w:w="10915" w:type="dxa"/>
          </w:tcPr>
          <w:p w:rsidR="00E15175" w:rsidRPr="00DF51E9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глиной 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с художественным материалом,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экспериментальное узнавание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и «открытие» пластичности 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разных 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(глины и теста).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пластическими материалами: глиной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мся 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отламывать комочки глины от большого куска</w:t>
            </w:r>
          </w:p>
        </w:tc>
      </w:tr>
      <w:tr w:rsidR="00E15175" w:rsidRPr="0024721A" w:rsidTr="003B6BAB">
        <w:trPr>
          <w:trHeight w:val="340"/>
        </w:trPr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E15175" w:rsidRDefault="00E15175" w:rsidP="003B6BA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3.Лепка предметная «Вкусное печенье»</w:t>
            </w:r>
          </w:p>
        </w:tc>
        <w:tc>
          <w:tcPr>
            <w:tcW w:w="10915" w:type="dxa"/>
          </w:tcPr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силуэтных изображений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из теста: выдавливание (вырезание)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формочками для выпечки. Обведение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и украшение форм пальчиками.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тактильных ощущений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оощряе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интерес к лепке;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мся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раскатывать комочек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теста 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</w:p>
          <w:p w:rsidR="00E15175" w:rsidRPr="003C5182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rPr>
          <w:trHeight w:val="340"/>
        </w:trPr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546B6F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4.Лепка рельефная  «Падают листья»</w:t>
            </w:r>
          </w:p>
        </w:tc>
        <w:tc>
          <w:tcPr>
            <w:tcW w:w="1091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рельефных картин: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отрывание (отщипывание) кусочков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 (жёлтого, красного цвета)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и примазывание к фону.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5182">
              <w:rPr>
                <w:rFonts w:ascii="Times New Roman" w:eastAsia="Calibri" w:hAnsi="Times New Roman" w:cs="Times New Roman"/>
                <w:sz w:val="24"/>
                <w:szCs w:val="24"/>
              </w:rPr>
              <w:t>чувства цвета и мелкой моторики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51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Знакомимся 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с пластическими материалами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E15175" w:rsidRPr="00546B6F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5.Лепка модульная «Пушистые тучки»</w:t>
            </w:r>
          </w:p>
        </w:tc>
        <w:tc>
          <w:tcPr>
            <w:tcW w:w="10915" w:type="dxa"/>
          </w:tcPr>
          <w:p w:rsidR="00E15175" w:rsidRPr="00E83833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образа тучки пластическими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средствами. Отрывание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отщипывание кусочков пластилина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разного размера и прикрепление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к фону.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оощряе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интерес к лепке;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6.Лепка «Вот такие ножки у сороконожки» (коллект.)</w:t>
            </w:r>
          </w:p>
        </w:tc>
        <w:tc>
          <w:tcPr>
            <w:tcW w:w="10915" w:type="dxa"/>
          </w:tcPr>
          <w:p w:rsidR="00E15175" w:rsidRPr="00E83833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нового способа лепки: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жгутиков прямыми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движениями ладоней. Создание</w:t>
            </w:r>
          </w:p>
          <w:p w:rsidR="00E15175" w:rsidRPr="00833FE8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выр. образа  в сотворчестве с в/лем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прикрепление «ножек» к туловищу,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вылепленному в/лем</w:t>
            </w: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3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лепить палочки и колбаски, раскатывая комочек между ладонями прямыми движениями; </w:t>
            </w:r>
          </w:p>
          <w:p w:rsidR="00E15175" w:rsidRPr="00E83833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rPr>
          <w:trHeight w:val="611"/>
        </w:trPr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85" w:type="dxa"/>
          </w:tcPr>
          <w:p w:rsidR="00E15175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7.Лепка-экспериментирование «Ежик»</w:t>
            </w:r>
          </w:p>
        </w:tc>
        <w:tc>
          <w:tcPr>
            <w:tcW w:w="10915" w:type="dxa"/>
          </w:tcPr>
          <w:p w:rsidR="00E15175" w:rsidRPr="00833FE8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образа ёжика: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«туловища» – формы,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вылепленной воспитателем, иголками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спичками, зубочистками.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833">
              <w:rPr>
                <w:rFonts w:ascii="Times New Roman" w:eastAsia="Calibri" w:hAnsi="Times New Roman" w:cs="Times New Roman"/>
                <w:sz w:val="24"/>
                <w:szCs w:val="24"/>
              </w:rPr>
              <w:t>чувства формы, мелкой моторики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риучае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класть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вылепленные предметы на дощечку или специальную заранее подготовленную клеенку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8.Лепка рельефная «Вот какая елочка»</w:t>
            </w:r>
          </w:p>
        </w:tc>
        <w:tc>
          <w:tcPr>
            <w:tcW w:w="10915" w:type="dxa"/>
          </w:tcPr>
          <w:p w:rsidR="00E15175" w:rsidRPr="00A012F9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образа ёлочки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в сотворчестве с воспитателем: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жгутиков из пластилина</w:t>
            </w:r>
          </w:p>
          <w:p w:rsidR="00E15175" w:rsidRPr="00A012F9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зелёного цвета и прикрепление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к стволу (колбаске). Развитие мелкой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моторики. Практическое освоение</w:t>
            </w:r>
          </w:p>
          <w:p w:rsidR="00E15175" w:rsidRPr="00833FE8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пластических особенностей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2F9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р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аскатыва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комочек между ладонями прямыми движениями; 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E15175" w:rsidRPr="0024721A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9.Лепка «Снеговики»</w:t>
            </w:r>
          </w:p>
        </w:tc>
        <w:tc>
          <w:tcPr>
            <w:tcW w:w="1091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комочков 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(солёного теста) круговыми движениями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ладоней для получения снежков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форме шара. Создание коллективной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(рельефной) композиции в сотворчестве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в/лем.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раскатывать комочек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круговыми движениями ладоней для изображения предметов круглой 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соединять две вылепленные формы в один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два шарика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10.Лепка «Вкусное угощение»</w:t>
            </w:r>
          </w:p>
        </w:tc>
        <w:tc>
          <w:tcPr>
            <w:tcW w:w="10915" w:type="dxa"/>
          </w:tcPr>
          <w:p w:rsidR="00E15175" w:rsidRPr="00833FE8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Лепка угощений для игрушек.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комочков теста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круговыми движениями ладоней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шарообразной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(колобки, конфеты, яблоки) и лёгкое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сплющивание. Р/е 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моторики.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Продолжаем п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>риуча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класть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</w:t>
            </w:r>
            <w:r w:rsidRPr="00DF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вылепленные предметы на дощечку или специальную заранее подготовленную клеенку.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11.Лепка «Угощаяся, Мишка!»</w:t>
            </w:r>
          </w:p>
        </w:tc>
        <w:tc>
          <w:tcPr>
            <w:tcW w:w="10915" w:type="dxa"/>
          </w:tcPr>
          <w:p w:rsidR="00E15175" w:rsidRPr="00305C30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Лепка угощений для игрушек: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шара и лёгкое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сплющивание в диск для получения</w:t>
            </w:r>
          </w:p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печенья и пряников. Развитие чувства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формы, мелкой моторики.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onaco" w:hAnsi="Monaco" w:cs="Monaco"/>
                <w:sz w:val="24"/>
                <w:szCs w:val="24"/>
              </w:rPr>
              <w:t>П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родолжаем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раскатывать комочек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пластилина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12.Лепка «Бублики-баранки»</w:t>
            </w:r>
          </w:p>
        </w:tc>
        <w:tc>
          <w:tcPr>
            <w:tcW w:w="1091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Лепка баранок: раскатывание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колбасок и замыкание в кольцо.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лепных изделий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«нанизывание» бубликов-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баранок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связку-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верёвочку.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с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оединять концы палочки, плотно прижимая их друг к другу (колечко, бараночка, колесо и так далее);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E15175" w:rsidRPr="0024721A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13.Лепка «Сосульки»</w:t>
            </w:r>
          </w:p>
        </w:tc>
        <w:tc>
          <w:tcPr>
            <w:tcW w:w="10915" w:type="dxa"/>
          </w:tcPr>
          <w:p w:rsidR="00E15175" w:rsidRPr="00833FE8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освоения способа лепки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в форме цилиндра, лёгкое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сдавливание (заострение) кончиками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пальцев. Моделирование сосулек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разной длины и толщины.</w:t>
            </w:r>
            <w:r w:rsidRPr="00833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Продолжаем у</w:t>
            </w:r>
            <w:r w:rsidRPr="00833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833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лепить палочки и колбаски, раскатывая комочек между ладонями прямыми движениями; 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14.Лепка «Неваляшка»</w:t>
            </w:r>
          </w:p>
        </w:tc>
        <w:tc>
          <w:tcPr>
            <w:tcW w:w="10915" w:type="dxa"/>
          </w:tcPr>
          <w:p w:rsidR="00E15175" w:rsidRPr="00305C30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фигурок, состоящих из двух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частей одной формы, но разного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размера. Развитие чувства формы и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пропорций. Деление пластилина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неравные части.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мся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соединять две вылепленные формы в один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шарика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неваляшка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85" w:type="dxa"/>
          </w:tcPr>
          <w:p w:rsidR="00E15175" w:rsidRPr="0024721A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15.Лепка с элементами констр. «Мостик»</w:t>
            </w:r>
          </w:p>
        </w:tc>
        <w:tc>
          <w:tcPr>
            <w:tcW w:w="1091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мостика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3-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4 «брёвнышек»: раскатывание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колбасок и соединение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образом.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из ручейка и мостиков.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Закрепляем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лепить палочки и колбаски, раскатывая комочек между ладонями прямыми движениями;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24721A" w:rsidRDefault="00E15175" w:rsidP="003B6B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16.Лепка «Птенчик в гнездышке»</w:t>
            </w:r>
          </w:p>
        </w:tc>
        <w:tc>
          <w:tcPr>
            <w:tcW w:w="1091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гнёздышка: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шара, лёгкое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сплющивание в диск, вдавливание.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композиции (клювики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из семечек, червячки в клювиках</w:t>
            </w:r>
            <w:r w:rsidRPr="00833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Закрепляем умение 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раскатывать комочек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круговыми движениями ладоней для изображения предметов круглой формы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24721A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17.Лепка рельефная «Салют»</w:t>
            </w:r>
          </w:p>
        </w:tc>
        <w:tc>
          <w:tcPr>
            <w:tcW w:w="1091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коллективной композиции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сотворчестве с воспитателем.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приёмов лепки: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жгутика и шарика,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и включение в общую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композицию. Р/е ритма.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Закрепляем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лепить палочки и колбаски,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24721A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18.Лепка «Вот какие у нас пальчики»</w:t>
            </w:r>
          </w:p>
        </w:tc>
        <w:tc>
          <w:tcPr>
            <w:tcW w:w="10915" w:type="dxa"/>
          </w:tcPr>
          <w:p w:rsidR="00E15175" w:rsidRPr="00305C30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персонажей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пальчикового театра: раскатывание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шара (головы), дополнение деталями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– прикрепление глаз из бусин,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пуговиц, семян; вытягивание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прищипывание ушей. Обыгрывание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созданных поделок (нанизывание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пальчики). Создание интереса к своим</w:t>
            </w:r>
          </w:p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C30">
              <w:rPr>
                <w:rFonts w:ascii="Times New Roman" w:eastAsia="Calibri" w:hAnsi="Times New Roman" w:cs="Times New Roman"/>
                <w:sz w:val="24"/>
                <w:szCs w:val="24"/>
              </w:rPr>
              <w:t>рукам и «открытие» их возможностей.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Повторяем и закрепляем умение 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раскатывать комочек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 </w:t>
            </w:r>
            <w:r w:rsidRPr="00833FE8">
              <w:rPr>
                <w:rFonts w:ascii="Times New Roman" w:hAnsi="Times New Roman" w:cs="Times New Roman"/>
                <w:b/>
                <w:sz w:val="24"/>
                <w:szCs w:val="24"/>
              </w:rPr>
              <w:t>круговыми движениями ладоней для изображения предметов круглой формы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5175" w:rsidRPr="007F3F3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7F3F3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3.3.Тематическое планирование «Аппликация»</w:t>
      </w:r>
    </w:p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3402"/>
        <w:gridCol w:w="11198"/>
      </w:tblGrid>
      <w:tr w:rsidR="00E15175" w:rsidRPr="0024721A" w:rsidTr="003B6BAB">
        <w:trPr>
          <w:cantSplit/>
          <w:trHeight w:val="329"/>
        </w:trPr>
        <w:tc>
          <w:tcPr>
            <w:tcW w:w="534" w:type="dxa"/>
          </w:tcPr>
          <w:p w:rsidR="00E15175" w:rsidRPr="0096041B" w:rsidRDefault="00E15175" w:rsidP="003B6BAB">
            <w:pPr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 </w:t>
            </w:r>
          </w:p>
        </w:tc>
        <w:tc>
          <w:tcPr>
            <w:tcW w:w="3402" w:type="dxa"/>
          </w:tcPr>
          <w:p w:rsidR="00E15175" w:rsidRPr="0024721A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E15175" w:rsidRPr="0024721A" w:rsidTr="003B6BAB">
        <w:trPr>
          <w:cantSplit/>
          <w:trHeight w:val="702"/>
        </w:trPr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1.Ап. предметная, экспериментир/е «Тень, тень»</w:t>
            </w:r>
          </w:p>
        </w:tc>
        <w:tc>
          <w:tcPr>
            <w:tcW w:w="11198" w:type="dxa"/>
          </w:tcPr>
          <w:p w:rsidR="00E15175" w:rsidRPr="00E93B57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силуэтными карт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инками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видом изображений предметов: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рассматривание, обведение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пальчиком, обыгрывание. Игры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с тенью (или теневой театр).</w:t>
            </w:r>
          </w:p>
        </w:tc>
      </w:tr>
      <w:tr w:rsidR="00E15175" w:rsidRPr="0024721A" w:rsidTr="003B6BAB">
        <w:trPr>
          <w:cantSplit/>
          <w:trHeight w:val="702"/>
        </w:trPr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Default="00E15175" w:rsidP="003B6B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2.Ап. «Овощи, фрукты»</w:t>
            </w:r>
          </w:p>
        </w:tc>
        <w:tc>
          <w:tcPr>
            <w:tcW w:w="11198" w:type="dxa"/>
          </w:tcPr>
          <w:p w:rsidR="00E15175" w:rsidRPr="00DF4B73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наклеивать готовые формы, различать красный и зелёный цвета. Воспитывать интерес к выполнению работы. Развивать чувство ритма, глазомер.</w:t>
            </w:r>
          </w:p>
        </w:tc>
      </w:tr>
      <w:tr w:rsidR="00E15175" w:rsidRPr="0024721A" w:rsidTr="003B6BAB">
        <w:trPr>
          <w:cantSplit/>
          <w:trHeight w:val="555"/>
        </w:trPr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</w:p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Default="00E15175" w:rsidP="003B6B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3.Ап.коллективная «Листочки»</w:t>
            </w:r>
          </w:p>
        </w:tc>
        <w:tc>
          <w:tcPr>
            <w:tcW w:w="11198" w:type="dxa"/>
          </w:tcPr>
          <w:p w:rsidR="00E15175" w:rsidRPr="00E93B57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аппликации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осенних листьев. Рассматривание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и сравнение листочков. Освоение</w:t>
            </w:r>
          </w:p>
          <w:p w:rsidR="00E15175" w:rsidRPr="00DF4B73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техники наклеивания. Развитие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зрительного восприятия</w:t>
            </w:r>
          </w:p>
        </w:tc>
      </w:tr>
      <w:tr w:rsidR="00E15175" w:rsidRPr="0024721A" w:rsidTr="003B6BAB">
        <w:trPr>
          <w:cantSplit/>
          <w:trHeight w:val="555"/>
        </w:trPr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4Ап. «Листочки танцуют»</w:t>
            </w:r>
          </w:p>
        </w:tc>
        <w:tc>
          <w:tcPr>
            <w:tcW w:w="11198" w:type="dxa"/>
          </w:tcPr>
          <w:p w:rsidR="00E15175" w:rsidRPr="00E93B57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композиций из готовых форм – листочков, вырезанных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воспитателем. Освоение техники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наклеивания бумажных форм</w:t>
            </w:r>
          </w:p>
        </w:tc>
      </w:tr>
      <w:tr w:rsidR="00E15175" w:rsidRPr="0024721A" w:rsidTr="003B6BAB">
        <w:trPr>
          <w:cantSplit/>
          <w:trHeight w:val="563"/>
        </w:trPr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</w:p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DF4B73" w:rsidRDefault="00E15175" w:rsidP="003B6B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5.Ап. «Пушистая тучка»</w:t>
            </w:r>
          </w:p>
        </w:tc>
        <w:tc>
          <w:tcPr>
            <w:tcW w:w="11198" w:type="dxa"/>
          </w:tcPr>
          <w:p w:rsidR="00E15175" w:rsidRPr="00E93B57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 сотворчес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с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оспитателем. Освоение элементов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бумажной пластики. Создание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коллективной композиции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из комочков мятой бумаги.</w:t>
            </w:r>
          </w:p>
        </w:tc>
      </w:tr>
      <w:tr w:rsidR="00E15175" w:rsidRPr="0024721A" w:rsidTr="003B6BAB">
        <w:trPr>
          <w:cantSplit/>
          <w:trHeight w:val="563"/>
        </w:trPr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73742D" w:rsidRDefault="00E15175" w:rsidP="003B6B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6.Ап. «Бусы для мамочки»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2B4D19">
              <w:rPr>
                <w:rFonts w:ascii="Times New Roman" w:eastAsia="Calibri" w:hAnsi="Times New Roman" w:cs="Times New Roman"/>
                <w:sz w:val="24"/>
                <w:szCs w:val="24"/>
              </w:rPr>
              <w:t>ередовать предметы по размеру, величине, закреплять название синего и красного цветов. Развивать интерес к работе с клеем. Воспитывать аккуратность, внимание.</w:t>
            </w:r>
          </w:p>
        </w:tc>
      </w:tr>
      <w:tr w:rsidR="00E15175" w:rsidRPr="0024721A" w:rsidTr="003B6BAB">
        <w:trPr>
          <w:cantSplit/>
          <w:trHeight w:val="518"/>
        </w:trPr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</w:p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7.Ап. «Разноцветная гирлянда»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B4D19">
              <w:rPr>
                <w:rFonts w:ascii="Times New Roman" w:eastAsia="Calibri" w:hAnsi="Times New Roman" w:cs="Times New Roman"/>
                <w:sz w:val="24"/>
                <w:szCs w:val="24"/>
              </w:rPr>
              <w:t>клеивать между собой готовые заготовки с помощью клея. Развивать чувство цвета и формы. Воспитывать чувство сопереживания, взаимоподдержки</w:t>
            </w:r>
          </w:p>
        </w:tc>
      </w:tr>
      <w:tr w:rsidR="00E15175" w:rsidRPr="0024721A" w:rsidTr="003B6BAB">
        <w:trPr>
          <w:cantSplit/>
          <w:trHeight w:val="563"/>
        </w:trPr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8.Апл. «Праздничная елочка»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ёлочки, нарисованной или вырезанной воспитателем, новог.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игрушками – комочк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 мятой бумаги разного цвета. Техника приклеивания: обмакивание бум. комочков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в клей и прикрепление к фону.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9.Ап.из ваты или салфеток «Снеговик»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образа снеговика в сотворчестве с воспитателем: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и приклеивание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комочков ваты (или бум.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сал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феток) в пределах нарисованного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нтура. Р/е чувства формы и ритма, глазомера ,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моторики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10.Ап.с элементами рис. «Колобок на лесной дорожке»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дание образа колобка из комочка мятой бумаги и наклеивание на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жку, нарисованную фломастером. Развитие восприятия. Сравнение объёмной формы и плоскостного рисунка.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11.Ап.из фантиков «Лоскутное одеяло»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образа лоскутного одеяла из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красивых фантиков: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аклеивание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фан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тиков на основу (2х2 или 3х3) и составление коллективной к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омп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озиции из индивидуальных работ.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понятия «часть и целое».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12.Ап. «Постираем платочки»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(наклейки)</w:t>
            </w:r>
          </w:p>
        </w:tc>
        <w:tc>
          <w:tcPr>
            <w:tcW w:w="11198" w:type="dxa"/>
          </w:tcPr>
          <w:p w:rsidR="00E15175" w:rsidRPr="00E93B57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красивых композиций с помощью наклеек: выбор и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прикрепление готовых форм (фигурок)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цветной фон, размещение </w:t>
            </w:r>
            <w:r w:rsidRPr="00E93B57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хаотично или по уголкам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13.Ап. «Вот какой у на букет»</w:t>
            </w:r>
          </w:p>
        </w:tc>
        <w:tc>
          <w:tcPr>
            <w:tcW w:w="11198" w:type="dxa"/>
          </w:tcPr>
          <w:p w:rsidR="00E15175" w:rsidRPr="00B038FE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красивых композиций: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выбор и наклеивание цветов,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вырезанных воспитателем (из цветной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или фактурной бумаги), и из комочков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мятой бумаги.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24721A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14.Ап. с элем.рисования «Неваляшка танцует»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образов знакомых игрушек.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и/или раскрашивание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предметов, состоящих из двух частей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одной формы, но разного размера.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формы и цвета.</w:t>
            </w:r>
          </w:p>
        </w:tc>
      </w:tr>
      <w:tr w:rsidR="00E15175" w:rsidRPr="0024721A" w:rsidTr="003B6BAB">
        <w:trPr>
          <w:trHeight w:val="562"/>
        </w:trPr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402" w:type="dxa"/>
          </w:tcPr>
          <w:p w:rsidR="00E15175" w:rsidRPr="00357E19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15.Ап. на основе рисунка «Кораблики»</w:t>
            </w:r>
          </w:p>
        </w:tc>
        <w:tc>
          <w:tcPr>
            <w:tcW w:w="11198" w:type="dxa"/>
          </w:tcPr>
          <w:p w:rsidR="00E15175" w:rsidRPr="00B038FE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«Кораблики плывут по ручейку».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навыка наклеивания</w:t>
            </w:r>
          </w:p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готовых форм. Развитие чувства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формы.</w:t>
            </w:r>
          </w:p>
        </w:tc>
      </w:tr>
      <w:tr w:rsidR="00E15175" w:rsidRPr="0024721A" w:rsidTr="003B6BAB">
        <w:trPr>
          <w:trHeight w:val="555"/>
        </w:trPr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Pr="00357E19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16.Ап. «Флажки» (выкладывание готовых форм)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линейной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из флажков, чередующихся по цвету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и/или форме. Оформление флажков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 элементами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8FE">
              <w:rPr>
                <w:rFonts w:ascii="Times New Roman" w:eastAsia="Calibri" w:hAnsi="Times New Roman" w:cs="Times New Roman"/>
                <w:sz w:val="24"/>
                <w:szCs w:val="24"/>
              </w:rPr>
              <w:t>(наклейками).</w:t>
            </w:r>
          </w:p>
        </w:tc>
      </w:tr>
      <w:tr w:rsidR="00E15175" w:rsidRPr="0024721A" w:rsidTr="003B6BAB">
        <w:tc>
          <w:tcPr>
            <w:tcW w:w="534" w:type="dxa"/>
            <w:vMerge w:val="restart"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402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17.Ап. «Разноцветные салюты»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интерес к созданию салюта в сотворчестве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педагогом.  Экспериментирование</w:t>
            </w:r>
            <w:r w:rsidRPr="002B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разными материалами (ватные палочки, кусочек поролона, кисточка).</w:t>
            </w:r>
          </w:p>
        </w:tc>
      </w:tr>
      <w:tr w:rsidR="00E15175" w:rsidRPr="0024721A" w:rsidTr="003B6BAB">
        <w:tc>
          <w:tcPr>
            <w:tcW w:w="534" w:type="dxa"/>
            <w:vMerge/>
            <w:textDirection w:val="btLr"/>
          </w:tcPr>
          <w:p w:rsidR="00E15175" w:rsidRPr="0096041B" w:rsidRDefault="00E15175" w:rsidP="003B6BAB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5175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18. Ап. «Весенние цветочки» (нарцисс)</w:t>
            </w:r>
          </w:p>
        </w:tc>
        <w:tc>
          <w:tcPr>
            <w:tcW w:w="11198" w:type="dxa"/>
          </w:tcPr>
          <w:p w:rsidR="00E15175" w:rsidRPr="0024721A" w:rsidRDefault="00E15175" w:rsidP="003B6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2B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B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весеннего цветка, правильно располагая композицию. Развивать умение выполнять последовательность в работе. Воспитывать любовь к окружающему миру.</w:t>
            </w:r>
          </w:p>
        </w:tc>
      </w:tr>
    </w:tbl>
    <w:p w:rsidR="00E15175" w:rsidRDefault="00E15175" w:rsidP="00E15175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Тематическое планирование «Конструирование»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0347"/>
      </w:tblGrid>
      <w:tr w:rsidR="00E15175" w:rsidRPr="00B94BD7" w:rsidTr="003B6BAB">
        <w:trPr>
          <w:cantSplit/>
          <w:trHeight w:val="381"/>
        </w:trPr>
        <w:tc>
          <w:tcPr>
            <w:tcW w:w="675" w:type="dxa"/>
          </w:tcPr>
          <w:p w:rsidR="00E15175" w:rsidRPr="00B94BD7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/задачи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1.« Построим высокую башню" 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чить строить башенку-только из большого количества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уем 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у детей сооружать элементарные постройки по образцу</w:t>
            </w:r>
            <w:r>
              <w:rPr>
                <w:rFonts w:ascii="Courier" w:hAnsi="Courier" w:cs="Courier"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« Построим две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башенки разного цвета»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две башенки разного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Продолжаем ф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орми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ровать 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у детей сооружать элементарные постройки по образцу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«Две праздничные башенки по образцу воспитателя»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две праздничные башенки по образцу воспитателя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риучаемся п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о окончании игры убирать все на место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</w:t>
            </w:r>
          </w:p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47" w:type="dxa"/>
          </w:tcPr>
          <w:p w:rsidR="00E15175" w:rsidRPr="006350C3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 башенки разного вида, акцентировать внимание на цвете; способствовать речевому общению</w:t>
            </w:r>
            <w:r w:rsidRPr="006350C3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Закрепляем умение у детей сооружать элементарные постройки по образцу.</w:t>
            </w:r>
          </w:p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B94BD7" w:rsidTr="003B6BAB">
        <w:trPr>
          <w:trHeight w:val="358"/>
        </w:trPr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« Узкая дорожка»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дорожки из кирпичиков; развивать речевую активность.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накоми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деталями (кирпичик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с вариантами расположения строительных форм на плоскости</w:t>
            </w:r>
          </w:p>
        </w:tc>
      </w:tr>
      <w:tr w:rsidR="00E15175" w:rsidRPr="00B94BD7" w:rsidTr="003B6BAB">
        <w:trPr>
          <w:trHeight w:val="358"/>
        </w:trPr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« Широкая дорожка»</w:t>
            </w:r>
          </w:p>
          <w:p w:rsidR="00E15175" w:rsidRPr="00B94BD7" w:rsidRDefault="00E15175" w:rsidP="003B6BAB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производить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ментарные действия с однородным 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материалом, сооружать широкую дорожку; развивать желание общаться, учить игровым действиям</w:t>
            </w:r>
            <w:r w:rsidRPr="00B9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Продолжаем зн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акоми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деталями (кирпичик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с вариантами расположения строительных форм на плоскости</w:t>
            </w:r>
          </w:p>
        </w:tc>
      </w:tr>
      <w:tr w:rsidR="00E15175" w:rsidRPr="00B94BD7" w:rsidTr="003B6BAB">
        <w:trPr>
          <w:trHeight w:val="358"/>
        </w:trPr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7.« Широкие и узкие дорожки»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сооружат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широкие и узкие дорожки.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Продолжаем знакомить</w:t>
            </w:r>
            <w:r w:rsidRPr="00AF4D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детей с дет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F4D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F4D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-кирпичик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8.П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строить  дорожки разного вида, акцентировать внимание на цвете; способствовать речевому общению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Продолжаем зн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акоми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деталями (кирпичик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с вариантами расположения строительных форм на плоскости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«Мебель» (стул и стол).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одновременно действовать с деталями двух видов -</w:t>
            </w:r>
          </w:p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кубиками и кирпичиками, различать их; привлекать к общению.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родолжае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 детей с деталями (кубик, кирпичик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с вариантами расположения строительных форм на плоскости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«Мебель» (кроватки для кукол)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 одна узкая, другая широкая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более сложные постройки, комбинируя детали по- разному,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азличать и называть строит.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из 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общего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стр.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нужные детали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родолжаем приучаться п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о окончании игры убирать все на место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По 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нию. 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мебель для кукол; выбирать из общего количества стр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нужные детали.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атрешки для обыгрывания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построек вместе со стр.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пользоваться дополнительными сюжетными игрушками,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«Построй такой же»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Продолжать строить мебель: кресло, диванчик, кроватку.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«Транспорт. Автобус и грузовик»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Продолжать обучение детей строить транспорт</w:t>
            </w:r>
            <w:r>
              <w:rPr>
                <w:rFonts w:ascii="Monaco" w:hAnsi="Monaco" w:cs="Monac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пособствуе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пониманию пространственных соотношений;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«Машины по образцам»</w:t>
            </w:r>
          </w:p>
        </w:tc>
        <w:tc>
          <w:tcPr>
            <w:tcW w:w="10347" w:type="dxa"/>
          </w:tcPr>
          <w:p w:rsidR="00E15175" w:rsidRPr="006F4B7E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машинах, цвете и названиях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мся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взрослым конструировать машины. </w:t>
            </w:r>
          </w:p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0347" w:type="dxa"/>
          </w:tcPr>
          <w:p w:rsidR="00E15175" w:rsidRPr="006F4B7E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Предложить детям построить знакомые им виды транспорта, а в конце занятия поиграть с ними.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у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взрослым конструировать машины. </w:t>
            </w:r>
          </w:p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П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амостоятельно строить  транспорт разного вида,  способствовать речевому общению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Закрепляем умение у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взрослым конструировать машины.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17.-18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«Заборчики»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постройки по образцу воспитателя, развивать умение рассматривать образец. </w:t>
            </w:r>
            <w:r w:rsidRPr="00B94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устанавливать кирпичики по - разному и чередуя их по цвету.</w:t>
            </w:r>
            <w:r w:rsidRPr="00B94BD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F4B7E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Продолжаем учить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пользоваться дополнительными сюжетными игрушками,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Заборчик по предложению воспитателя.</w:t>
            </w:r>
          </w:p>
          <w:p w:rsidR="00E15175" w:rsidRPr="00B94BD7" w:rsidRDefault="00E15175" w:rsidP="003B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E15175" w:rsidRPr="00B94BD7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заборчики по предложению воспитателя. Формировать навык постройки по образцу воспитателя, развивать умение рассматривать образец.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Закрепляем умение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пользоваться дополнительными сюжетными игрушками,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Скамеечки для зайчиков»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две скамеечки для зайчиков соответствующего размера: узкую и широкую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простейшими пластмассовыми конструкторами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«Узкие и широкие ворота»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детей строить узкие и широкие ворота.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з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накоми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простейшими пластмассовыми конструкторами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 «Ворота с заборчиком»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празднично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украшенные ворота с заборчиком </w:t>
            </w:r>
            <w:r w:rsidRPr="00C40717">
              <w:rPr>
                <w:rFonts w:ascii="Times New Roman" w:hAnsi="Times New Roman" w:cs="Times New Roman"/>
                <w:sz w:val="24"/>
                <w:szCs w:val="24"/>
              </w:rPr>
              <w:t>по образцу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з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накоми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простейшими пластмассовыми конструкторами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Домик» 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Продолжать обучать строить домик из четырех вертикально стоящих кирпичиков. Перекрытие образовано двумя кирпичиками и двумя призмами.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Продолжаем 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детей с деталями кирпичик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с окошечком»</w:t>
            </w:r>
          </w:p>
        </w:tc>
        <w:tc>
          <w:tcPr>
            <w:tcW w:w="10347" w:type="dxa"/>
          </w:tcPr>
          <w:p w:rsidR="00E15175" w:rsidRPr="006F4B7E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такой же домик, но с окошечком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мся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взрослым конструировать домики. </w:t>
            </w:r>
          </w:p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10347" w:type="dxa"/>
          </w:tcPr>
          <w:p w:rsidR="00E15175" w:rsidRPr="006F4B7E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олжать учить детей  сам-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но строить  домики. Предложить сделать: дверь, заборчик.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у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взрослым конструировать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домики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27.П</w:t>
            </w: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амостоятельно строить  домики,  способствовать речевому общению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Закрепляем умение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взрослым конструировать домики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«Лесенка из шести кубиков». 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лесенку из шести кубиков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Продолжаем 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детей с деталями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-кубик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окая лесенка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широкую лесенку из шести кирпичиков</w:t>
            </w:r>
            <w:r>
              <w:rPr>
                <w:rFonts w:ascii="Monaco" w:hAnsi="Monaco" w:cs="Monac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Продолжаем 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детей с деталями кирпичик,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строить  горку (лесенку из трех ступенек с приставленной к ней призмой)</w:t>
            </w:r>
            <w:r>
              <w:rPr>
                <w:rFonts w:ascii="Monaco" w:hAnsi="Monaco" w:cs="Monac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350C3">
              <w:rPr>
                <w:rFonts w:ascii="Times New Roman" w:hAnsi="Times New Roman" w:cs="Times New Roman"/>
                <w:b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уем </w:t>
            </w:r>
            <w:r w:rsidRPr="00635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у детей сооружать элементарные постройки по образцу,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Горки для 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зайчиков»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детей  строить гостям - зайчикам горки по 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Продолжаем ф</w:t>
            </w:r>
            <w:r w:rsidRPr="006350C3">
              <w:rPr>
                <w:rFonts w:ascii="Times New Roman" w:hAnsi="Times New Roman" w:cs="Times New Roman"/>
                <w:b/>
                <w:sz w:val="24"/>
                <w:szCs w:val="24"/>
              </w:rPr>
              <w:t>орми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ровать</w:t>
            </w:r>
            <w:r w:rsidRPr="00635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у детей сооружать элементарные постройки по образцу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32.П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лесенки разного вида ,способствовать реч.</w:t>
            </w: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 xml:space="preserve"> общению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Закрепляем </w:t>
            </w:r>
            <w:r w:rsidRPr="00635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у детей сооружать элементарные постройки по образцу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 w:val="restart"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E15175" w:rsidRPr="001978F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F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«Подставка для игрушек»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8F5">
              <w:rPr>
                <w:rFonts w:ascii="Times New Roman" w:hAnsi="Times New Roman" w:cs="Times New Roman"/>
                <w:sz w:val="24"/>
                <w:szCs w:val="24"/>
              </w:rPr>
              <w:t>оздавать несложные конструкции, сравнивать предметы по нескольким признакам; развивать внимание, восприяти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речь, сенсорные возможности.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родолжаем приучаться п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>о окончании игры убирать все на место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1978F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F5">
              <w:rPr>
                <w:rFonts w:ascii="Times New Roman" w:hAnsi="Times New Roman" w:cs="Times New Roman"/>
                <w:sz w:val="24"/>
                <w:szCs w:val="24"/>
              </w:rPr>
              <w:t>34. «Забор для зоопарка» (животные разной величины)</w:t>
            </w:r>
          </w:p>
        </w:tc>
        <w:tc>
          <w:tcPr>
            <w:tcW w:w="10347" w:type="dxa"/>
          </w:tcPr>
          <w:p w:rsidR="00E15175" w:rsidRPr="00B42D33" w:rsidRDefault="00E15175" w:rsidP="003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8F5">
              <w:rPr>
                <w:rFonts w:ascii="Times New Roman" w:hAnsi="Times New Roman" w:cs="Times New Roman"/>
                <w:sz w:val="24"/>
                <w:szCs w:val="24"/>
              </w:rPr>
              <w:t>оздавать несложные конструкции, развивать игровые навыки, воображение, моторику, слуховое восприятие, речь, память, мышление, словарный запас.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Закрепляем умения  детей</w:t>
            </w:r>
            <w:r w:rsidRPr="00B4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пользоваться дополнительными сюжетными игрушками, соразмерными масштабам построек (маленькие машинки для маленьких гаражей и тому подобное);</w:t>
            </w:r>
          </w:p>
          <w:p w:rsidR="00E15175" w:rsidRPr="00B94BD7" w:rsidRDefault="00E15175" w:rsidP="003B6B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1978F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«Дачный домик»</w:t>
            </w:r>
          </w:p>
        </w:tc>
        <w:tc>
          <w:tcPr>
            <w:tcW w:w="10347" w:type="dxa"/>
          </w:tcPr>
          <w:p w:rsidR="00E15175" w:rsidRPr="00B94BD7" w:rsidRDefault="00E15175" w:rsidP="003B6B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8F5">
              <w:rPr>
                <w:rFonts w:ascii="Times New Roman" w:hAnsi="Times New Roman" w:cs="Times New Roman"/>
                <w:sz w:val="24"/>
                <w:szCs w:val="24"/>
              </w:rPr>
              <w:t>акреплять умения и навыки детей в создании конструкции;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сериацию по величине</w:t>
            </w:r>
            <w:r w:rsidRPr="001978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восприятие.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Закрепляем и повторяем умение </w:t>
            </w:r>
            <w:r w:rsidRPr="006F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взрослым конструировать домики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5175" w:rsidRPr="00B94BD7" w:rsidTr="003B6BAB">
        <w:tc>
          <w:tcPr>
            <w:tcW w:w="675" w:type="dxa"/>
            <w:vMerge/>
            <w:textDirection w:val="btLr"/>
          </w:tcPr>
          <w:p w:rsidR="00E15175" w:rsidRPr="00B94BD7" w:rsidRDefault="00E15175" w:rsidP="003B6BAB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15175" w:rsidRPr="00B94BD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 «Постройки из песка»</w:t>
            </w:r>
          </w:p>
        </w:tc>
        <w:tc>
          <w:tcPr>
            <w:tcW w:w="10347" w:type="dxa"/>
          </w:tcPr>
          <w:p w:rsidR="00E15175" w:rsidRPr="001978F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BD7">
              <w:rPr>
                <w:rFonts w:ascii="Times New Roman" w:hAnsi="Times New Roman" w:cs="Times New Roman"/>
                <w:sz w:val="24"/>
                <w:szCs w:val="24"/>
              </w:rPr>
              <w:t>Учить детей сооружать постройки, используя песок и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8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деятельность детей с песком и водой.</w:t>
            </w:r>
          </w:p>
          <w:p w:rsidR="00E15175" w:rsidRPr="00AF4D1D" w:rsidRDefault="00E15175" w:rsidP="003B6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>азвивае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 у детей к строительным играм с использованием природного материала (песок, вода, желуди, камешки и тому подобное</w:t>
            </w:r>
          </w:p>
        </w:tc>
      </w:tr>
    </w:tbl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Культурные практики</w:t>
      </w:r>
    </w:p>
    <w:p w:rsidR="00E15175" w:rsidRPr="001A0DC9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75" w:rsidRPr="001A0DC9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DC9">
        <w:rPr>
          <w:rFonts w:ascii="Times New Roman" w:hAnsi="Times New Roman" w:cs="Times New Roman"/>
          <w:b/>
          <w:sz w:val="24"/>
          <w:szCs w:val="24"/>
        </w:rPr>
        <w:t>1.Театрализованная деятельность.</w:t>
      </w:r>
    </w:p>
    <w:p w:rsidR="00E15175" w:rsidRPr="001A0DC9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DC9">
        <w:rPr>
          <w:rFonts w:ascii="Times New Roman" w:hAnsi="Times New Roman" w:cs="Times New Roman"/>
          <w:b/>
          <w:sz w:val="24"/>
          <w:szCs w:val="24"/>
        </w:rPr>
        <w:br/>
      </w:r>
      <w:r w:rsidRPr="001A0DC9">
        <w:rPr>
          <w:rFonts w:ascii="Times New Roman" w:hAnsi="Times New Roman" w:cs="Times New Roman"/>
          <w:sz w:val="24"/>
          <w:szCs w:val="24"/>
        </w:rPr>
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</w:t>
      </w:r>
      <w:r w:rsidRPr="001A0DC9">
        <w:rPr>
          <w:rFonts w:ascii="Times New Roman" w:hAnsi="Times New Roman" w:cs="Times New Roman"/>
          <w:sz w:val="24"/>
          <w:szCs w:val="24"/>
        </w:rPr>
        <w:lastRenderedPageBreak/>
        <w:t>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E15175" w:rsidRPr="001A0DC9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A0DC9">
        <w:rPr>
          <w:rFonts w:ascii="Times New Roman" w:hAnsi="Times New Roman" w:cs="Times New Roman"/>
          <w:b/>
          <w:sz w:val="24"/>
          <w:szCs w:val="24"/>
        </w:rPr>
        <w:t>2.Культурно-досуговая деятельность.</w:t>
      </w:r>
    </w:p>
    <w:p w:rsidR="00E15175" w:rsidRPr="001A0DC9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DC9">
        <w:rPr>
          <w:rFonts w:ascii="Times New Roman" w:hAnsi="Times New Roman" w:cs="Times New Roman"/>
          <w:sz w:val="24"/>
          <w:szCs w:val="24"/>
        </w:rPr>
        <w:br/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E15175" w:rsidRPr="001A0DC9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5175" w:rsidRPr="001A0DC9" w:rsidSect="00E416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15175" w:rsidRPr="00125027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E15175" w:rsidRPr="00412E9F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175" w:rsidRPr="00412E9F" w:rsidRDefault="00E15175" w:rsidP="00E151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E9F">
        <w:rPr>
          <w:rFonts w:ascii="Times New Roman" w:hAnsi="Times New Roman" w:cs="Times New Roman"/>
          <w:sz w:val="24"/>
          <w:szCs w:val="24"/>
        </w:rPr>
        <w:t>1.</w:t>
      </w:r>
      <w:r w:rsidRPr="00412E9F">
        <w:rPr>
          <w:rFonts w:ascii="Times New Roman" w:eastAsia="Times New Roman CYR" w:hAnsi="Times New Roman" w:cs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образовательная программа</w:t>
      </w:r>
      <w:r w:rsidRPr="00B4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образования, утв.</w:t>
      </w:r>
      <w:r w:rsidRPr="00B4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Министерства просвещения РФ от 25 ноября 2022г. № 1028</w:t>
      </w:r>
    </w:p>
    <w:p w:rsidR="00E15175" w:rsidRPr="00412E9F" w:rsidRDefault="00E15175" w:rsidP="00E15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9F">
        <w:rPr>
          <w:rFonts w:ascii="Times New Roman" w:hAnsi="Times New Roman" w:cs="Times New Roman"/>
          <w:sz w:val="24"/>
          <w:szCs w:val="24"/>
        </w:rPr>
        <w:t>2. Лыкова И.А. Цветные ладошки. Парциальная программа      художественно-эстетического развития детей 2-7 лет в изобразительной деятельности. – М.: ИД «Цветной мир», 2016.</w:t>
      </w:r>
    </w:p>
    <w:p w:rsidR="00E15175" w:rsidRPr="00412E9F" w:rsidRDefault="00E15175" w:rsidP="00E15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9F">
        <w:rPr>
          <w:rFonts w:ascii="Times New Roman" w:hAnsi="Times New Roman" w:cs="Times New Roman"/>
          <w:sz w:val="24"/>
          <w:szCs w:val="24"/>
        </w:rPr>
        <w:t>3.Лыкова И.А. Изобразительная деятельность в детском саду. Первая младшая группа: учебно-методическое пособие. – М.: ИД «Цветной мир», 2016.</w:t>
      </w:r>
    </w:p>
    <w:p w:rsidR="00E15175" w:rsidRPr="00412E9F" w:rsidRDefault="00E15175" w:rsidP="00E15175">
      <w:pPr>
        <w:pStyle w:val="ab"/>
        <w:snapToGrid w:val="0"/>
        <w:spacing w:after="0"/>
        <w:rPr>
          <w:rFonts w:eastAsia="Times New Roman"/>
          <w:lang w:eastAsia="ar-SA"/>
        </w:rPr>
      </w:pPr>
      <w:r w:rsidRPr="00412E9F">
        <w:rPr>
          <w:rFonts w:eastAsia="Times New Roman"/>
          <w:lang w:eastAsia="ar-SA"/>
        </w:rPr>
        <w:t>4.</w:t>
      </w:r>
      <w:r w:rsidRPr="00412E9F">
        <w:t xml:space="preserve"> </w:t>
      </w:r>
      <w:r w:rsidRPr="00412E9F">
        <w:rPr>
          <w:rFonts w:eastAsia="Times New Roman"/>
          <w:lang w:eastAsia="ar-SA"/>
        </w:rPr>
        <w:t>Л.В.Куцакова.</w:t>
      </w:r>
      <w:r w:rsidRPr="00412E9F">
        <w:rPr>
          <w:rFonts w:eastAsia="Times New Roman"/>
          <w:lang w:eastAsia="ru-RU"/>
        </w:rPr>
        <w:t xml:space="preserve"> </w:t>
      </w:r>
      <w:r w:rsidRPr="00412E9F">
        <w:rPr>
          <w:rFonts w:eastAsia="Times New Roman"/>
          <w:lang w:eastAsia="ar-SA"/>
        </w:rPr>
        <w:t>«Конструирование и ручной труд в детском саду».</w:t>
      </w:r>
    </w:p>
    <w:p w:rsidR="00E15175" w:rsidRPr="00412E9F" w:rsidRDefault="00E15175" w:rsidP="00E15175">
      <w:pPr>
        <w:pStyle w:val="ab"/>
        <w:snapToGrid w:val="0"/>
        <w:spacing w:after="0"/>
        <w:rPr>
          <w:rFonts w:eastAsia="Times New Roman"/>
          <w:lang w:eastAsia="ar-SA"/>
        </w:rPr>
      </w:pPr>
      <w:r w:rsidRPr="00412E9F">
        <w:rPr>
          <w:rFonts w:eastAsia="Times New Roman"/>
          <w:lang w:eastAsia="ar-SA"/>
        </w:rPr>
        <w:t xml:space="preserve">5.Художественное творчество. Освоение содержания образовательной области по программе «Детство»: планирование, конспекты. Первая младшая группа. Н.Н. Леонова. Волгоград, «УЧИТЕЛЬ», 2014. </w:t>
      </w:r>
    </w:p>
    <w:p w:rsidR="00E15175" w:rsidRPr="00412E9F" w:rsidRDefault="00E15175" w:rsidP="00E15175">
      <w:pPr>
        <w:pStyle w:val="ab"/>
        <w:snapToGrid w:val="0"/>
        <w:spacing w:after="0"/>
        <w:rPr>
          <w:rFonts w:eastAsia="Times New Roman"/>
          <w:lang w:eastAsia="ar-SA"/>
        </w:rPr>
      </w:pPr>
      <w:r w:rsidRPr="00412E9F">
        <w:rPr>
          <w:rFonts w:eastAsia="Times New Roman"/>
          <w:lang w:eastAsia="ar-SA"/>
        </w:rPr>
        <w:t>6.Изобразительная деятельность в детском саду: планирование, конспекты занятий, методические рекомендации. Ранний возраст И.А.Лыкова – М., «Карапуз-ДИДАКТИКА», 2017.</w:t>
      </w:r>
    </w:p>
    <w:p w:rsidR="00E15175" w:rsidRPr="00412E9F" w:rsidRDefault="00E15175" w:rsidP="00E15175">
      <w:pPr>
        <w:pStyle w:val="ab"/>
        <w:snapToGrid w:val="0"/>
        <w:spacing w:after="0"/>
        <w:rPr>
          <w:rFonts w:eastAsia="Times New Roman"/>
          <w:b/>
          <w:lang w:eastAsia="ar-SA"/>
        </w:rPr>
      </w:pPr>
      <w:r w:rsidRPr="00412E9F">
        <w:rPr>
          <w:rFonts w:eastAsia="Times New Roman"/>
          <w:b/>
          <w:lang w:eastAsia="ar-SA"/>
        </w:rPr>
        <w:t>Демонстрационный материал:</w:t>
      </w:r>
      <w:r>
        <w:rPr>
          <w:rFonts w:eastAsia="Times New Roman"/>
          <w:b/>
          <w:lang w:eastAsia="ar-SA"/>
        </w:rPr>
        <w:t xml:space="preserve"> </w:t>
      </w:r>
      <w:r w:rsidRPr="00412E9F">
        <w:rPr>
          <w:rFonts w:eastAsia="Times New Roman"/>
          <w:lang w:eastAsia="ar-SA"/>
        </w:rPr>
        <w:t>Если бы мы были художниками</w:t>
      </w:r>
      <w:r>
        <w:rPr>
          <w:rFonts w:eastAsia="Times New Roman"/>
          <w:b/>
          <w:lang w:eastAsia="ar-SA"/>
        </w:rPr>
        <w:t>.</w:t>
      </w:r>
      <w:r w:rsidRPr="00412E9F">
        <w:rPr>
          <w:rFonts w:eastAsia="Times New Roman"/>
          <w:lang w:eastAsia="ar-SA"/>
        </w:rPr>
        <w:t>Медвежья семья</w:t>
      </w:r>
    </w:p>
    <w:p w:rsidR="00E15175" w:rsidRPr="00412E9F" w:rsidRDefault="00E15175" w:rsidP="00E15175">
      <w:pPr>
        <w:pStyle w:val="ab"/>
        <w:snapToGrid w:val="0"/>
        <w:spacing w:after="0" w:line="240" w:lineRule="auto"/>
        <w:rPr>
          <w:rFonts w:eastAsia="Times New Roman"/>
          <w:lang w:eastAsia="ar-SA"/>
        </w:rPr>
      </w:pPr>
      <w:r w:rsidRPr="00412E9F">
        <w:rPr>
          <w:rFonts w:eastAsia="Times New Roman"/>
          <w:lang w:eastAsia="ar-SA"/>
        </w:rPr>
        <w:t>Бабушкин дворик</w:t>
      </w:r>
      <w:r>
        <w:rPr>
          <w:rFonts w:eastAsia="Times New Roman"/>
          <w:lang w:eastAsia="ar-SA"/>
        </w:rPr>
        <w:t xml:space="preserve">. </w:t>
      </w:r>
      <w:r w:rsidRPr="00412E9F">
        <w:rPr>
          <w:rFonts w:eastAsia="Times New Roman"/>
          <w:lang w:eastAsia="ar-SA"/>
        </w:rPr>
        <w:t>Едем на лошади</w:t>
      </w:r>
      <w:r>
        <w:rPr>
          <w:rFonts w:eastAsia="Times New Roman"/>
          <w:lang w:eastAsia="ar-SA"/>
        </w:rPr>
        <w:t xml:space="preserve">. </w:t>
      </w:r>
      <w:r w:rsidRPr="00412E9F">
        <w:rPr>
          <w:rFonts w:eastAsia="Times New Roman"/>
          <w:lang w:eastAsia="ar-SA"/>
        </w:rPr>
        <w:t>Девочка-ревушка</w:t>
      </w:r>
      <w:r>
        <w:rPr>
          <w:rFonts w:eastAsia="Times New Roman"/>
          <w:lang w:eastAsia="ar-SA"/>
        </w:rPr>
        <w:t xml:space="preserve">. </w:t>
      </w:r>
      <w:r w:rsidRPr="00412E9F">
        <w:rPr>
          <w:rFonts w:eastAsia="Times New Roman"/>
          <w:lang w:eastAsia="ar-SA"/>
        </w:rPr>
        <w:t>Ворона,галка,сорока</w:t>
      </w:r>
      <w:r>
        <w:rPr>
          <w:rFonts w:eastAsia="Times New Roman"/>
          <w:lang w:eastAsia="ar-SA"/>
        </w:rPr>
        <w:t xml:space="preserve">. </w:t>
      </w:r>
      <w:r w:rsidRPr="00412E9F">
        <w:rPr>
          <w:rFonts w:eastAsia="Times New Roman"/>
          <w:lang w:eastAsia="ar-SA"/>
        </w:rPr>
        <w:t>Мячик</w:t>
      </w:r>
      <w:r>
        <w:rPr>
          <w:rFonts w:eastAsia="Times New Roman"/>
          <w:lang w:eastAsia="ar-SA"/>
        </w:rPr>
        <w:t xml:space="preserve">. </w:t>
      </w:r>
      <w:r w:rsidRPr="00412E9F">
        <w:rPr>
          <w:rFonts w:eastAsia="Times New Roman"/>
          <w:lang w:eastAsia="ar-SA"/>
        </w:rPr>
        <w:t>Купаем куклу</w:t>
      </w:r>
      <w:r>
        <w:rPr>
          <w:rFonts w:eastAsia="Times New Roman"/>
          <w:lang w:eastAsia="ar-SA"/>
        </w:rPr>
        <w:t xml:space="preserve">. </w:t>
      </w:r>
      <w:r w:rsidRPr="00412E9F">
        <w:rPr>
          <w:rFonts w:eastAsia="Times New Roman"/>
          <w:lang w:eastAsia="ar-SA"/>
        </w:rPr>
        <w:t>Укладываем куклу спать</w:t>
      </w:r>
      <w:r>
        <w:rPr>
          <w:rFonts w:eastAsia="Times New Roman"/>
          <w:lang w:eastAsia="ar-SA"/>
        </w:rPr>
        <w:t xml:space="preserve">. </w:t>
      </w:r>
      <w:r w:rsidRPr="00412E9F">
        <w:rPr>
          <w:rFonts w:eastAsia="Times New Roman"/>
          <w:lang w:eastAsia="ar-SA"/>
        </w:rPr>
        <w:t>Петушок и его семья</w:t>
      </w:r>
      <w:r>
        <w:rPr>
          <w:rFonts w:eastAsia="Times New Roman"/>
          <w:lang w:eastAsia="ar-SA"/>
        </w:rPr>
        <w:t>.</w:t>
      </w:r>
      <w:r w:rsidRPr="00412E9F">
        <w:rPr>
          <w:rFonts w:eastAsia="Times New Roman"/>
          <w:lang w:eastAsia="ar-SA"/>
        </w:rPr>
        <w:t>Наши игрушки</w:t>
      </w:r>
    </w:p>
    <w:p w:rsidR="00E15175" w:rsidRPr="00412E9F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75" w:rsidRPr="00412E9F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E9F">
        <w:rPr>
          <w:rFonts w:ascii="Times New Roman" w:hAnsi="Times New Roman" w:cs="Times New Roman"/>
          <w:b/>
          <w:sz w:val="24"/>
          <w:szCs w:val="24"/>
        </w:rPr>
        <w:t>Конструкторы:</w:t>
      </w:r>
      <w:r w:rsidRPr="00412E9F">
        <w:rPr>
          <w:rFonts w:ascii="Times New Roman" w:hAnsi="Times New Roman" w:cs="Times New Roman"/>
          <w:sz w:val="24"/>
          <w:szCs w:val="24"/>
        </w:rPr>
        <w:t xml:space="preserve"> настольный, пластмассовые, деревянные, большой напольный конструктор</w:t>
      </w:r>
    </w:p>
    <w:p w:rsidR="00E15175" w:rsidRPr="00412E9F" w:rsidRDefault="00E15175" w:rsidP="00E15175">
      <w:pPr>
        <w:pStyle w:val="ab"/>
        <w:snapToGrid w:val="0"/>
        <w:spacing w:after="0" w:line="240" w:lineRule="auto"/>
        <w:rPr>
          <w:rFonts w:eastAsia="Times New Roman"/>
          <w:lang w:eastAsia="ar-SA"/>
        </w:rPr>
      </w:pPr>
    </w:p>
    <w:p w:rsidR="00E15175" w:rsidRPr="0001714E" w:rsidRDefault="00E15175" w:rsidP="00E15175">
      <w:pPr>
        <w:pStyle w:val="ab"/>
        <w:snapToGrid w:val="0"/>
        <w:spacing w:after="0" w:line="24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Материал для рисования, лепки, аппликации</w:t>
      </w:r>
    </w:p>
    <w:p w:rsidR="00E15175" w:rsidRPr="00412E9F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EA12F2" w:rsidRDefault="00E15175" w:rsidP="00E151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6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12F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15175" w:rsidTr="003B6BAB">
        <w:tc>
          <w:tcPr>
            <w:tcW w:w="562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15175" w:rsidTr="003B6BAB">
        <w:tc>
          <w:tcPr>
            <w:tcW w:w="562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4E">
              <w:rPr>
                <w:rFonts w:ascii="Times New Roman" w:hAnsi="Times New Roman" w:cs="Times New Roman"/>
                <w:sz w:val="28"/>
                <w:szCs w:val="28"/>
              </w:rPr>
              <w:t xml:space="preserve">Стенд  для  родителей  «Наше  творчество»      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5175" w:rsidRPr="002806D2" w:rsidRDefault="00E15175" w:rsidP="00E15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003311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E15175" w:rsidTr="003B6BAB">
        <w:tc>
          <w:tcPr>
            <w:tcW w:w="5103" w:type="dxa"/>
          </w:tcPr>
          <w:p w:rsidR="00E15175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15175" w:rsidRPr="00AB2A30" w:rsidRDefault="00E15175" w:rsidP="003B6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</w:p>
          <w:p w:rsidR="00E15175" w:rsidRPr="00AB2A30" w:rsidRDefault="00E15175" w:rsidP="003B6B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:rsidR="00E15175" w:rsidRPr="006E2399" w:rsidRDefault="00E15175" w:rsidP="003B6B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5175" w:rsidRPr="00F96B77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E15175" w:rsidRPr="00F96B77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E15175" w:rsidRPr="00340B9D" w:rsidRDefault="00E15175" w:rsidP="00E151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«Физическое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5175" w:rsidRPr="00F96B77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175" w:rsidRPr="00F96B77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«Физическая культура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5175" w:rsidRPr="00F96B77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  (2-3 г.)</w:t>
      </w: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</w:t>
      </w:r>
      <w:r w:rsidRPr="00BE44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программы:</w:t>
      </w:r>
    </w:p>
    <w:p w:rsidR="00E15175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Вяльцева А.С., воспитатель</w:t>
      </w:r>
    </w:p>
    <w:p w:rsidR="00E15175" w:rsidRPr="00BE4496" w:rsidRDefault="00E15175" w:rsidP="00E151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Передриенко Л.В., воспитатель</w:t>
      </w:r>
    </w:p>
    <w:p w:rsidR="00E15175" w:rsidRPr="00BE4496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Pr="00BE4496" w:rsidRDefault="00E15175" w:rsidP="00E151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E15175" w:rsidTr="003B6BAB">
        <w:tc>
          <w:tcPr>
            <w:tcW w:w="562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15175" w:rsidRPr="00BE4496" w:rsidRDefault="00E15175" w:rsidP="003B6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E15175" w:rsidRPr="00BE4496" w:rsidRDefault="00E15175" w:rsidP="003B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AF3904" w:rsidRDefault="00E15175" w:rsidP="00E15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AF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 ЦРР д/с № 110 и является ее приложением. Программа</w:t>
      </w:r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младшей группе (2-3 г.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«Физическое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:rsidR="00E15175" w:rsidRDefault="00E15175" w:rsidP="00E15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«Физическая культура» 3 раза в неде</w:t>
      </w:r>
      <w:r>
        <w:rPr>
          <w:rFonts w:ascii="Times New Roman" w:eastAsia="Times New Roman" w:hAnsi="Times New Roman" w:cs="Times New Roman"/>
          <w:sz w:val="24"/>
          <w:szCs w:val="24"/>
        </w:rPr>
        <w:t>лю,  (108 ОД в уч.г.).</w:t>
      </w:r>
    </w:p>
    <w:p w:rsidR="00E15175" w:rsidRPr="00E87CC6" w:rsidRDefault="00E15175" w:rsidP="00E15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175" w:rsidRPr="00BE4496" w:rsidRDefault="00E15175" w:rsidP="00E151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</w:p>
    <w:p w:rsidR="00E15175" w:rsidRPr="00AF3904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Задачи:</w:t>
      </w:r>
    </w:p>
    <w:p w:rsidR="00E15175" w:rsidRDefault="00E15175" w:rsidP="00E15175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E15175" w:rsidRPr="00446275" w:rsidRDefault="00E15175" w:rsidP="00E15175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4627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E15175" w:rsidRPr="004462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4627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  <w:t>развивать психофизические качества, равновесие и ориентировку в пространстве;</w:t>
      </w:r>
    </w:p>
    <w:p w:rsidR="00E15175" w:rsidRPr="004462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4627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  <w:t>поддерживать у детей желание играть в подвижные игры вместе с педагогом в небольших подгруппах;</w:t>
      </w:r>
    </w:p>
    <w:p w:rsidR="00E15175" w:rsidRPr="004462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4627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E15175" w:rsidRPr="004462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4627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E15175" w:rsidRPr="004462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4627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</w: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Pr="00A649D1" w:rsidRDefault="00E15175" w:rsidP="00E15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D1">
        <w:rPr>
          <w:rFonts w:ascii="Times New Roman" w:hAnsi="Times New Roman" w:cs="Times New Roman"/>
          <w:sz w:val="24"/>
          <w:szCs w:val="24"/>
        </w:rPr>
        <w:t>;</w:t>
      </w: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420A6F" w:rsidRDefault="00E15175" w:rsidP="00E15175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6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9943E6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В результате овладения программой </w:t>
      </w:r>
      <w:r w:rsidRPr="009943E6"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682F72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ребенок:</w:t>
      </w:r>
    </w:p>
    <w:p w:rsidR="00E15175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:rsidR="00E15175" w:rsidRPr="00446275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 xml:space="preserve">- </w:t>
      </w:r>
      <w:r w:rsidRPr="00446275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15175" w:rsidRPr="00446275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446275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 xml:space="preserve">- </w:t>
      </w:r>
      <w:r w:rsidRPr="00446275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15175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:rsidR="00E15175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:rsidR="00E15175" w:rsidRPr="009943E6" w:rsidRDefault="00E15175" w:rsidP="00E15175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:rsidR="00E15175" w:rsidRPr="00A649D1" w:rsidRDefault="00E15175" w:rsidP="00E15175">
      <w:pPr>
        <w:pStyle w:val="a4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E15175" w:rsidRPr="00A649D1" w:rsidRDefault="00E15175" w:rsidP="00E15175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E15175" w:rsidRDefault="00E15175" w:rsidP="00E15175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2D6E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15175" w:rsidRPr="002D6EB7" w:rsidSect="00420A6F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5175" w:rsidRPr="00420A6F" w:rsidRDefault="00E15175" w:rsidP="00E151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2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332"/>
      </w:tblGrid>
      <w:tr w:rsidR="00E15175" w:rsidRPr="00A649D1" w:rsidTr="003B6BAB">
        <w:trPr>
          <w:cantSplit/>
          <w:trHeight w:val="340"/>
        </w:trPr>
        <w:tc>
          <w:tcPr>
            <w:tcW w:w="817" w:type="dxa"/>
          </w:tcPr>
          <w:p w:rsidR="00E15175" w:rsidRPr="00A649D1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1701" w:type="dxa"/>
          </w:tcPr>
          <w:p w:rsidR="00E15175" w:rsidRPr="00A649D1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32" w:type="dxa"/>
          </w:tcPr>
          <w:p w:rsidR="00E15175" w:rsidRPr="00A649D1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Содержание,задачи</w:t>
            </w:r>
          </w:p>
        </w:tc>
      </w:tr>
      <w:tr w:rsidR="00E15175" w:rsidRPr="00A649D1" w:rsidTr="003B6BAB">
        <w:trPr>
          <w:trHeight w:val="273"/>
        </w:trPr>
        <w:tc>
          <w:tcPr>
            <w:tcW w:w="817" w:type="dxa"/>
            <w:vMerge w:val="restart"/>
            <w:textDirection w:val="btLr"/>
          </w:tcPr>
          <w:p w:rsidR="00E15175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E15175" w:rsidRPr="000E28CB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:rsidR="00E15175" w:rsidRPr="000E28CB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свиданья, лето. Здравствуй </w:t>
            </w:r>
          </w:p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ходьбе в прямом направлении, упражнять в ползании, развивать чувство равновесия</w:t>
            </w:r>
          </w:p>
        </w:tc>
      </w:tr>
      <w:tr w:rsidR="00E15175" w:rsidRPr="00A649D1" w:rsidTr="003B6BAB">
        <w:trPr>
          <w:trHeight w:val="546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ходьбе по ограниченной поверхности, познакомить с бросанием мяча, упражнять в ползании и подлезании, развивать внимание и умение реагировать на слово</w:t>
            </w:r>
          </w:p>
        </w:tc>
      </w:tr>
      <w:tr w:rsidR="00E15175" w:rsidRPr="00A649D1" w:rsidTr="003B6BAB">
        <w:trPr>
          <w:trHeight w:val="554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на дальность правой (левой)рукой, упражнять в ходьбе по гимнастической доске, развивать чувство равновесия, умение ориентироваться в пространстве</w:t>
            </w:r>
          </w:p>
        </w:tc>
      </w:tr>
      <w:tr w:rsidR="00E15175" w:rsidRPr="00A649D1" w:rsidTr="003B6BAB">
        <w:trPr>
          <w:trHeight w:val="548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>Что нам осень принесёт?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ребристой доске, умение взойти на ящик и сойти с него, познакомить с броском из-за головы двумя руками, развивать внимание и ориентировку в пространстве</w:t>
            </w:r>
          </w:p>
        </w:tc>
      </w:tr>
      <w:tr w:rsidR="00E15175" w:rsidRPr="00A649D1" w:rsidTr="003B6BAB">
        <w:trPr>
          <w:trHeight w:val="57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ног, познакомить с катанием мяча, повторить ползание и перелезание через скамейку, развивать внимание, ориентировку в пространстве</w:t>
            </w:r>
          </w:p>
        </w:tc>
      </w:tr>
      <w:tr w:rsidR="00E15175" w:rsidRPr="00A649D1" w:rsidTr="003B6BAB">
        <w:trPr>
          <w:trHeight w:val="55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наклонной доске, ползании и перелезании бревна, учить бросать мяч двумя руками,  воспитывать смелость, самостоятельность</w:t>
            </w:r>
          </w:p>
        </w:tc>
      </w:tr>
      <w:tr w:rsidR="00E15175" w:rsidRPr="00A649D1" w:rsidTr="003B6BAB">
        <w:trPr>
          <w:trHeight w:val="558"/>
        </w:trPr>
        <w:tc>
          <w:tcPr>
            <w:tcW w:w="817" w:type="dxa"/>
            <w:vMerge w:val="restart"/>
            <w:textDirection w:val="btLr"/>
          </w:tcPr>
          <w:p w:rsidR="00E15175" w:rsidRPr="009914C3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7-9.Зеленый огонек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и пролезании в обруч, познакомить с броском мяча через ленту, упражнять в ходьбе по наклонной доске, развивать умение действовать по сигналу</w:t>
            </w:r>
          </w:p>
        </w:tc>
      </w:tr>
      <w:tr w:rsidR="00E15175" w:rsidRPr="00A649D1" w:rsidTr="003B6BAB">
        <w:trPr>
          <w:trHeight w:val="552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катить мяч, ходить по ребристой доске, повторить ползание и перелезание через бревно, воспитывать смелость и самостоятельность</w:t>
            </w:r>
          </w:p>
        </w:tc>
      </w:tr>
      <w:tr w:rsidR="00E15175" w:rsidRPr="00A649D1" w:rsidTr="003B6BAB">
        <w:trPr>
          <w:trHeight w:val="56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ходить, высоко поднимая ноги, упражнять в ползании по гимнастической скамейке, повторить бросание мешочка с песком одной рукой, развивать равновесие, глазомер </w:t>
            </w:r>
          </w:p>
        </w:tc>
      </w:tr>
      <w:tr w:rsidR="00E15175" w:rsidRPr="00A649D1" w:rsidTr="003B6BAB">
        <w:trPr>
          <w:trHeight w:val="554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в гостях у ребят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ходьбе по ребристой доске, упражнять в бросании мячей через ленту, повторить ползание, развивать равновесие и глазомер</w:t>
            </w:r>
          </w:p>
        </w:tc>
      </w:tr>
      <w:tr w:rsidR="00E15175" w:rsidRPr="00A649D1" w:rsidTr="003B6BAB">
        <w:trPr>
          <w:trHeight w:val="562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Упражнять детей в бросании двумя руками, в ходьбе по гимнастической скамейке, повторить ползание и перелезание, развивать ловкость, самостоятельность</w:t>
            </w:r>
          </w:p>
        </w:tc>
      </w:tr>
      <w:tr w:rsidR="00E15175" w:rsidRPr="00A649D1" w:rsidTr="003B6BAB">
        <w:trPr>
          <w:trHeight w:val="616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со сменой направления, бросании в горизонтальную цель, ходьбе по наклонной доске, развивать чувство равновесия и ориентировку в пространстве </w:t>
            </w:r>
          </w:p>
        </w:tc>
      </w:tr>
      <w:tr w:rsidR="00E15175" w:rsidRPr="00A649D1" w:rsidTr="003B6BAB">
        <w:trPr>
          <w:cantSplit/>
          <w:trHeight w:val="494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 Золотая осень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начинать ходьбу по сигналу, ходить по ограниченной поверхности (между двух линий), ориентироваться в пространстве групповой комнаты; развивать равновесие, двигательную активность</w:t>
            </w:r>
          </w:p>
        </w:tc>
      </w:tr>
      <w:tr w:rsidR="00E15175" w:rsidRPr="00A649D1" w:rsidTr="003B6BAB">
        <w:trPr>
          <w:cantSplit/>
          <w:trHeight w:val="416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и бегать, меняя направление на определённый сигнал; развивать внимание, умение ползать, ориентироваться в пространстве.</w:t>
            </w:r>
          </w:p>
        </w:tc>
      </w:tr>
      <w:tr w:rsidR="00E15175" w:rsidRPr="00A649D1" w:rsidTr="003B6BAB">
        <w:trPr>
          <w:cantSplit/>
          <w:trHeight w:val="565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соблюдать указанное  направление  во время ходьбы и бега, приучать  бегать  в  разных  направлениях,  не мешая  друг  другу, развивать внимание</w:t>
            </w:r>
          </w:p>
        </w:tc>
      </w:tr>
      <w:tr w:rsidR="00E15175" w:rsidRPr="00A649D1" w:rsidTr="003B6BAB">
        <w:trPr>
          <w:cantSplit/>
          <w:trHeight w:val="416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16-18. </w:t>
            </w:r>
            <w:r w:rsidRPr="001E7CC9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ловкость; формировать умения ловить мяч, соблюдать указанное направление во время ходьбы и бега; обучать бегать в разных направлениях, не мешая друг другу</w:t>
            </w:r>
          </w:p>
        </w:tc>
      </w:tr>
      <w:tr w:rsidR="00E15175" w:rsidRPr="00A649D1" w:rsidTr="003B6BAB">
        <w:trPr>
          <w:cantSplit/>
          <w:trHeight w:val="416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ограниченной поверхности, подлезать под верёвку и бросать предмет вдаль правой и левой рукой, бегать в определённом направлении, развивать внимание, ловкость, быстроту.</w:t>
            </w:r>
          </w:p>
        </w:tc>
      </w:tr>
      <w:tr w:rsidR="00E15175" w:rsidRPr="00A649D1" w:rsidTr="003B6BAB">
        <w:trPr>
          <w:cantSplit/>
          <w:trHeight w:val="408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 ходить по ограниченной поверхности,  подлезать под верёвку и бросать предмет вдаль правой и левой рукой, бегать в определённом направлении</w:t>
            </w:r>
          </w:p>
        </w:tc>
      </w:tr>
      <w:tr w:rsidR="00E15175" w:rsidRPr="00A649D1" w:rsidTr="003B6BAB">
        <w:trPr>
          <w:cantSplit/>
          <w:trHeight w:val="427"/>
        </w:trPr>
        <w:tc>
          <w:tcPr>
            <w:tcW w:w="817" w:type="dxa"/>
            <w:vMerge w:val="restart"/>
            <w:textDirection w:val="btLr"/>
          </w:tcPr>
          <w:p w:rsidR="00E15175" w:rsidRPr="009914C3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</w:t>
            </w:r>
            <w:r w:rsidRPr="001E7C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осенью. Одежда. Обувь.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лазать по гимнастической стенке, бегать в определённом направлении; развивать чувство равновесия, умение реагировать на сигнал, сочетать свои действия с текстом песни.</w:t>
            </w:r>
          </w:p>
        </w:tc>
      </w:tr>
      <w:tr w:rsidR="00E15175" w:rsidRPr="00A649D1" w:rsidTr="003B6BAB">
        <w:trPr>
          <w:cantSplit/>
          <w:trHeight w:val="405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слух.</w:t>
            </w:r>
          </w:p>
        </w:tc>
      </w:tr>
      <w:tr w:rsidR="00E15175" w:rsidRPr="00A649D1" w:rsidTr="003B6BAB">
        <w:trPr>
          <w:cantSplit/>
          <w:trHeight w:val="425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умениеь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слух.</w:t>
            </w:r>
          </w:p>
        </w:tc>
      </w:tr>
      <w:tr w:rsidR="00E15175" w:rsidRPr="00A649D1" w:rsidTr="003B6BAB">
        <w:trPr>
          <w:cantSplit/>
          <w:trHeight w:val="417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 Животные осенью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выполнением прыжка вперёд на двух ногах; учить бросать предмет в горизонтальную цель в определённом направлении</w:t>
            </w:r>
          </w:p>
        </w:tc>
      </w:tr>
      <w:tr w:rsidR="00E15175" w:rsidRPr="00A649D1" w:rsidTr="003B6BAB">
        <w:trPr>
          <w:cantSplit/>
          <w:trHeight w:val="408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гимнастической скамейке, бросать мяч вдаль из-за головы двумя руками, ползать на четвереньках; развивать чувство равновесия, умение передвигаться в определённом направлении, подражать движениям.</w:t>
            </w:r>
          </w:p>
        </w:tc>
      </w:tr>
      <w:tr w:rsidR="00E15175" w:rsidRPr="00A649D1" w:rsidTr="003B6BAB">
        <w:trPr>
          <w:cantSplit/>
          <w:trHeight w:val="414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выполнением прыжка вперёд на двух ногах; умение  бросать предмет в горизонтальную цель в определённом направлении</w:t>
            </w:r>
          </w:p>
        </w:tc>
      </w:tr>
      <w:tr w:rsidR="00E15175" w:rsidRPr="00A649D1" w:rsidTr="003B6BAB">
        <w:trPr>
          <w:cantSplit/>
          <w:trHeight w:val="421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 нед</w:t>
            </w: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 Родная страна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прыгать в длину с места, закреплять метание вдаль из-за головы, способствовать развитию чувства равновесия и координации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399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парами в определённом направлении, бросать мяч вдаль от груди; приучать внимательно слушать и ждать сигнала для начала движений; развивать быстроту, ловкость.</w:t>
            </w:r>
          </w:p>
        </w:tc>
      </w:tr>
      <w:tr w:rsidR="00E15175" w:rsidRPr="00A649D1" w:rsidTr="003B6BAB">
        <w:trPr>
          <w:cantSplit/>
          <w:trHeight w:val="432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 ходить парами в определённом направлении, бросать мяч вдаль от груди; приучать внимательно слушать и ждать сигнала для начала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28-30.Наша группа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наклонной доске, метать в даль от груди, согласовывать движения с движениями других детей, действовать по сигналу; укреплять мышцы туловища и конечностей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9914C3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31-33.Посуда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прыгать в длину с места, бросать вдаль правой и левой рукой, переступать через препятствия, реагировать на сигнал, действовать по сигналу; развивать координацию движений; учить ориентироваться в пространстве.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кругу, взявшись за руки, ползать на четвереньках, переступать через препятствия, катать мяч, ходить на носочках, соблюдать определённое направление, двигаться ритмично.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 ходить по кругу, взявшись за руки, ползать на четвереньках, переступать через препятствия, катать мяч, ходить на носочках, соблюдать определённое направление, двигаться ритмично.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34-36. Моя семья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ходьбе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равновесия, координацию зрения и слуха, умение сдерживать себя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организованно перемещаться в определённом направлении, подлезать под рейку, прыгать в длину с места на двух ногах, ползать; развивать ловкость и координацию движений.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A649D1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3E">
              <w:rPr>
                <w:rFonts w:ascii="Times New Roman" w:hAnsi="Times New Roman" w:cs="Times New Roman"/>
                <w:sz w:val="24"/>
                <w:szCs w:val="24"/>
              </w:rPr>
              <w:t>Закреплять  умение ходьбы 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37-39.Зима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 метать в горизонтальную цель, прыгать в длину с места, ходить по кругу, взявшись за руки, двигаться под музыку.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гимнастической скамейке, не теряя равновесия, катать мяч с попаданием в ворота под дугу; развивать внимание, ловкость, быстроту.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метать в горизонтальную цель, прыгать в длину с места, ходить по кругу, взявшись за руки, двигаться под музыку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40-42.Птицы зимой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в длину с места, ходить по наклонной доске вверх и вниз, развивать ловкость, глазомер, чувство равновесия, умение различать цвет и форму предмета; укреплять мышцы туловища.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в длину с места на двух ногах, ползать на четвереньках, подлезать под рейку, слушать сигналы и реагировать на них; развивать внимание, координацию движений.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 умение   прыгать в длину с места на двух ногах, ползать на четвереньках, подлезать под рейку, слушать сигналы и реагировать на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43-45.В гостях у сказки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вдаль правой и левой рукой, ползать на четвереньках по гимнастической скамейке; развивать внимание, координацию движений, ловкость и быстроту.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ходьбе по наклонной доске вверх и вниз, бросать и ловить мяч, выполнять упражнение вместе с другими детьми, двигаться в соответствии со словами песни, выполнять некоторые танцевальные движения.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 ходить по наклонной доске вверх и вниз, бросать и ловить мяч, выполнять упражнение вместе с другими детьми, двигаться в соответствии со словами песни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46-48.Новый год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бросать вдаль, ходить по гимнастической скамейке, ходить друг за другом со сменой направления; развивать чувство равновесия и ориентировку в пространстве; воспитывать чуткое отношение к животным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лазать по гимнастической стенке, ходить по гимнастической скамейке, прыгать в длину с места; развивать чувство равновесия, ритма и умение соотносить свои движения со словами песни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 лазать по гимнастической стенке, ходить по гимнастической скамейке, прыгать в длину с места; развивать чувство равновесия, ритма и умение соотносить свои движения со словами песни; воспитывать смелость, выдержку и внимание.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49-51.Рождество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направление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; проводить профилактику нарушений осанки и плоскостопия..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ползать и подлезать под верёвку, бросать вдаль из-за головы только по сигналу, согласовывать свои движения с движениями товарищей.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направление; проводить профилактику нарушений осанки и плоскостопия..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52-54. Лес. Дикие животные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прыжки в длину с места, ходьбу по наклонной доске; развивать чувство равновесия, глазомер и координацию движений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скамейке, метать вдаль правой и левой рукой; учить быстро реагировать на сигнал.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прыжки в длину с места, ходьбу по наклонной доске; развивать чувство равновесия, глазомер и координацию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55-57. Виды спорта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катать мяч, соблюдая направление при катании; упражнять в лазанье по гимнастической скамейке, развивать координацию движений; учить дружно играть.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умения метать в горизонтальную цель правой и левой рукой, ползать по гимнастической скамейке; приучать выполнять задание самостоятельно; тренировать разнообразные движения; формировать правильную осанку; развивать ловкость, быстроту, чувство равновесия и координацию движений.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 катать мяч, соблюдая направление при катании; упражнять в лазанье по гимнастической скамейке, развивать координацию движений; учить дружно играть.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58-60. Домашние животные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и бегать в колонне по одному, прыгать в длину с места, метать в горизонтальную цель правой и левой рукой; развивать глазомер, стараясь попадать в цель; обучать ритмичным движениям; повторить название частей тела.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равновесие, ориентировку в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61-63. Народное творчество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правой и левой рукой, ходить по наклонной доске; развивать способность к подражанию, внимание.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метать в горизонтальную цель, прыгать в длину с места; развивать глазомер, координацию движений, умение ориентироваться в пространстве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 горизонтальную цель, прыгать в длину с места; развивать глазомер, координацию движений, умение ориентироваться в пространстве; учить быть внимательными друг другу и при необходимости оказывать помощь.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64-66.Транспорт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спрыгивать с гимнастической скамейки, ходить по ней, ползать и подлезать, быстро реагировать на сигнал; ориентировку в пространстве, ловкость, быстроту; укреплять дыхательную систему.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катать мяч друг другу, метать вдаль из-за головы, быстро реагировать на сигнал, дружно действовать в коллективе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катать мяч друг другу, метать вдаль из-за головы, быстро реагировать на сигнал, дружно действовать в коллективе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67-69. Защитники Отечества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катать мяч в цель, метать вдаль из-за головы, согласовывать движения с движениями товарищей; развивать ловкость, выдержку, терпение.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ползать и подлезать под рейку, прыгать в длину с места; развивать умения ориентироваться в пространстве; действовать по команде.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катать мяч в цель, метать вдаль из-за головы, согласовывать движения с движениями товарищей; развивать ловкость, выдержку, терпение.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70-72. Мебель 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бросать в цель, прыгать в длину с места; развивать глазомер, координацию движений, быстроту, умение ориентироваться в пространстве.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бросать и ловить мяч, развивать внимание, умение ориентироваться в пространстве, ловкость и умение дружно играть.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бросать в цель, прыгать в длину с места; развивать глазомер, координацию движений, быстроту, умение ориентироваться в пространстве.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73-75. Наши мамы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скамейке, прыгать; развивать координацию движений, быстроту, умение быстро реагировать на сигнал, дружно играть; расширять словарный запас.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катать мяч, ползать на четвереньках; развивать глазомер и координацию движений, учить помогать друг другу, действовать по команде.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катать мяч, ползать на четвереньках; развивать глазомер и координацию движений, учить помогать друг другу, действовать по команде.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76-78.Весеннее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 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умение катать мяч в цель; развивать выдержку, смелость, чувство равновесия, глазомер, точность движений.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 и прыгать в длину с места на двух ногах; учить быстро реагировать на сигнал;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катать мяч в цель; развивать выдержку, смелость, чувство равновесия, глазомер, точность движений.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79-81. Профессии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ходить по гимнастической скамейке, спрыгивать с неё, метать вдаль из-за головы, ходить парами; развивать чувство равновесия; тренировать мышцы брюшного пресса.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метать вдаль правой и левой рукой; развивать лов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кость, быстроту реакции и движений; формировать правильную осанку.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метать вдаль правой и левой рукой; развивать лов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кость, быстроту реакции и движений; формировать правильную осанку.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82-84.Будь здоров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ползать на четвереньках и подлезать под верёвку (рейку), учить становиться в круг, взявшись за руки; развивать чувство равновесия и координации, ловкость  движений; помогать преодолевать робость, действовать самостоятельно, уверенно.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метать вдаль одной рукой, прыгать в длину с места; развивать координацию дви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жений, быстроту; воспитывать вни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 и умение сдерживать себя.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умения метать вдаль одной рукой, прыгать в длину с места; развивать координацию дви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жений, быстроту; воспитывать вни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 и умение сдерживать себя.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85-87. Наш общий дом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и ловить мяч, ходить  по наклонной доске, ползать на чет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вереньках, дружно играть, помогать друг другу; развивать ловкость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прыгать в длину с места, ползать по гимнастической скамейке; развивать разностороннюю координацию движений, самостоятельность и быструю реакцию на команды.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  бросать и ловить мяч, ходить  по наклонной доске, ползать на чет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вереньках, дружно играть, помогать друг другу; развивать ловкость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88-90.Космос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спрыгивать со скамейки, метать в горизонтальную цель, ползать на четвереньках, бегать в разном темпе; развивать координацию движений, чувство ритма, умение сохранять определённое направление при метании предметов.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прыгать с неё, бросать и ловить мяч; развивать чувство равновесия и координацию движений, внимание; обучать игре с куклой. 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прыгать с неё, бросать и ловить мяч; развивать чувство равновесия и координацию движений, внимание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91-93.Птицы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прыгать в длину с места, метать в горизонтальную цель и ползать с подлезанием; приучать соизмерять силу броска с расстоянием до цели, быстро реагировать на сигнал; развивать внимание, память.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из-за головы и катать мяч друг другу; развивать глазомер, координацию движений, ловкость; учить дружно играть и быстро реагировать на сигнал.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из-за головы и катать мяч друг другу; развивать глазомер, координацию движений, ловкость; учить дружно играть и быстро реагировать на сигнал.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94-96. Цветы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мяч вверх и вперёд, ходить по наклонной доске; развивать чувство равновесия, ловкость и смелость.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одной рукой и прыгать в длину с места; развивать ловкость, умение по сигналу прекращать движение; обучать правильной ходьбе, умению ориентироваться в помещении. 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 бросать мяч вверх и вперёд, ходить по наклонной доске; развивать чувство равновесия, ловкость и смелость.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:rsidR="00E15175" w:rsidRPr="00A649D1" w:rsidRDefault="00E15175" w:rsidP="003B6B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97-99.День Победы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спрыгивать с неё, бросать и ловить мяч; учить дожидаться сигнала воспитателя и действовать по нему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 и метать вдаль  от груди; развивать чувство равновесия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 и метать вдаль  от груди; развивать чувство равновесия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100-102. Мой город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метать в горизонтальную цель и ходить по наклонной доске, бросать предмет в определённом направлении; развивать чувство равновесия, ориентировку в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прыгать в длину с места, метать вдаль из-за головы, бросать и ловить мяч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прыгать в длину с места, метать вдаль из-за головы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, бросать и ловить мяч; развивать смелость, ловкость и самостоятельность</w:t>
            </w:r>
          </w:p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103-105. Наш огород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одной рукой, ползать, подлезать под дугу, прыгать; развивать ловкость, ориентировку в пространстве, умение быстро реагировать на сигнал, координацию движений.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вдаль одной рукой, ходить по гимнастической скамейке; развивать ловкость, чувство равновесия, глазомер, координацию движений.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вдаль одной рукой, ходить по гимнастической скамейке; развивать ловкость, чувство равновесия, глазомер, координацию движений.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106-108. Времена года</w:t>
            </w: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бросать вдаль из-за головы, катать мяч; развивать координацию движений, ориентировку в пространстве, мышцы туловища и конечностей.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бросать мяч, ходить по гимнастической скамейке, спрыгивать с неё; развивать чувство равновесия, смелость и координацию движений; воспитывать выдержку и внимание. </w:t>
            </w:r>
          </w:p>
        </w:tc>
      </w:tr>
      <w:tr w:rsidR="00E15175" w:rsidRPr="00A649D1" w:rsidTr="003B6BAB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:rsidR="00E15175" w:rsidRPr="00A649D1" w:rsidRDefault="00E15175" w:rsidP="003B6BA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175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E15175" w:rsidRPr="000318FD" w:rsidRDefault="00E15175" w:rsidP="003B6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бросать вдаль одной рукой, прыгать в длину с места</w:t>
            </w:r>
          </w:p>
        </w:tc>
      </w:tr>
    </w:tbl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15175" w:rsidSect="00965A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15175" w:rsidRPr="00420A6F" w:rsidRDefault="00E15175" w:rsidP="00E151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20A6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E15175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484F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E15175" w:rsidRPr="00484F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175" w:rsidRDefault="00E15175" w:rsidP="00E151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75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E15175" w:rsidRPr="00484FB7" w:rsidRDefault="00E15175" w:rsidP="00E151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Лайзане С.Я. Физическая культура для малышей: Книга для воспитателя детского сада –  М.: Просвещение, 1987. – 160 с.</w:t>
      </w:r>
    </w:p>
    <w:p w:rsidR="00E15175" w:rsidRPr="00484FB7" w:rsidRDefault="00E15175" w:rsidP="00E151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 xml:space="preserve">Винникова Г.И. Занятия с детьми 2-3 лет: Первые шаги в математику, развитие движений  М.: ТЦ Сфера, 2011. </w:t>
      </w:r>
    </w:p>
    <w:p w:rsidR="00E15175" w:rsidRPr="00484FB7" w:rsidRDefault="00E15175" w:rsidP="00E151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Малыши, физкульт – привет! Л.Ю.Кострыкина, О.Г. Рыкова, Т.Г. Корнилова. – М., «Скрипторий 2003», 2012.</w:t>
      </w:r>
    </w:p>
    <w:p w:rsidR="00E15175" w:rsidRPr="00484FB7" w:rsidRDefault="00E15175" w:rsidP="00E151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 xml:space="preserve">Утренняя гимнастика в детском саду: упражнения для детей 2-3 лет. Т.Е.Харченко – М., «МАЗАИКА-СИНТЕЗ», 2017. </w:t>
      </w:r>
    </w:p>
    <w:p w:rsidR="00E15175" w:rsidRPr="00484FB7" w:rsidRDefault="00E15175" w:rsidP="00E151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Физкультура для малышей. Е.А. Синекевич, Т.О. Большева. – Спб, «ДЕТСТВО- ПРЕСС», 2015.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75" w:rsidRPr="00484F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:rsidR="00E15175" w:rsidRPr="00484F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175" w:rsidRPr="00484FB7" w:rsidRDefault="00E15175" w:rsidP="00E15175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«Найди пару»</w:t>
      </w:r>
    </w:p>
    <w:p w:rsidR="00E15175" w:rsidRPr="00484FB7" w:rsidRDefault="00E15175" w:rsidP="00E15175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«Четвёртый лишний»</w:t>
      </w:r>
    </w:p>
    <w:p w:rsidR="00E15175" w:rsidRPr="00484FB7" w:rsidRDefault="00E15175" w:rsidP="00E15175">
      <w:pPr>
        <w:pStyle w:val="a4"/>
        <w:numPr>
          <w:ilvl w:val="0"/>
          <w:numId w:val="5"/>
        </w:numPr>
        <w:spacing w:after="0" w:line="240" w:lineRule="auto"/>
        <w:ind w:left="683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«На зарядку становись»</w:t>
      </w:r>
    </w:p>
    <w:p w:rsidR="00E15175" w:rsidRPr="00420A6F" w:rsidRDefault="00E15175" w:rsidP="00E1517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Pr="005138CE" w:rsidRDefault="00E15175" w:rsidP="00E151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138C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E15175" w:rsidRPr="00484FB7" w:rsidRDefault="00E15175" w:rsidP="00E1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175" w:rsidRPr="00484F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Основное оборудование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Платочки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Ленты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Кегли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Мячи резиновые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Мячи пластмассовые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Кегли пластмассовые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Погремушки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Горка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Обручи</w:t>
      </w:r>
    </w:p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Скакалки</w:t>
      </w: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175" w:rsidRPr="00484F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E15175" w:rsidRPr="00484FB7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15175" w:rsidRPr="00484FB7" w:rsidTr="003B6BAB">
        <w:tc>
          <w:tcPr>
            <w:tcW w:w="562" w:type="dxa"/>
          </w:tcPr>
          <w:p w:rsidR="00E15175" w:rsidRPr="00484FB7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15175" w:rsidRPr="00484FB7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4" w:type="dxa"/>
          </w:tcPr>
          <w:p w:rsidR="00E15175" w:rsidRPr="00484FB7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15175" w:rsidRPr="00484FB7" w:rsidTr="003B6BAB">
        <w:tc>
          <w:tcPr>
            <w:tcW w:w="562" w:type="dxa"/>
          </w:tcPr>
          <w:p w:rsidR="00E15175" w:rsidRPr="00484FB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15175" w:rsidRPr="00484FB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404" w:type="dxa"/>
          </w:tcPr>
          <w:p w:rsidR="00E15175" w:rsidRPr="00484FB7" w:rsidRDefault="00E15175" w:rsidP="003B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175" w:rsidRPr="00484FB7" w:rsidRDefault="00E15175" w:rsidP="00E151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15175" w:rsidTr="003B6BAB">
        <w:tc>
          <w:tcPr>
            <w:tcW w:w="562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 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модуль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алюминиевые (90 см)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E15175" w:rsidRPr="008634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1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2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зеленые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желтые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разноцветные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снаряд «Дорожка»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с отверстиями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(бадминтон)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E15175" w:rsidRDefault="00E15175" w:rsidP="003B6BAB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15175" w:rsidTr="003B6BAB">
        <w:tc>
          <w:tcPr>
            <w:tcW w:w="562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15175" w:rsidRPr="002806D2" w:rsidRDefault="00E15175" w:rsidP="003B6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15175" w:rsidTr="003B6BAB">
        <w:tc>
          <w:tcPr>
            <w:tcW w:w="562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E15175" w:rsidRDefault="00E15175" w:rsidP="003B6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E15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5175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75" w:rsidRPr="00BE4496" w:rsidRDefault="00E15175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5175" w:rsidRPr="00B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EF" w:rsidRDefault="005919EF" w:rsidP="000C02FF">
      <w:pPr>
        <w:spacing w:after="0" w:line="240" w:lineRule="auto"/>
      </w:pPr>
      <w:r>
        <w:separator/>
      </w:r>
    </w:p>
  </w:endnote>
  <w:endnote w:type="continuationSeparator" w:id="0">
    <w:p w:rsidR="005919EF" w:rsidRDefault="005919EF" w:rsidP="000C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396591"/>
      <w:docPartObj>
        <w:docPartGallery w:val="Page Numbers (Bottom of Page)"/>
        <w:docPartUnique/>
      </w:docPartObj>
    </w:sdtPr>
    <w:sdtEndPr/>
    <w:sdtContent>
      <w:p w:rsidR="000C02FF" w:rsidRDefault="000C02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75">
          <w:rPr>
            <w:noProof/>
          </w:rPr>
          <w:t>5</w:t>
        </w:r>
        <w:r>
          <w:fldChar w:fldCharType="end"/>
        </w:r>
      </w:p>
    </w:sdtContent>
  </w:sdt>
  <w:p w:rsidR="000C02FF" w:rsidRDefault="000C02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067685"/>
      <w:docPartObj>
        <w:docPartGallery w:val="Page Numbers (Bottom of Page)"/>
        <w:docPartUnique/>
      </w:docPartObj>
    </w:sdtPr>
    <w:sdtContent>
      <w:p w:rsidR="00E15175" w:rsidRDefault="00E151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E15175" w:rsidRDefault="00E151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624780"/>
      <w:docPartObj>
        <w:docPartGallery w:val="Page Numbers (Bottom of Page)"/>
        <w:docPartUnique/>
      </w:docPartObj>
    </w:sdtPr>
    <w:sdtContent>
      <w:p w:rsidR="00E15175" w:rsidRDefault="00E151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E15175" w:rsidRDefault="00E1517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099268"/>
      <w:docPartObj>
        <w:docPartGallery w:val="Page Numbers (Bottom of Page)"/>
        <w:docPartUnique/>
      </w:docPartObj>
    </w:sdtPr>
    <w:sdtContent>
      <w:p w:rsidR="00E15175" w:rsidRDefault="00E151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:rsidR="00E15175" w:rsidRDefault="00E151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EF" w:rsidRDefault="005919EF" w:rsidP="000C02FF">
      <w:pPr>
        <w:spacing w:after="0" w:line="240" w:lineRule="auto"/>
      </w:pPr>
      <w:r>
        <w:separator/>
      </w:r>
    </w:p>
  </w:footnote>
  <w:footnote w:type="continuationSeparator" w:id="0">
    <w:p w:rsidR="005919EF" w:rsidRDefault="005919EF" w:rsidP="000C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suff w:val="nothing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32C1"/>
    <w:multiLevelType w:val="hybridMultilevel"/>
    <w:tmpl w:val="00006AF8"/>
    <w:lvl w:ilvl="0" w:tplc="00004B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0F7379"/>
    <w:multiLevelType w:val="hybridMultilevel"/>
    <w:tmpl w:val="650E5482"/>
    <w:lvl w:ilvl="0" w:tplc="C3A64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94DE7"/>
    <w:multiLevelType w:val="hybridMultilevel"/>
    <w:tmpl w:val="9440C764"/>
    <w:lvl w:ilvl="0" w:tplc="B950D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26800"/>
    <w:multiLevelType w:val="hybridMultilevel"/>
    <w:tmpl w:val="AC408A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C5F87"/>
    <w:multiLevelType w:val="hybridMultilevel"/>
    <w:tmpl w:val="1A3C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9611D"/>
    <w:multiLevelType w:val="hybridMultilevel"/>
    <w:tmpl w:val="F664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93558"/>
    <w:multiLevelType w:val="hybridMultilevel"/>
    <w:tmpl w:val="2BF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1FD1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F6698"/>
    <w:multiLevelType w:val="multilevel"/>
    <w:tmpl w:val="67BCE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9D489F"/>
    <w:multiLevelType w:val="hybridMultilevel"/>
    <w:tmpl w:val="AD22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97581"/>
    <w:multiLevelType w:val="hybridMultilevel"/>
    <w:tmpl w:val="E12C08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2CA66B6"/>
    <w:multiLevelType w:val="hybridMultilevel"/>
    <w:tmpl w:val="076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CE3"/>
    <w:multiLevelType w:val="hybridMultilevel"/>
    <w:tmpl w:val="8206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7B2A"/>
    <w:multiLevelType w:val="hybridMultilevel"/>
    <w:tmpl w:val="EA6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E2EF8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86798"/>
    <w:multiLevelType w:val="hybridMultilevel"/>
    <w:tmpl w:val="2262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D168A"/>
    <w:multiLevelType w:val="hybridMultilevel"/>
    <w:tmpl w:val="D0F4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2164C"/>
    <w:multiLevelType w:val="multilevel"/>
    <w:tmpl w:val="49A4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412BA"/>
    <w:multiLevelType w:val="multilevel"/>
    <w:tmpl w:val="56DE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94075"/>
    <w:multiLevelType w:val="hybridMultilevel"/>
    <w:tmpl w:val="D91A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1C43"/>
    <w:multiLevelType w:val="hybridMultilevel"/>
    <w:tmpl w:val="9CDA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0025F"/>
    <w:multiLevelType w:val="hybridMultilevel"/>
    <w:tmpl w:val="23E4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4290D"/>
    <w:multiLevelType w:val="hybridMultilevel"/>
    <w:tmpl w:val="05A2705A"/>
    <w:lvl w:ilvl="0" w:tplc="47A8791E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47E31F60"/>
    <w:multiLevelType w:val="hybridMultilevel"/>
    <w:tmpl w:val="406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67F35"/>
    <w:multiLevelType w:val="hybridMultilevel"/>
    <w:tmpl w:val="C912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54309"/>
    <w:multiLevelType w:val="hybridMultilevel"/>
    <w:tmpl w:val="1654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D65EA"/>
    <w:multiLevelType w:val="hybridMultilevel"/>
    <w:tmpl w:val="0094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0620F"/>
    <w:multiLevelType w:val="hybridMultilevel"/>
    <w:tmpl w:val="2AA2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33F83"/>
    <w:multiLevelType w:val="hybridMultilevel"/>
    <w:tmpl w:val="7C1EE638"/>
    <w:lvl w:ilvl="0" w:tplc="C3A6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D0DC5"/>
    <w:multiLevelType w:val="hybridMultilevel"/>
    <w:tmpl w:val="9AFC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21044"/>
    <w:multiLevelType w:val="multilevel"/>
    <w:tmpl w:val="81F88FB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/>
        <w:sz w:val="28"/>
      </w:rPr>
    </w:lvl>
  </w:abstractNum>
  <w:abstractNum w:abstractNumId="35" w15:restartNumberingAfterBreak="0">
    <w:nsid w:val="68C9383E"/>
    <w:multiLevelType w:val="hybridMultilevel"/>
    <w:tmpl w:val="BAF8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2282A"/>
    <w:multiLevelType w:val="hybridMultilevel"/>
    <w:tmpl w:val="155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E0EDF"/>
    <w:multiLevelType w:val="hybridMultilevel"/>
    <w:tmpl w:val="D15082F0"/>
    <w:lvl w:ilvl="0" w:tplc="1CD8F83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F097B1C"/>
    <w:multiLevelType w:val="hybridMultilevel"/>
    <w:tmpl w:val="CCEC29D4"/>
    <w:lvl w:ilvl="0" w:tplc="E7E8447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14F3AE3"/>
    <w:multiLevelType w:val="hybridMultilevel"/>
    <w:tmpl w:val="C3C6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D114F"/>
    <w:multiLevelType w:val="hybridMultilevel"/>
    <w:tmpl w:val="3F004F5E"/>
    <w:lvl w:ilvl="0" w:tplc="70BAE88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50E7DC1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F16C7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15"/>
  </w:num>
  <w:num w:numId="7">
    <w:abstractNumId w:val="39"/>
  </w:num>
  <w:num w:numId="8">
    <w:abstractNumId w:val="32"/>
  </w:num>
  <w:num w:numId="9">
    <w:abstractNumId w:val="0"/>
  </w:num>
  <w:num w:numId="10">
    <w:abstractNumId w:val="3"/>
  </w:num>
  <w:num w:numId="11">
    <w:abstractNumId w:val="36"/>
  </w:num>
  <w:num w:numId="12">
    <w:abstractNumId w:val="2"/>
  </w:num>
  <w:num w:numId="13">
    <w:abstractNumId w:val="29"/>
  </w:num>
  <w:num w:numId="14">
    <w:abstractNumId w:val="16"/>
  </w:num>
  <w:num w:numId="15">
    <w:abstractNumId w:val="26"/>
  </w:num>
  <w:num w:numId="16">
    <w:abstractNumId w:val="40"/>
  </w:num>
  <w:num w:numId="17">
    <w:abstractNumId w:val="38"/>
  </w:num>
  <w:num w:numId="18">
    <w:abstractNumId w:val="37"/>
  </w:num>
  <w:num w:numId="19">
    <w:abstractNumId w:val="20"/>
  </w:num>
  <w:num w:numId="20">
    <w:abstractNumId w:val="13"/>
  </w:num>
  <w:num w:numId="21">
    <w:abstractNumId w:val="27"/>
  </w:num>
  <w:num w:numId="22">
    <w:abstractNumId w:val="31"/>
  </w:num>
  <w:num w:numId="23">
    <w:abstractNumId w:val="12"/>
  </w:num>
  <w:num w:numId="24">
    <w:abstractNumId w:val="21"/>
  </w:num>
  <w:num w:numId="25">
    <w:abstractNumId w:val="22"/>
  </w:num>
  <w:num w:numId="26">
    <w:abstractNumId w:val="41"/>
  </w:num>
  <w:num w:numId="27">
    <w:abstractNumId w:val="34"/>
  </w:num>
  <w:num w:numId="28">
    <w:abstractNumId w:val="30"/>
  </w:num>
  <w:num w:numId="29">
    <w:abstractNumId w:val="25"/>
  </w:num>
  <w:num w:numId="30">
    <w:abstractNumId w:val="24"/>
  </w:num>
  <w:num w:numId="31">
    <w:abstractNumId w:val="42"/>
  </w:num>
  <w:num w:numId="32">
    <w:abstractNumId w:val="10"/>
  </w:num>
  <w:num w:numId="33">
    <w:abstractNumId w:val="28"/>
  </w:num>
  <w:num w:numId="34">
    <w:abstractNumId w:val="17"/>
  </w:num>
  <w:num w:numId="35">
    <w:abstractNumId w:val="35"/>
  </w:num>
  <w:num w:numId="36">
    <w:abstractNumId w:val="1"/>
  </w:num>
  <w:num w:numId="37">
    <w:abstractNumId w:val="14"/>
  </w:num>
  <w:num w:numId="38">
    <w:abstractNumId w:val="8"/>
  </w:num>
  <w:num w:numId="39">
    <w:abstractNumId w:val="33"/>
  </w:num>
  <w:num w:numId="40">
    <w:abstractNumId w:val="19"/>
  </w:num>
  <w:num w:numId="41">
    <w:abstractNumId w:val="9"/>
  </w:num>
  <w:num w:numId="42">
    <w:abstractNumId w:val="2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6"/>
    <w:rsid w:val="00022BBE"/>
    <w:rsid w:val="000523D8"/>
    <w:rsid w:val="000553F1"/>
    <w:rsid w:val="00080FBB"/>
    <w:rsid w:val="000928B5"/>
    <w:rsid w:val="000C02FF"/>
    <w:rsid w:val="000D55B2"/>
    <w:rsid w:val="000F45A0"/>
    <w:rsid w:val="001058C4"/>
    <w:rsid w:val="0012062F"/>
    <w:rsid w:val="00127843"/>
    <w:rsid w:val="00173139"/>
    <w:rsid w:val="00186114"/>
    <w:rsid w:val="001C5083"/>
    <w:rsid w:val="001D37FF"/>
    <w:rsid w:val="001E08F8"/>
    <w:rsid w:val="001F592C"/>
    <w:rsid w:val="001F6215"/>
    <w:rsid w:val="00254E8F"/>
    <w:rsid w:val="00266E8C"/>
    <w:rsid w:val="002806D2"/>
    <w:rsid w:val="002B07A8"/>
    <w:rsid w:val="002C3C6F"/>
    <w:rsid w:val="002F0529"/>
    <w:rsid w:val="002F7273"/>
    <w:rsid w:val="0033508A"/>
    <w:rsid w:val="00343B05"/>
    <w:rsid w:val="003621F5"/>
    <w:rsid w:val="004134CD"/>
    <w:rsid w:val="00443C4D"/>
    <w:rsid w:val="004615A6"/>
    <w:rsid w:val="004925DF"/>
    <w:rsid w:val="004A799F"/>
    <w:rsid w:val="004E44D9"/>
    <w:rsid w:val="004F667B"/>
    <w:rsid w:val="00504563"/>
    <w:rsid w:val="00524A83"/>
    <w:rsid w:val="00525600"/>
    <w:rsid w:val="00571323"/>
    <w:rsid w:val="00576F2A"/>
    <w:rsid w:val="00583B63"/>
    <w:rsid w:val="005919EF"/>
    <w:rsid w:val="00592FC1"/>
    <w:rsid w:val="00600EDD"/>
    <w:rsid w:val="0063291C"/>
    <w:rsid w:val="006E6D89"/>
    <w:rsid w:val="006F2C17"/>
    <w:rsid w:val="006F6BC3"/>
    <w:rsid w:val="007036E0"/>
    <w:rsid w:val="0077647B"/>
    <w:rsid w:val="007F6970"/>
    <w:rsid w:val="008469AC"/>
    <w:rsid w:val="00892E9E"/>
    <w:rsid w:val="008B3BF1"/>
    <w:rsid w:val="008E7498"/>
    <w:rsid w:val="00982D48"/>
    <w:rsid w:val="00985367"/>
    <w:rsid w:val="009959F0"/>
    <w:rsid w:val="009A7857"/>
    <w:rsid w:val="009C4C27"/>
    <w:rsid w:val="009D5E72"/>
    <w:rsid w:val="009F554D"/>
    <w:rsid w:val="00A06262"/>
    <w:rsid w:val="00A12BFB"/>
    <w:rsid w:val="00A14BB5"/>
    <w:rsid w:val="00A2219F"/>
    <w:rsid w:val="00A36075"/>
    <w:rsid w:val="00A47F85"/>
    <w:rsid w:val="00A50676"/>
    <w:rsid w:val="00A80264"/>
    <w:rsid w:val="00AA3747"/>
    <w:rsid w:val="00AA68EB"/>
    <w:rsid w:val="00AD1B24"/>
    <w:rsid w:val="00B12626"/>
    <w:rsid w:val="00BE41FE"/>
    <w:rsid w:val="00BE4496"/>
    <w:rsid w:val="00C1324F"/>
    <w:rsid w:val="00C40187"/>
    <w:rsid w:val="00C72298"/>
    <w:rsid w:val="00C8644C"/>
    <w:rsid w:val="00CA22DE"/>
    <w:rsid w:val="00CD1E5F"/>
    <w:rsid w:val="00D050C6"/>
    <w:rsid w:val="00D13501"/>
    <w:rsid w:val="00D5058F"/>
    <w:rsid w:val="00D51EA3"/>
    <w:rsid w:val="00D5439A"/>
    <w:rsid w:val="00DB247B"/>
    <w:rsid w:val="00DB64AE"/>
    <w:rsid w:val="00DE1131"/>
    <w:rsid w:val="00E014DA"/>
    <w:rsid w:val="00E15175"/>
    <w:rsid w:val="00E34D61"/>
    <w:rsid w:val="00E924F4"/>
    <w:rsid w:val="00E94C45"/>
    <w:rsid w:val="00E971CC"/>
    <w:rsid w:val="00EC53FE"/>
    <w:rsid w:val="00EC6EAA"/>
    <w:rsid w:val="00F05956"/>
    <w:rsid w:val="00F07220"/>
    <w:rsid w:val="00F17951"/>
    <w:rsid w:val="00F2069C"/>
    <w:rsid w:val="00F308FC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8481B-47AF-4489-844F-859DCA5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496"/>
    <w:pPr>
      <w:ind w:left="720"/>
      <w:contextualSpacing/>
    </w:pPr>
  </w:style>
  <w:style w:type="paragraph" w:customStyle="1" w:styleId="Default">
    <w:name w:val="Default"/>
    <w:rsid w:val="00022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2FF"/>
  </w:style>
  <w:style w:type="paragraph" w:styleId="a7">
    <w:name w:val="footer"/>
    <w:basedOn w:val="a"/>
    <w:link w:val="a8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2FF"/>
  </w:style>
  <w:style w:type="paragraph" w:styleId="a9">
    <w:name w:val="Balloon Text"/>
    <w:basedOn w:val="a"/>
    <w:link w:val="aa"/>
    <w:uiPriority w:val="99"/>
    <w:semiHidden/>
    <w:unhideWhenUsed/>
    <w:rsid w:val="0008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B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0928B5"/>
    <w:rPr>
      <w:rFonts w:ascii="Times New Roman" w:hAnsi="Times New Roman" w:cs="Times New Roman"/>
      <w:sz w:val="24"/>
      <w:szCs w:val="24"/>
    </w:rPr>
  </w:style>
  <w:style w:type="paragraph" w:customStyle="1" w:styleId="61">
    <w:name w:val="Основной текст (61)"/>
    <w:basedOn w:val="a"/>
    <w:rsid w:val="006E6D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512">
    <w:name w:val="Заголовок №5 (12)"/>
    <w:basedOn w:val="a"/>
    <w:rsid w:val="006E6D89"/>
    <w:pPr>
      <w:shd w:val="clear" w:color="auto" w:fill="FFFFFF"/>
      <w:spacing w:after="1560" w:line="264" w:lineRule="exact"/>
      <w:jc w:val="center"/>
    </w:pPr>
    <w:rPr>
      <w:rFonts w:ascii="Microsoft Sans Serif" w:eastAsia="Microsoft Sans Serif" w:hAnsi="Microsoft Sans Serif" w:cs="Times New Roman"/>
      <w:sz w:val="17"/>
      <w:szCs w:val="17"/>
      <w:lang w:eastAsia="ar-SA"/>
    </w:rPr>
  </w:style>
  <w:style w:type="paragraph" w:styleId="ac">
    <w:name w:val="No Spacing"/>
    <w:qFormat/>
    <w:rsid w:val="006F2C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1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50</Pages>
  <Words>13173</Words>
  <Characters>75087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64</cp:revision>
  <cp:lastPrinted>2021-06-25T08:50:00Z</cp:lastPrinted>
  <dcterms:created xsi:type="dcterms:W3CDTF">2018-03-29T10:55:00Z</dcterms:created>
  <dcterms:modified xsi:type="dcterms:W3CDTF">2024-05-24T09:04:00Z</dcterms:modified>
</cp:coreProperties>
</file>