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5A6" w:rsidRPr="004615A6" w:rsidRDefault="004615A6" w:rsidP="004615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ООП</w:t>
      </w:r>
      <w:r w:rsidR="006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</w:p>
    <w:p w:rsidR="004615A6" w:rsidRPr="004615A6" w:rsidRDefault="00D24223" w:rsidP="004615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 63</w:t>
      </w:r>
      <w:r w:rsidR="004615A6" w:rsidRPr="0046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</w:p>
    <w:p w:rsidR="004615A6" w:rsidRPr="004615A6" w:rsidRDefault="009D48F2" w:rsidP="004615A6">
      <w:pPr>
        <w:jc w:val="right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«16</w:t>
      </w:r>
      <w:r w:rsidR="004615A6" w:rsidRPr="0046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="004615A6" w:rsidRPr="007F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AE0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15A6" w:rsidRPr="0046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BE4496" w:rsidRDefault="00BE4496" w:rsidP="00DE11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E1131" w:rsidRDefault="00DE1131" w:rsidP="00DE1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E1131" w:rsidRDefault="00DE1131" w:rsidP="00DE1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E1131" w:rsidRDefault="00DE1131" w:rsidP="00DE1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E1131" w:rsidRDefault="00DE1131" w:rsidP="00DE11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E1131" w:rsidRDefault="00DE1131" w:rsidP="00DE1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E1131" w:rsidRPr="00F96B77" w:rsidRDefault="00DE1131" w:rsidP="00DE1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96B7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РАБОЧАЯ ПРОГРАММА </w:t>
      </w:r>
    </w:p>
    <w:p w:rsidR="00DE1131" w:rsidRPr="00B12626" w:rsidRDefault="00DE1131" w:rsidP="00B12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общеобразовательной программы дошкольного образования МАДОУ</w:t>
      </w:r>
      <w:r w:rsidR="007F69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ЦРР д/с № 110</w:t>
      </w:r>
    </w:p>
    <w:p w:rsidR="00DE1131" w:rsidRDefault="00DE1131" w:rsidP="00DE11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62F" w:rsidRPr="00F96B77" w:rsidRDefault="0012062F" w:rsidP="00DE11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 «Социально-коммуникативное развитие»</w:t>
      </w:r>
    </w:p>
    <w:p w:rsidR="008E7498" w:rsidRDefault="008E7498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деятельность </w:t>
      </w:r>
      <w:r w:rsidRPr="008E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«Познание предметного и социального мира, освоение безопасного поведения»</w:t>
      </w:r>
    </w:p>
    <w:p w:rsidR="004615A6" w:rsidRPr="004615A6" w:rsidRDefault="00D050C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</w:t>
      </w:r>
      <w:r w:rsidR="008E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</w:t>
      </w:r>
      <w:r w:rsidR="007F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г.</w:t>
      </w:r>
      <w:r w:rsidR="007F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615A6" w:rsidRPr="004615A6" w:rsidRDefault="004615A6" w:rsidP="008E74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615A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Разработчики программы:</w:t>
      </w:r>
    </w:p>
    <w:p w:rsidR="004615A6" w:rsidRDefault="009D48F2" w:rsidP="004615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Демешкина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Л.М.</w:t>
      </w:r>
      <w:r w:rsidR="00D05E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4615A6" w:rsidRPr="004615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</w:t>
      </w:r>
    </w:p>
    <w:p w:rsidR="009D48F2" w:rsidRDefault="009D48F2" w:rsidP="004615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Сунцова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Г.М., воспитатель</w:t>
      </w: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Default="009D48F2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Калининград, 2024</w:t>
      </w:r>
      <w:r w:rsidR="004615A6" w:rsidRPr="004615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:rsidR="001058C4" w:rsidRDefault="001058C4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1661D" w:rsidRPr="004615A6" w:rsidRDefault="00C1661D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036E0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49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7513"/>
        <w:gridCol w:w="1270"/>
      </w:tblGrid>
      <w:tr w:rsidR="00BE4496" w:rsidTr="001058C4">
        <w:tc>
          <w:tcPr>
            <w:tcW w:w="636" w:type="dxa"/>
          </w:tcPr>
          <w:p w:rsidR="00BE4496" w:rsidRDefault="00BE4496" w:rsidP="00BE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BE4496" w:rsidRPr="00BE4496" w:rsidRDefault="00BE4496" w:rsidP="00BE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70" w:type="dxa"/>
          </w:tcPr>
          <w:p w:rsidR="00BE4496" w:rsidRPr="00BE4496" w:rsidRDefault="00BE4496" w:rsidP="00BE4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4496" w:rsidTr="001058C4">
        <w:tc>
          <w:tcPr>
            <w:tcW w:w="636" w:type="dxa"/>
          </w:tcPr>
          <w:p w:rsidR="00BE4496" w:rsidRDefault="0012062F" w:rsidP="00BE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BE4496" w:rsidRPr="00BE4496" w:rsidRDefault="00BE4496" w:rsidP="00BE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270" w:type="dxa"/>
          </w:tcPr>
          <w:p w:rsidR="00BE4496" w:rsidRPr="00BE4496" w:rsidRDefault="00467A59" w:rsidP="00BE4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058C4" w:rsidTr="001058C4">
        <w:tc>
          <w:tcPr>
            <w:tcW w:w="636" w:type="dxa"/>
          </w:tcPr>
          <w:p w:rsidR="001058C4" w:rsidRDefault="00467A59" w:rsidP="00BE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1058C4" w:rsidRPr="00BE4496" w:rsidRDefault="001058C4" w:rsidP="00BE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обеспечение </w:t>
            </w:r>
          </w:p>
        </w:tc>
        <w:tc>
          <w:tcPr>
            <w:tcW w:w="1270" w:type="dxa"/>
          </w:tcPr>
          <w:p w:rsidR="001058C4" w:rsidRPr="00BE4496" w:rsidRDefault="002456CC" w:rsidP="00BE4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058C4" w:rsidTr="001058C4">
        <w:tc>
          <w:tcPr>
            <w:tcW w:w="636" w:type="dxa"/>
          </w:tcPr>
          <w:p w:rsidR="001058C4" w:rsidRDefault="00467A59" w:rsidP="00BE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1058C4" w:rsidRPr="00BE4496" w:rsidRDefault="001058C4" w:rsidP="00BE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270" w:type="dxa"/>
          </w:tcPr>
          <w:p w:rsidR="001058C4" w:rsidRPr="00BE4496" w:rsidRDefault="00467A59" w:rsidP="00245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5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498" w:rsidRDefault="008E7498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080F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970" w:rsidRPr="008E7498" w:rsidRDefault="00BE4496" w:rsidP="008E7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F6970"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</w:t>
      </w:r>
      <w:r w:rsidR="00DB64AE"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</w:t>
      </w:r>
      <w:r w:rsidR="008E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6970" w:rsidRPr="000928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r w:rsidR="009D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основной </w:t>
      </w:r>
      <w:r w:rsidR="00DB64AE"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программой дошкольного образования МАДОУ</w:t>
      </w:r>
      <w:r w:rsidR="007F6970"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ЦРР д/с № 110</w:t>
      </w:r>
      <w:r w:rsidR="00DB64AE"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6970"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яв</w:t>
      </w:r>
      <w:r w:rsidR="00C16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ляется ее приложением. Программа</w:t>
      </w:r>
      <w:r w:rsidR="00C1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6970" w:rsidRPr="000928B5">
        <w:rPr>
          <w:rFonts w:ascii="Times New Roman" w:eastAsia="Times New Roman" w:hAnsi="Times New Roman" w:cs="Times New Roman"/>
          <w:sz w:val="24"/>
          <w:szCs w:val="24"/>
        </w:rPr>
        <w:t xml:space="preserve">определяет содержание и организацию </w:t>
      </w:r>
      <w:proofErr w:type="spellStart"/>
      <w:r w:rsidR="007F6970" w:rsidRPr="000928B5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="007F6970" w:rsidRPr="000928B5">
        <w:rPr>
          <w:rFonts w:ascii="Times New Roman" w:eastAsia="Times New Roman" w:hAnsi="Times New Roman" w:cs="Times New Roman"/>
          <w:sz w:val="24"/>
          <w:szCs w:val="24"/>
        </w:rPr>
        <w:t>- образовательного процесса в</w:t>
      </w:r>
      <w:r w:rsidR="00D05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2 младшей группе (3-4 г.</w:t>
      </w:r>
      <w:r w:rsidR="007F6970"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по </w:t>
      </w:r>
      <w:r w:rsidR="008E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области </w:t>
      </w:r>
      <w:r w:rsidR="007F6970" w:rsidRPr="008E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«Социально-коммуникативное развитие»</w:t>
      </w:r>
      <w:r w:rsidR="008E7498" w:rsidRPr="008E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6970" w:rsidRPr="000928B5" w:rsidRDefault="007F6970" w:rsidP="00092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69AC" w:rsidRDefault="000928B5" w:rsidP="008469AC">
      <w:pPr>
        <w:pStyle w:val="ab"/>
        <w:spacing w:after="0"/>
        <w:ind w:firstLine="708"/>
        <w:jc w:val="both"/>
        <w:rPr>
          <w:rFonts w:eastAsia="Times New Roman"/>
          <w:bCs/>
          <w:lang w:eastAsia="ar-SA"/>
        </w:rPr>
      </w:pPr>
      <w:r w:rsidRPr="000928B5">
        <w:rPr>
          <w:rFonts w:eastAsia="Times New Roman"/>
          <w:color w:val="000000"/>
          <w:lang w:eastAsia="ru-RU"/>
        </w:rPr>
        <w:t xml:space="preserve">Реализуется в </w:t>
      </w:r>
      <w:r w:rsidR="00DB64AE" w:rsidRPr="000928B5">
        <w:rPr>
          <w:rFonts w:eastAsia="Times New Roman"/>
        </w:rPr>
        <w:t xml:space="preserve">образовательной </w:t>
      </w:r>
      <w:r w:rsidR="007F6970" w:rsidRPr="000928B5">
        <w:rPr>
          <w:rFonts w:eastAsia="Times New Roman"/>
        </w:rPr>
        <w:t>деятельности «Познание предметного и социального мира, освоение безопасного поведения</w:t>
      </w:r>
      <w:r w:rsidRPr="000928B5">
        <w:rPr>
          <w:rFonts w:eastAsia="Times New Roman"/>
        </w:rPr>
        <w:t>»</w:t>
      </w:r>
      <w:r w:rsidR="00A80264">
        <w:rPr>
          <w:rFonts w:eastAsia="Times New Roman"/>
        </w:rPr>
        <w:t xml:space="preserve"> 1 раз в </w:t>
      </w:r>
      <w:proofErr w:type="gramStart"/>
      <w:r w:rsidR="00A80264">
        <w:rPr>
          <w:rFonts w:eastAsia="Times New Roman"/>
        </w:rPr>
        <w:t>месяц  (</w:t>
      </w:r>
      <w:proofErr w:type="gramEnd"/>
      <w:r w:rsidR="00A80264">
        <w:rPr>
          <w:rFonts w:eastAsia="Times New Roman"/>
        </w:rPr>
        <w:t>9 ОД</w:t>
      </w:r>
      <w:r>
        <w:rPr>
          <w:rFonts w:eastAsia="Times New Roman"/>
        </w:rPr>
        <w:t xml:space="preserve"> в </w:t>
      </w:r>
      <w:proofErr w:type="spellStart"/>
      <w:r>
        <w:rPr>
          <w:rFonts w:eastAsia="Times New Roman"/>
        </w:rPr>
        <w:t>уч.г</w:t>
      </w:r>
      <w:proofErr w:type="spellEnd"/>
      <w:r>
        <w:rPr>
          <w:rFonts w:eastAsia="Times New Roman"/>
        </w:rPr>
        <w:t>.), в режимных моментах – ежедневно.</w:t>
      </w:r>
      <w:r w:rsidRPr="000928B5">
        <w:rPr>
          <w:rFonts w:eastAsia="Times New Roman"/>
        </w:rPr>
        <w:t xml:space="preserve"> </w:t>
      </w:r>
      <w:r>
        <w:rPr>
          <w:rFonts w:eastAsia="Times New Roman"/>
          <w:bCs/>
          <w:lang w:eastAsia="ar-SA"/>
        </w:rPr>
        <w:t xml:space="preserve">Интегрируется со всеми ОО, </w:t>
      </w:r>
      <w:r w:rsidRPr="000928B5">
        <w:rPr>
          <w:rFonts w:eastAsia="Times New Roman"/>
          <w:bCs/>
          <w:lang w:eastAsia="ar-SA"/>
        </w:rPr>
        <w:t>в которых происходит дальнейшее обогащение социально-личностного опыта ребенка, развиваются социально-ценностные ориентировки и представления, происходит</w:t>
      </w:r>
      <w:r w:rsidR="00524A83">
        <w:rPr>
          <w:rFonts w:eastAsia="Times New Roman"/>
          <w:bCs/>
          <w:lang w:eastAsia="ar-SA"/>
        </w:rPr>
        <w:t xml:space="preserve"> развитие детского самосознания, формирование правил поведения.</w:t>
      </w:r>
    </w:p>
    <w:p w:rsidR="00A12BFB" w:rsidRPr="008469AC" w:rsidRDefault="00DB64AE" w:rsidP="008469AC">
      <w:pPr>
        <w:pStyle w:val="ab"/>
        <w:spacing w:after="0"/>
        <w:ind w:firstLine="708"/>
        <w:jc w:val="both"/>
        <w:rPr>
          <w:rFonts w:eastAsia="Times New Roman"/>
          <w:bCs/>
          <w:lang w:eastAsia="ar-SA"/>
        </w:rPr>
      </w:pPr>
      <w:r w:rsidRPr="00DB64AE">
        <w:rPr>
          <w:rFonts w:eastAsia="Times New Roman"/>
          <w:sz w:val="28"/>
          <w:shd w:val="clear" w:color="auto" w:fill="FFFFFF"/>
          <w:lang w:eastAsia="ru-RU"/>
        </w:rPr>
        <w:t xml:space="preserve">     </w:t>
      </w:r>
    </w:p>
    <w:p w:rsidR="001058C4" w:rsidRPr="000928B5" w:rsidRDefault="00BE4496" w:rsidP="001058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Основные цели и зада</w:t>
      </w:r>
      <w:r w:rsidR="001058C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чи реализации рабочей программы </w:t>
      </w:r>
    </w:p>
    <w:p w:rsidR="00BE4496" w:rsidRPr="008469AC" w:rsidRDefault="00BE4496" w:rsidP="008469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A4EBA" w:rsidRPr="00DA4EBA" w:rsidRDefault="00BE4496" w:rsidP="00DA4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0D7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Цель:</w:t>
      </w:r>
      <w:r w:rsidR="00A50676" w:rsidRPr="00430D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4EBA" w:rsidRPr="00DA4EB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социальных представлений о мире людей, нормах взаимоотношений со взрослыми и сверстниками, эмоций и самосознания, о малой Родине и Отечестве,</w:t>
      </w:r>
      <w:r w:rsidR="00DA4EBA" w:rsidRPr="00DA4E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позитивная социализация детей младшего дошкольного возраста, приобщение детей к социокультурным нормам, традициям семьи, общества и </w:t>
      </w:r>
      <w:proofErr w:type="gramStart"/>
      <w:r w:rsidR="00DA4EBA" w:rsidRPr="00DA4E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государства; </w:t>
      </w:r>
      <w:r w:rsidR="00DA4EBA" w:rsidRPr="00DA4E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A4EBA" w:rsidRPr="00DA4EB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proofErr w:type="gramEnd"/>
      <w:r w:rsidR="00DA4EBA" w:rsidRPr="00DA4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основ безопасного поведения в быту, социуме, природе.  </w:t>
      </w:r>
    </w:p>
    <w:p w:rsidR="00430D7A" w:rsidRDefault="00430D7A" w:rsidP="00224A01">
      <w:pPr>
        <w:pStyle w:val="ab"/>
        <w:spacing w:after="0" w:line="240" w:lineRule="auto"/>
        <w:jc w:val="both"/>
      </w:pPr>
    </w:p>
    <w:p w:rsidR="007B64FE" w:rsidRPr="007B64FE" w:rsidRDefault="007B64FE" w:rsidP="002E717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B64FE">
        <w:rPr>
          <w:rFonts w:ascii="Times New Roman" w:eastAsia="Times New Roman" w:hAnsi="Times New Roman" w:cs="Times New Roman"/>
          <w:b/>
          <w:sz w:val="24"/>
          <w:szCs w:val="24"/>
        </w:rPr>
        <w:t>Задачи образовательной деятельности</w:t>
      </w:r>
      <w:r w:rsidR="008469AC" w:rsidRPr="007B64FE">
        <w:rPr>
          <w:rFonts w:ascii="Times New Roman" w:hAnsi="Times New Roman" w:cs="Times New Roman"/>
          <w:b/>
          <w:sz w:val="24"/>
          <w:szCs w:val="24"/>
        </w:rPr>
        <w:t>:</w:t>
      </w:r>
      <w:r w:rsidR="00D05E59" w:rsidRPr="007B64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E7171" w:rsidRPr="007B64FE" w:rsidRDefault="002E7171" w:rsidP="002E7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7171" w:rsidRPr="000C7B6B" w:rsidRDefault="002E7171" w:rsidP="000C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67A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 в</w:t>
      </w:r>
      <w:r w:rsidRPr="000C7B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сфере социальных отношений:</w:t>
      </w:r>
    </w:p>
    <w:p w:rsidR="002E7171" w:rsidRPr="000C7B6B" w:rsidRDefault="00DA4EBA" w:rsidP="000C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2E7171" w:rsidRPr="000C7B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</w:r>
    </w:p>
    <w:p w:rsidR="002E7171" w:rsidRPr="000C7B6B" w:rsidRDefault="00DA4EBA" w:rsidP="000C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2E7171" w:rsidRPr="000C7B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обогащать представления детей о действиях, в которых проявляются доброе отношение и забота о членах семьи, близком окружении;</w:t>
      </w:r>
    </w:p>
    <w:p w:rsidR="002E7171" w:rsidRPr="000C7B6B" w:rsidRDefault="00DA4EBA" w:rsidP="000C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2E7171" w:rsidRPr="000C7B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</w:r>
    </w:p>
    <w:p w:rsidR="002E7171" w:rsidRPr="000C7B6B" w:rsidRDefault="00DA4EBA" w:rsidP="000C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2E7171" w:rsidRPr="000C7B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оказывать помощь в освоении способов взаимодействия со сверстниками в игре, в повседневном общении и бытовой деятельности;</w:t>
      </w:r>
    </w:p>
    <w:p w:rsidR="002E7171" w:rsidRPr="000C7B6B" w:rsidRDefault="00DA4EBA" w:rsidP="000C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2E7171" w:rsidRPr="000C7B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приучать детей к выполнению элементарных правил культуры поведения в ДОО;</w:t>
      </w:r>
    </w:p>
    <w:p w:rsidR="002E7171" w:rsidRPr="000C7B6B" w:rsidRDefault="002E7171" w:rsidP="000C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E7171" w:rsidRPr="000C7B6B" w:rsidRDefault="002E7171" w:rsidP="000C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C7B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2) в области формирования основ гражданственности и патриотизма:</w:t>
      </w:r>
    </w:p>
    <w:p w:rsidR="002E7171" w:rsidRDefault="00DA4EBA" w:rsidP="000C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2E7171" w:rsidRPr="000C7B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обогащать представления детей о малой родине и поддерживать их отражения в различных видах деятельности;</w:t>
      </w:r>
    </w:p>
    <w:p w:rsidR="00112995" w:rsidRPr="000C7B6B" w:rsidRDefault="00112995" w:rsidP="000C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12995" w:rsidRPr="00112995" w:rsidRDefault="00112995" w:rsidP="0011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129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3) в сфере трудового воспитания:</w:t>
      </w:r>
    </w:p>
    <w:p w:rsidR="00112995" w:rsidRPr="00112995" w:rsidRDefault="00DA4EBA" w:rsidP="0011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112995" w:rsidRPr="001129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</w:r>
    </w:p>
    <w:p w:rsidR="00112995" w:rsidRPr="00112995" w:rsidRDefault="00DA4EBA" w:rsidP="0011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112995" w:rsidRPr="001129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воспитывать бережное отношение к предметам и игрушкам как результатам труда взрослых;</w:t>
      </w:r>
    </w:p>
    <w:p w:rsidR="00112995" w:rsidRPr="00112995" w:rsidRDefault="00DA4EBA" w:rsidP="0011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112995" w:rsidRPr="001129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приобщать детей к самообслуживанию (одевание, раздевание, умывание), развивать самостоятельность, уверенность, положительную самооценку;</w:t>
      </w:r>
    </w:p>
    <w:p w:rsidR="002E7171" w:rsidRPr="000C7B6B" w:rsidRDefault="002E7171" w:rsidP="000C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E7171" w:rsidRPr="000C7B6B" w:rsidRDefault="002E7171" w:rsidP="000C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E7171" w:rsidRPr="000C7B6B" w:rsidRDefault="002E7171" w:rsidP="000C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C7B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4) в области формирования основ безопасного поведения:</w:t>
      </w:r>
    </w:p>
    <w:p w:rsidR="002E7171" w:rsidRPr="000C7B6B" w:rsidRDefault="00DA4EBA" w:rsidP="000C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2E7171" w:rsidRPr="000C7B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развивать интерес к правилам безопасного поведения;</w:t>
      </w:r>
    </w:p>
    <w:p w:rsidR="002E7171" w:rsidRPr="000C7B6B" w:rsidRDefault="00DA4EBA" w:rsidP="000C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2E7171" w:rsidRPr="000C7B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</w:r>
    </w:p>
    <w:p w:rsidR="002E7171" w:rsidRPr="002E7171" w:rsidRDefault="002E7171" w:rsidP="002E717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900B05" w:rsidRPr="00900B05" w:rsidRDefault="00900B05" w:rsidP="00112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воспитания направлено на приобщение детей к ценностям "Родина", "Природа", "Семья", "Человек", "Жизнь", "Милосердие", "Добро", "Дружба", "Сотрудничество", "Труд". Это предполагает решение задач нескольких направлений воспитания:</w:t>
      </w:r>
    </w:p>
    <w:p w:rsidR="00900B05" w:rsidRPr="00900B05" w:rsidRDefault="00DA4EBA" w:rsidP="00112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0B05" w:rsidRPr="00900B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к своей семье, своему населенному пункту, родному краю, своей стране;</w:t>
      </w:r>
    </w:p>
    <w:p w:rsidR="00900B05" w:rsidRPr="00900B05" w:rsidRDefault="00DA4EBA" w:rsidP="00112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0B05" w:rsidRPr="00900B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900B05" w:rsidRPr="00900B05" w:rsidRDefault="00DA4EBA" w:rsidP="00112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0B05" w:rsidRPr="00900B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900B05" w:rsidRPr="00900B05" w:rsidRDefault="00DA4EBA" w:rsidP="00112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0B05" w:rsidRPr="00900B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900B05" w:rsidRPr="00900B05" w:rsidRDefault="00DA4EBA" w:rsidP="00112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0B05" w:rsidRPr="00900B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900B05" w:rsidRPr="00900B05" w:rsidRDefault="00DA4EBA" w:rsidP="00112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0B05" w:rsidRPr="00900B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:rsidR="00900B05" w:rsidRPr="00900B05" w:rsidRDefault="00DA4EBA" w:rsidP="00112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0B05" w:rsidRPr="00900B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8E7498" w:rsidRPr="00467A59" w:rsidRDefault="00DA4EBA" w:rsidP="0046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0B05" w:rsidRPr="00900B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DA4EBA" w:rsidRDefault="00DA4EBA" w:rsidP="001129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8C4" w:rsidRPr="000928B5" w:rsidRDefault="001058C4" w:rsidP="00112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467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496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0928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 «Социально-коммуникативное развитие</w:t>
      </w:r>
      <w:r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E4496" w:rsidRPr="001058C4" w:rsidRDefault="00BE4496" w:rsidP="001129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0C6" w:rsidRDefault="00FE2763" w:rsidP="001E0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освоения программы</w:t>
      </w:r>
      <w:r w:rsidR="001E08F8" w:rsidRPr="00FE27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224A01" w:rsidRPr="00224A01" w:rsidRDefault="00DA4EBA" w:rsidP="00224A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="00224A01" w:rsidRPr="00224A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ребенок проявляет доверие к миру, положительно оценивает себя, говорит о себе в первом лице;</w:t>
      </w:r>
    </w:p>
    <w:p w:rsidR="00224A01" w:rsidRPr="00224A01" w:rsidRDefault="00DA4EBA" w:rsidP="00224A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="00224A01" w:rsidRPr="00224A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ребенок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224A01" w:rsidRPr="00224A01" w:rsidRDefault="00DA4EBA" w:rsidP="00224A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="00224A01" w:rsidRPr="00224A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ребенок владеет элементарными нормами и правилами поведения, связанными с определенными разрешениями и запретами ("можно", "нельзя"), демонстрирует стремление к положительным поступкам;</w:t>
      </w:r>
    </w:p>
    <w:p w:rsidR="00224A01" w:rsidRPr="00224A01" w:rsidRDefault="00DA4EBA" w:rsidP="00224A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="00224A01" w:rsidRPr="00224A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224A01" w:rsidRPr="00224A01" w:rsidRDefault="00DA4EBA" w:rsidP="00224A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="00224A01" w:rsidRPr="00224A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ребенок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224A01" w:rsidRPr="00224A01" w:rsidRDefault="00DA4EBA" w:rsidP="00224A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="00224A01" w:rsidRPr="00224A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ребенок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</w:t>
      </w:r>
      <w:r w:rsidR="00FE27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224A01" w:rsidRDefault="00224A01" w:rsidP="00C72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72298" w:rsidRDefault="00C72298" w:rsidP="00C72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72298" w:rsidRDefault="00C72298" w:rsidP="00C72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72298" w:rsidRDefault="00C72298" w:rsidP="00C72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72298" w:rsidRDefault="00C72298" w:rsidP="00C72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72298" w:rsidRDefault="00C72298" w:rsidP="00C72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72298" w:rsidRDefault="00C72298" w:rsidP="00C72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72298" w:rsidRDefault="00C72298" w:rsidP="00C72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72298" w:rsidRDefault="00C72298" w:rsidP="00C72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72298" w:rsidRDefault="00C72298" w:rsidP="00C72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72298" w:rsidRDefault="00C72298" w:rsidP="00C72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72298" w:rsidRDefault="00C72298" w:rsidP="00C72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72298" w:rsidRDefault="00C72298" w:rsidP="00C72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72298" w:rsidRDefault="00C72298" w:rsidP="00C72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72298" w:rsidRDefault="00C72298" w:rsidP="00C72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72298" w:rsidRDefault="00C72298" w:rsidP="00C72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72298" w:rsidRDefault="00C72298" w:rsidP="00C72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72298" w:rsidRDefault="00C72298" w:rsidP="00C72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72298" w:rsidRDefault="00C72298" w:rsidP="00C72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72298" w:rsidRDefault="00C72298" w:rsidP="00C72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72298" w:rsidRDefault="00C72298" w:rsidP="00C72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72298" w:rsidRDefault="00C72298" w:rsidP="00C72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72298" w:rsidRPr="00C72298" w:rsidRDefault="00C72298" w:rsidP="00C72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5058F" w:rsidRPr="00C72298" w:rsidRDefault="001E08F8" w:rsidP="00C7229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sectPr w:rsidR="00D5058F" w:rsidRPr="00C72298" w:rsidSect="00D5058F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C7229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</w:p>
    <w:p w:rsidR="00D05E59" w:rsidRDefault="001E08F8" w:rsidP="005256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BE4496" w:rsidRPr="001E08F8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D05E59" w:rsidRPr="00D05E5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BE4496" w:rsidRDefault="00BE4496" w:rsidP="00525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242"/>
        <w:gridCol w:w="2694"/>
        <w:gridCol w:w="11198"/>
      </w:tblGrid>
      <w:tr w:rsidR="00430D7A" w:rsidRPr="00525600" w:rsidTr="00D24223">
        <w:tc>
          <w:tcPr>
            <w:tcW w:w="1242" w:type="dxa"/>
          </w:tcPr>
          <w:p w:rsidR="00430D7A" w:rsidRPr="00525600" w:rsidRDefault="00430D7A" w:rsidP="00D24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60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694" w:type="dxa"/>
          </w:tcPr>
          <w:p w:rsidR="00430D7A" w:rsidRPr="00FE2763" w:rsidRDefault="00430D7A" w:rsidP="00D24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198" w:type="dxa"/>
          </w:tcPr>
          <w:p w:rsidR="00430D7A" w:rsidRDefault="00430D7A" w:rsidP="00D24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430D7A" w:rsidRPr="00525600" w:rsidRDefault="00430D7A" w:rsidP="00D24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D7A" w:rsidRPr="00525600" w:rsidTr="00D24223">
        <w:tc>
          <w:tcPr>
            <w:tcW w:w="1242" w:type="dxa"/>
          </w:tcPr>
          <w:p w:rsidR="00430D7A" w:rsidRPr="00525600" w:rsidRDefault="00430D7A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4" w:type="dxa"/>
          </w:tcPr>
          <w:p w:rsidR="00430D7A" w:rsidRPr="00525600" w:rsidRDefault="00430D7A" w:rsidP="00D24223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2560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1.</w:t>
            </w:r>
            <w:r w:rsidR="00FE2763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52560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«Наш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а группа, наш д/с</w:t>
            </w:r>
            <w:r w:rsidRPr="0052560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98" w:type="dxa"/>
          </w:tcPr>
          <w:p w:rsidR="00430D7A" w:rsidRPr="00C72298" w:rsidRDefault="00430D7A" w:rsidP="00D24223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722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познакомить детей с групповой комнатой</w:t>
            </w:r>
          </w:p>
          <w:p w:rsidR="00430D7A" w:rsidRDefault="00430D7A" w:rsidP="00D24223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ru-RU"/>
              </w:rPr>
            </w:pPr>
            <w:r w:rsidRPr="00C722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учить детей ориентироваться в групповом пространстве</w:t>
            </w:r>
            <w:r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430D7A" w:rsidRPr="00C72298" w:rsidRDefault="00FE2763" w:rsidP="00D24223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>- п</w:t>
            </w:r>
            <w:r w:rsidR="00430D7A" w:rsidRPr="00C722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ознакомить с трудом воспитателя и помощника воспитателя</w:t>
            </w:r>
          </w:p>
          <w:p w:rsidR="00430D7A" w:rsidRDefault="00430D7A" w:rsidP="00D24223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722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-формировать доброжелательно отношение к работникам детского сада</w:t>
            </w:r>
          </w:p>
          <w:p w:rsidR="00E82761" w:rsidRPr="00E82761" w:rsidRDefault="00E82761" w:rsidP="00E827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827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формирование способности бережно и уважительно относиться к результатам своего труда и труда других людей.</w:t>
            </w:r>
          </w:p>
          <w:p w:rsidR="00325EA5" w:rsidRPr="002E7171" w:rsidRDefault="00325EA5" w:rsidP="00325EA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2E71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</w:t>
            </w:r>
          </w:p>
          <w:p w:rsidR="00FE2763" w:rsidRPr="00467A59" w:rsidRDefault="00325EA5" w:rsidP="00467A5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2E71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</w:tc>
      </w:tr>
      <w:tr w:rsidR="00430D7A" w:rsidRPr="00525600" w:rsidTr="00D24223">
        <w:tc>
          <w:tcPr>
            <w:tcW w:w="1242" w:type="dxa"/>
          </w:tcPr>
          <w:p w:rsidR="00430D7A" w:rsidRPr="00525600" w:rsidRDefault="00430D7A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430D7A" w:rsidRPr="00525600" w:rsidRDefault="00430D7A" w:rsidP="00D24223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2560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2.</w:t>
            </w:r>
            <w:r w:rsidR="00FE2763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52560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«Моя семья»</w:t>
            </w:r>
            <w:r w:rsidRPr="005256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98" w:type="dxa"/>
          </w:tcPr>
          <w:p w:rsidR="00430D7A" w:rsidRPr="00C72298" w:rsidRDefault="00430D7A" w:rsidP="00D24223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722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познакомить детей с понятием «Семья»;</w:t>
            </w:r>
          </w:p>
          <w:p w:rsidR="00430D7A" w:rsidRDefault="00430D7A" w:rsidP="00D24223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722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воспитывать доброе, уважительное отношение к своей семье </w:t>
            </w:r>
          </w:p>
          <w:p w:rsidR="00E82761" w:rsidRPr="00E82761" w:rsidRDefault="00E82761" w:rsidP="00E827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воспитание любви к своей семье</w:t>
            </w:r>
            <w:r w:rsidRPr="00E827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;</w:t>
            </w:r>
          </w:p>
          <w:p w:rsidR="00E82761" w:rsidRPr="00E82761" w:rsidRDefault="00E82761" w:rsidP="00E827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827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воспитание уважительного отношения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к родителям</w:t>
            </w:r>
            <w:r w:rsidRPr="00E827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;</w:t>
            </w:r>
          </w:p>
          <w:p w:rsidR="00E82761" w:rsidRPr="00E82761" w:rsidRDefault="00E82761" w:rsidP="00E827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827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      </w:r>
          </w:p>
          <w:p w:rsidR="00325EA5" w:rsidRPr="002E7171" w:rsidRDefault="00325EA5" w:rsidP="00325EA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2E71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Педагог создает условия для формирования у детей образа </w:t>
            </w:r>
            <w:proofErr w:type="gramStart"/>
            <w:r w:rsidRPr="002E71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proofErr w:type="gramEnd"/>
            <w:r w:rsidRPr="002E71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:rsidR="00325EA5" w:rsidRPr="002E7171" w:rsidRDefault="00325EA5" w:rsidP="00325EA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FE2763" w:rsidRPr="00467A59" w:rsidRDefault="00325EA5" w:rsidP="009A08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2E71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</w:tc>
      </w:tr>
      <w:tr w:rsidR="00430D7A" w:rsidRPr="00525600" w:rsidTr="00D24223">
        <w:tc>
          <w:tcPr>
            <w:tcW w:w="1242" w:type="dxa"/>
          </w:tcPr>
          <w:p w:rsidR="00430D7A" w:rsidRPr="00525600" w:rsidRDefault="00430D7A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:rsidR="00430D7A" w:rsidRPr="00525600" w:rsidRDefault="00430D7A" w:rsidP="00D24223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3.</w:t>
            </w:r>
            <w:r w:rsidR="00FE276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езопасная дорога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ab/>
            </w:r>
          </w:p>
          <w:p w:rsidR="00430D7A" w:rsidRPr="00525600" w:rsidRDefault="00430D7A" w:rsidP="00D24223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</w:tcPr>
          <w:p w:rsidR="00430D7A" w:rsidRPr="00C72298" w:rsidRDefault="00430D7A" w:rsidP="00D24223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Ф</w:t>
            </w:r>
            <w:r w:rsidRPr="00C722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ормировать представление детей о Правилах дорожного движения;</w:t>
            </w:r>
          </w:p>
          <w:p w:rsidR="00430D7A" w:rsidRDefault="00430D7A" w:rsidP="00D24223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722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воспитывать культуру поведения на дороге</w:t>
            </w:r>
          </w:p>
          <w:p w:rsidR="009A08E2" w:rsidRDefault="00325EA5" w:rsidP="00325EA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2E71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Педагог рассказывает детям о том, как себя вести на игровой площадке рядом с домом. Обращает внимание детей на необходимость оповещать взрослых (педагога, родителей (законных представителей)), если ребенок хочет покинуть игровую площадку. Обсуждает вместе с детьми их действия, дает возможность ребенку рассказать о своем о</w:t>
            </w:r>
            <w:r w:rsidR="009A08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пыте, как себя вести безопасно на дороге.</w:t>
            </w:r>
          </w:p>
          <w:p w:rsidR="00325EA5" w:rsidRPr="00467A59" w:rsidRDefault="00325EA5" w:rsidP="00467A5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2E71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430D7A" w:rsidRPr="00525600" w:rsidTr="00D24223">
        <w:tc>
          <w:tcPr>
            <w:tcW w:w="1242" w:type="dxa"/>
          </w:tcPr>
          <w:p w:rsidR="00430D7A" w:rsidRPr="00525600" w:rsidRDefault="00430D7A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694" w:type="dxa"/>
          </w:tcPr>
          <w:p w:rsidR="00430D7A" w:rsidRPr="00525600" w:rsidRDefault="00430D7A" w:rsidP="00D24223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2560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4.</w:t>
            </w:r>
            <w:r w:rsidR="00FE2763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52560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«Мои добрые поступки»</w:t>
            </w:r>
            <w:r w:rsidRPr="005256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98" w:type="dxa"/>
          </w:tcPr>
          <w:p w:rsidR="00430D7A" w:rsidRPr="006F2C17" w:rsidRDefault="00430D7A" w:rsidP="00D24223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Ф</w:t>
            </w:r>
            <w:r w:rsidRPr="006F2C1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ормировать представление детей о правилах взаимоотношения с детьми и взрослыми</w:t>
            </w:r>
          </w:p>
          <w:p w:rsidR="00430D7A" w:rsidRDefault="00430D7A" w:rsidP="00D24223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воспитывать чувство уверенности в самом себе, чувство коллективизма</w:t>
            </w:r>
          </w:p>
          <w:p w:rsidR="00E82761" w:rsidRPr="00E82761" w:rsidRDefault="00E82761" w:rsidP="00E827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827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E82761" w:rsidRPr="00E82761" w:rsidRDefault="00E82761" w:rsidP="00E827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827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      </w:r>
          </w:p>
          <w:p w:rsidR="00E82761" w:rsidRPr="00E82761" w:rsidRDefault="00E82761" w:rsidP="00E827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827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формирование способности бережно и уважительно относиться к результатам своего труда и труда других людей.</w:t>
            </w:r>
          </w:p>
          <w:p w:rsidR="00FE2763" w:rsidRPr="00467A59" w:rsidRDefault="00325EA5" w:rsidP="009A08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2E71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      </w:r>
          </w:p>
        </w:tc>
      </w:tr>
      <w:tr w:rsidR="00430D7A" w:rsidRPr="00525600" w:rsidTr="00D24223">
        <w:tc>
          <w:tcPr>
            <w:tcW w:w="1242" w:type="dxa"/>
          </w:tcPr>
          <w:p w:rsidR="00430D7A" w:rsidRPr="00525600" w:rsidRDefault="00430D7A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4" w:type="dxa"/>
          </w:tcPr>
          <w:p w:rsidR="00430D7A" w:rsidRPr="00525600" w:rsidRDefault="00430D7A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0">
              <w:rPr>
                <w:rFonts w:ascii="Times New Roman" w:hAnsi="Times New Roman" w:cs="Times New Roman"/>
                <w:sz w:val="24"/>
                <w:szCs w:val="24"/>
              </w:rPr>
              <w:t>5. «Мой город.</w:t>
            </w:r>
            <w:r w:rsidR="00FE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600">
              <w:rPr>
                <w:rFonts w:ascii="Times New Roman" w:hAnsi="Times New Roman" w:cs="Times New Roman"/>
                <w:sz w:val="24"/>
                <w:szCs w:val="24"/>
              </w:rPr>
              <w:t>Моя Родина»</w:t>
            </w:r>
          </w:p>
        </w:tc>
        <w:tc>
          <w:tcPr>
            <w:tcW w:w="11198" w:type="dxa"/>
          </w:tcPr>
          <w:p w:rsidR="00430D7A" w:rsidRDefault="00430D7A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детей </w:t>
            </w:r>
            <w:r w:rsidR="00467A59">
              <w:rPr>
                <w:rFonts w:ascii="Times New Roman" w:hAnsi="Times New Roman" w:cs="Times New Roman"/>
                <w:sz w:val="24"/>
                <w:szCs w:val="24"/>
              </w:rPr>
              <w:t xml:space="preserve">о городе, в котором они живут, </w:t>
            </w:r>
            <w:r w:rsidRPr="00525600">
              <w:rPr>
                <w:rFonts w:ascii="Times New Roman" w:hAnsi="Times New Roman" w:cs="Times New Roman"/>
                <w:sz w:val="24"/>
                <w:szCs w:val="24"/>
              </w:rPr>
              <w:t>о ближайшем окружении детского сада (школа, магазин, дома и т.д.). Воспитывать любовь к родному городу и своему детскому саду.</w:t>
            </w:r>
          </w:p>
          <w:p w:rsidR="002456CC" w:rsidRDefault="00E82761" w:rsidP="00E827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827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воспитание любви к своему родному краю, своей стране;</w:t>
            </w:r>
          </w:p>
          <w:p w:rsidR="00E82761" w:rsidRPr="00E82761" w:rsidRDefault="00E82761" w:rsidP="00E827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827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br/>
              <w:t>воспитание ценностного отношения к культурному наследию своего народа, к нравственным и ку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льтурным традициям России.</w:t>
            </w:r>
          </w:p>
          <w:p w:rsidR="00325EA5" w:rsidRPr="00E82761" w:rsidRDefault="00E82761" w:rsidP="00E827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827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br/>
            </w:r>
            <w:r w:rsidR="00325EA5" w:rsidRPr="002E71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Педагог обогащает представления детей о малой родине: регулярно напоминает название населенного </w:t>
            </w:r>
            <w:r w:rsidR="00325EA5" w:rsidRPr="002E71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      </w:r>
          </w:p>
          <w:p w:rsidR="00325EA5" w:rsidRPr="002E7171" w:rsidRDefault="00325EA5" w:rsidP="00325EA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FE2763" w:rsidRPr="00467A59" w:rsidRDefault="00325EA5" w:rsidP="00467A5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2E71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</w:tc>
      </w:tr>
      <w:tr w:rsidR="00430D7A" w:rsidRPr="00525600" w:rsidTr="00D24223">
        <w:tc>
          <w:tcPr>
            <w:tcW w:w="1242" w:type="dxa"/>
          </w:tcPr>
          <w:p w:rsidR="00430D7A" w:rsidRPr="00525600" w:rsidRDefault="00430D7A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694" w:type="dxa"/>
          </w:tcPr>
          <w:p w:rsidR="00430D7A" w:rsidRPr="00525600" w:rsidRDefault="00430D7A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E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600">
              <w:rPr>
                <w:rFonts w:ascii="Times New Roman" w:hAnsi="Times New Roman" w:cs="Times New Roman"/>
                <w:sz w:val="24"/>
                <w:szCs w:val="24"/>
              </w:rPr>
              <w:t>Опасные ситуации</w:t>
            </w:r>
            <w:r w:rsidR="00FE2763">
              <w:rPr>
                <w:rFonts w:ascii="Times New Roman" w:hAnsi="Times New Roman" w:cs="Times New Roman"/>
                <w:sz w:val="24"/>
                <w:szCs w:val="24"/>
              </w:rPr>
              <w:t xml:space="preserve"> контактов с незнакомыми людьми</w:t>
            </w:r>
          </w:p>
        </w:tc>
        <w:tc>
          <w:tcPr>
            <w:tcW w:w="11198" w:type="dxa"/>
          </w:tcPr>
          <w:p w:rsidR="00430D7A" w:rsidRDefault="00430D7A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об опасных для жизни ситуациях и способах их предупреждения, о правилах поведения в случае их возникновения, о </w:t>
            </w:r>
            <w:proofErr w:type="gramStart"/>
            <w:r w:rsidRPr="00525600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Pr="00525600">
              <w:rPr>
                <w:rFonts w:ascii="Times New Roman" w:hAnsi="Times New Roman" w:cs="Times New Roman"/>
                <w:sz w:val="24"/>
                <w:szCs w:val="24"/>
              </w:rPr>
              <w:t xml:space="preserve"> как позвать на помощь взрослого Предостеречь детей от контактов с незнакомыми людьми. Способствовать развитию осторожности, осмотрительности в общении с незнакомыми.</w:t>
            </w:r>
          </w:p>
          <w:p w:rsidR="002456CC" w:rsidRDefault="00E82761" w:rsidP="00E827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827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содействие становлению целостной картины мира, основанной на представлениях о добре и зле, прекрасном и 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безобразном, правдивом и ложном.</w:t>
            </w:r>
          </w:p>
          <w:p w:rsidR="00FE2763" w:rsidRPr="002456CC" w:rsidRDefault="00E82761" w:rsidP="00E827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827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br/>
            </w:r>
            <w:r w:rsidR="00325EA5" w:rsidRPr="002E71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430D7A" w:rsidRPr="00525600" w:rsidTr="00D24223">
        <w:tc>
          <w:tcPr>
            <w:tcW w:w="1242" w:type="dxa"/>
          </w:tcPr>
          <w:p w:rsidR="00430D7A" w:rsidRPr="00525600" w:rsidRDefault="00430D7A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4" w:type="dxa"/>
          </w:tcPr>
          <w:p w:rsidR="00430D7A" w:rsidRPr="00525600" w:rsidRDefault="00430D7A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E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C17">
              <w:rPr>
                <w:rFonts w:ascii="Times New Roman" w:hAnsi="Times New Roman" w:cs="Times New Roman"/>
                <w:sz w:val="24"/>
                <w:szCs w:val="24"/>
              </w:rPr>
              <w:t>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сные предметы</w:t>
            </w:r>
          </w:p>
        </w:tc>
        <w:tc>
          <w:tcPr>
            <w:tcW w:w="11198" w:type="dxa"/>
          </w:tcPr>
          <w:p w:rsidR="00430D7A" w:rsidRDefault="00430D7A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2C17">
              <w:rPr>
                <w:rFonts w:ascii="Times New Roman" w:hAnsi="Times New Roman" w:cs="Times New Roman"/>
                <w:sz w:val="24"/>
                <w:szCs w:val="24"/>
              </w:rPr>
              <w:t>ознакомить детей с опасными предметами в быту;</w:t>
            </w:r>
          </w:p>
          <w:p w:rsidR="002456CC" w:rsidRPr="00E82761" w:rsidRDefault="00E82761" w:rsidP="002456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827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содействие стан</w:t>
            </w:r>
            <w:r w:rsidR="002456C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овлению целостной картины мира;</w:t>
            </w:r>
          </w:p>
          <w:p w:rsidR="00E82761" w:rsidRPr="00E82761" w:rsidRDefault="00E82761" w:rsidP="00E827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827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E82761" w:rsidRPr="00E82761" w:rsidRDefault="00E82761" w:rsidP="00E827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827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формирование способности бережно и уважительно относиться к результатам своего труда и труда других людей.</w:t>
            </w:r>
          </w:p>
          <w:p w:rsidR="002456CC" w:rsidRDefault="002456CC" w:rsidP="00325EA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25EA5" w:rsidRPr="002E7171" w:rsidRDefault="00325EA5" w:rsidP="00325EA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2E71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:rsidR="00325EA5" w:rsidRPr="002E7171" w:rsidRDefault="00325EA5" w:rsidP="00325EA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25EA5" w:rsidRPr="002E7171" w:rsidRDefault="00325EA5" w:rsidP="00325EA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2E71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Педагог использует игровые ситуации, создавая условия для демонстрации и формирования умений ребенка пользоваться простыми бытовыми приборами, обсуждает с детьми, какими предметами быта детям можно пользоваться только вместе со взрослыми: ножи, иголки, ножницы, лекарства, спички и так далее.</w:t>
            </w:r>
          </w:p>
          <w:p w:rsidR="00325EA5" w:rsidRPr="002E7171" w:rsidRDefault="00325EA5" w:rsidP="00325EA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FE2763" w:rsidRPr="00467A59" w:rsidRDefault="00325EA5" w:rsidP="00467A5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2E71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430D7A" w:rsidRPr="00525600" w:rsidTr="00D24223">
        <w:tc>
          <w:tcPr>
            <w:tcW w:w="1242" w:type="dxa"/>
          </w:tcPr>
          <w:p w:rsidR="00430D7A" w:rsidRPr="00525600" w:rsidRDefault="00430D7A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694" w:type="dxa"/>
          </w:tcPr>
          <w:p w:rsidR="00430D7A" w:rsidRPr="00525600" w:rsidRDefault="00430D7A" w:rsidP="00D24223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8. «Эмоции»</w:t>
            </w:r>
          </w:p>
        </w:tc>
        <w:tc>
          <w:tcPr>
            <w:tcW w:w="11198" w:type="dxa"/>
          </w:tcPr>
          <w:p w:rsidR="00430D7A" w:rsidRDefault="00430D7A" w:rsidP="00D24223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Э</w:t>
            </w:r>
            <w:r w:rsidRPr="006F2C1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моциональные проявления людей (взрослых и детей) и ситуации, их вызвавшие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6F2C1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C1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связь между эмоциональным состоянием и соответствующими действиями людей.</w:t>
            </w:r>
            <w:r w:rsidRPr="006F2C1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</w:t>
            </w:r>
            <w:r w:rsidRPr="006F2C1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ак откликаться на эмоции других (например, если кто-то плачет, огорчен,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надо подойти и успокоить его)</w:t>
            </w:r>
          </w:p>
          <w:p w:rsidR="00E82761" w:rsidRPr="00E82761" w:rsidRDefault="00E82761" w:rsidP="00E827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827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br/>
              <w:t>содействие становлению целостной картины мира, основанной на представлениях о добре и зле, прекрасном и безобразном, правдивом и ложном;</w:t>
            </w:r>
          </w:p>
          <w:p w:rsidR="002456CC" w:rsidRDefault="00E82761" w:rsidP="002456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827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br/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325EA5" w:rsidRPr="002456CC" w:rsidRDefault="00E82761" w:rsidP="002456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827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br/>
            </w:r>
            <w:r w:rsidR="00325EA5" w:rsidRPr="002E71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      </w:r>
            <w:proofErr w:type="spellStart"/>
            <w:r w:rsidR="00325EA5" w:rsidRPr="002E71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эмпатийного</w:t>
            </w:r>
            <w:proofErr w:type="spellEnd"/>
            <w:r w:rsidR="00325EA5" w:rsidRPr="002E71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поведения (поддержать, пожалеть, обнадежить, отвлечь и порадовать). </w:t>
            </w:r>
          </w:p>
          <w:p w:rsidR="00325EA5" w:rsidRPr="002E7171" w:rsidRDefault="00325EA5" w:rsidP="00325EA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FE2763" w:rsidRPr="00467A59" w:rsidRDefault="00325EA5" w:rsidP="00467A5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2E71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</w:tc>
      </w:tr>
      <w:tr w:rsidR="00430D7A" w:rsidRPr="00525600" w:rsidTr="00D24223">
        <w:tc>
          <w:tcPr>
            <w:tcW w:w="1242" w:type="dxa"/>
          </w:tcPr>
          <w:p w:rsidR="00430D7A" w:rsidRPr="00525600" w:rsidRDefault="00430D7A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430D7A" w:rsidRPr="00525600" w:rsidRDefault="00430D7A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E2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560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виды опасности в природе </w:t>
            </w:r>
          </w:p>
        </w:tc>
        <w:tc>
          <w:tcPr>
            <w:tcW w:w="11198" w:type="dxa"/>
          </w:tcPr>
          <w:p w:rsidR="00430D7A" w:rsidRPr="00525600" w:rsidRDefault="00430D7A" w:rsidP="00D24223">
            <w:pPr>
              <w:pStyle w:val="Default"/>
            </w:pPr>
            <w:r w:rsidRPr="006F2C17">
              <w:t xml:space="preserve">Представление </w:t>
            </w:r>
            <w:r w:rsidRPr="00525600">
              <w:t xml:space="preserve">об опасных для жизни ситуациях в </w:t>
            </w:r>
            <w:proofErr w:type="gramStart"/>
            <w:r w:rsidRPr="00525600">
              <w:t>природе  и</w:t>
            </w:r>
            <w:proofErr w:type="gramEnd"/>
            <w:r w:rsidRPr="00525600">
              <w:t xml:space="preserve"> способах их предупреждения, о правилах поведения в случае их возникновения, о том как позвать на помощь взрослого. Ядовитые ягоды, растения, грибы. Правила поведения на водоемах.</w:t>
            </w:r>
          </w:p>
          <w:p w:rsidR="00E82761" w:rsidRPr="00E82761" w:rsidRDefault="00E82761" w:rsidP="00E827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827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содействие становлению целостной картины мира, основанной на представлениях о добре и зле, прекрасном и </w:t>
            </w:r>
            <w:r w:rsidR="002456C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безобразном, правдивом и ложном.</w:t>
            </w:r>
          </w:p>
          <w:p w:rsidR="00325EA5" w:rsidRPr="002456CC" w:rsidRDefault="00325EA5" w:rsidP="002456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430D7A" w:rsidRPr="00467A59" w:rsidRDefault="00325EA5" w:rsidP="00467A5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2E71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</w:tbl>
    <w:p w:rsidR="00BE4496" w:rsidRDefault="00BE4496" w:rsidP="00467A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BE4496" w:rsidSect="00D5058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E4496" w:rsidRPr="00467A59" w:rsidRDefault="00467A59" w:rsidP="00467A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2806D2" w:rsidRPr="00467A59">
        <w:rPr>
          <w:rFonts w:ascii="Times New Roman" w:hAnsi="Times New Roman" w:cs="Times New Roman"/>
          <w:b/>
          <w:sz w:val="28"/>
          <w:szCs w:val="28"/>
        </w:rPr>
        <w:t>Учебно-</w:t>
      </w:r>
      <w:r w:rsidR="001F592C" w:rsidRPr="00467A59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2806D2" w:rsidRDefault="002806D2" w:rsidP="00280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E16" w:rsidRDefault="00C83E16" w:rsidP="00C83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литература:</w:t>
      </w:r>
    </w:p>
    <w:p w:rsidR="00C83E16" w:rsidRPr="00C83E16" w:rsidRDefault="00C83E16" w:rsidP="00C83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C83E16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образования, утв. приказом Министерства просвещения РФ от 25 ноября 2022г. № 1028</w:t>
      </w:r>
    </w:p>
    <w:p w:rsidR="002550B3" w:rsidRPr="002550B3" w:rsidRDefault="00C83E16" w:rsidP="002550B3">
      <w:pPr>
        <w:pStyle w:val="29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550B3" w:rsidRPr="002550B3">
        <w:rPr>
          <w:sz w:val="28"/>
          <w:szCs w:val="28"/>
        </w:rPr>
        <w:t xml:space="preserve">Авдеева Н.Н., Князева О.Л, </w:t>
      </w:r>
      <w:proofErr w:type="spellStart"/>
      <w:r w:rsidR="002550B3" w:rsidRPr="002550B3">
        <w:rPr>
          <w:sz w:val="28"/>
          <w:szCs w:val="28"/>
        </w:rPr>
        <w:t>Стеркина</w:t>
      </w:r>
      <w:proofErr w:type="spellEnd"/>
      <w:r w:rsidR="002550B3" w:rsidRPr="002550B3">
        <w:rPr>
          <w:sz w:val="28"/>
          <w:szCs w:val="28"/>
        </w:rPr>
        <w:t xml:space="preserve"> </w:t>
      </w:r>
      <w:proofErr w:type="gramStart"/>
      <w:r w:rsidR="002550B3" w:rsidRPr="002550B3">
        <w:rPr>
          <w:sz w:val="28"/>
          <w:szCs w:val="28"/>
        </w:rPr>
        <w:t>Р.Б..</w:t>
      </w:r>
      <w:proofErr w:type="gramEnd"/>
      <w:r w:rsidR="002550B3" w:rsidRPr="002550B3">
        <w:rPr>
          <w:sz w:val="28"/>
          <w:szCs w:val="28"/>
        </w:rPr>
        <w:t xml:space="preserve"> Безопасность: Учебное пособие по основам безопасности жизнедеятельности детей старшего дошкольного возраста. - </w:t>
      </w:r>
      <w:proofErr w:type="gramStart"/>
      <w:r w:rsidR="002550B3" w:rsidRPr="002550B3">
        <w:rPr>
          <w:sz w:val="28"/>
          <w:szCs w:val="28"/>
        </w:rPr>
        <w:t>СПб.:</w:t>
      </w:r>
      <w:proofErr w:type="gramEnd"/>
      <w:r w:rsidR="002550B3" w:rsidRPr="002550B3">
        <w:rPr>
          <w:sz w:val="28"/>
          <w:szCs w:val="28"/>
        </w:rPr>
        <w:t xml:space="preserve"> «ДЕТСТВО-ПРЕСС», 2009. - 144 с.</w:t>
      </w:r>
    </w:p>
    <w:p w:rsidR="002550B3" w:rsidRPr="002550B3" w:rsidRDefault="002550B3" w:rsidP="002550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550B3">
        <w:rPr>
          <w:rFonts w:ascii="Times New Roman" w:hAnsi="Times New Roman" w:cs="Times New Roman"/>
          <w:sz w:val="28"/>
          <w:szCs w:val="28"/>
        </w:rPr>
        <w:t xml:space="preserve">Алешина Н.В. А 4 5 Ознакомление дошкольников с окружающим и социальной действительностью. Младшая </w:t>
      </w:r>
      <w:proofErr w:type="gramStart"/>
      <w:r w:rsidRPr="002550B3">
        <w:rPr>
          <w:rFonts w:ascii="Times New Roman" w:hAnsi="Times New Roman" w:cs="Times New Roman"/>
          <w:sz w:val="28"/>
          <w:szCs w:val="28"/>
        </w:rPr>
        <w:t>группа .</w:t>
      </w:r>
      <w:proofErr w:type="gramEnd"/>
      <w:r w:rsidRPr="002550B3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2550B3">
        <w:rPr>
          <w:rFonts w:ascii="Times New Roman" w:hAnsi="Times New Roman" w:cs="Times New Roman"/>
          <w:sz w:val="28"/>
          <w:szCs w:val="28"/>
        </w:rPr>
        <w:t>М.:ЦГЛ</w:t>
      </w:r>
      <w:proofErr w:type="gramEnd"/>
      <w:r w:rsidRPr="002550B3">
        <w:rPr>
          <w:rFonts w:ascii="Times New Roman" w:hAnsi="Times New Roman" w:cs="Times New Roman"/>
          <w:sz w:val="28"/>
          <w:szCs w:val="28"/>
        </w:rPr>
        <w:t>, 200</w:t>
      </w:r>
      <w:r>
        <w:rPr>
          <w:rFonts w:ascii="Times New Roman" w:hAnsi="Times New Roman" w:cs="Times New Roman"/>
          <w:sz w:val="28"/>
          <w:szCs w:val="28"/>
        </w:rPr>
        <w:t>4. -</w:t>
      </w:r>
      <w:r w:rsidRPr="002550B3">
        <w:rPr>
          <w:rFonts w:ascii="Times New Roman" w:hAnsi="Times New Roman" w:cs="Times New Roman"/>
          <w:sz w:val="28"/>
          <w:szCs w:val="28"/>
        </w:rPr>
        <w:t xml:space="preserve"> 112 с.</w:t>
      </w:r>
    </w:p>
    <w:p w:rsidR="002550B3" w:rsidRPr="002550B3" w:rsidRDefault="002550B3" w:rsidP="002550B3">
      <w:pPr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3. </w:t>
      </w:r>
      <w:r w:rsidRPr="002550B3">
        <w:rPr>
          <w:rFonts w:ascii="Times New Roman" w:eastAsia="SimSun" w:hAnsi="Times New Roman" w:cs="Times New Roman"/>
          <w:color w:val="00000A"/>
          <w:sz w:val="28"/>
          <w:szCs w:val="28"/>
        </w:rPr>
        <w:t>Белая К.Ю. Я и моя безопасность. Тематический словарь в картинках: Мир человека. - М.: Школьная Пресса, 2010.</w:t>
      </w:r>
    </w:p>
    <w:p w:rsidR="002550B3" w:rsidRPr="002550B3" w:rsidRDefault="002550B3" w:rsidP="002550B3">
      <w:pPr>
        <w:widowControl w:val="0"/>
        <w:spacing w:after="0" w:line="250" w:lineRule="exact"/>
        <w:jc w:val="both"/>
        <w:rPr>
          <w:rFonts w:ascii="Times New Roman" w:eastAsia="Sylfae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Sylfaen" w:hAnsi="Times New Roman" w:cs="Times New Roman"/>
          <w:bCs/>
          <w:color w:val="000000"/>
          <w:sz w:val="28"/>
          <w:szCs w:val="28"/>
          <w:lang w:eastAsia="ru-RU" w:bidi="ru-RU"/>
        </w:rPr>
        <w:t xml:space="preserve">4. </w:t>
      </w:r>
      <w:proofErr w:type="spellStart"/>
      <w:r w:rsidRPr="002550B3">
        <w:rPr>
          <w:rFonts w:ascii="Times New Roman" w:eastAsia="Sylfaen" w:hAnsi="Times New Roman" w:cs="Times New Roman"/>
          <w:bCs/>
          <w:color w:val="000000"/>
          <w:sz w:val="28"/>
          <w:szCs w:val="28"/>
          <w:lang w:eastAsia="ru-RU" w:bidi="ru-RU"/>
        </w:rPr>
        <w:t>Зеленова</w:t>
      </w:r>
      <w:proofErr w:type="spellEnd"/>
      <w:r w:rsidRPr="002550B3">
        <w:rPr>
          <w:rFonts w:ascii="Times New Roman" w:eastAsia="Sylfaen" w:hAnsi="Times New Roman" w:cs="Times New Roman"/>
          <w:bCs/>
          <w:color w:val="000000"/>
          <w:sz w:val="28"/>
          <w:szCs w:val="28"/>
          <w:lang w:eastAsia="ru-RU" w:bidi="ru-RU"/>
        </w:rPr>
        <w:t xml:space="preserve"> Н.Г., Осипова Л.Е. Мы живем в России. Гражданско-патриотическое воспитание дошкольников. (Средняя группа.) - М.: «Издательство Скрипторий 2003», 2008. — 104 с.</w:t>
      </w:r>
    </w:p>
    <w:p w:rsidR="008A50B5" w:rsidRPr="002550B3" w:rsidRDefault="002550B3" w:rsidP="0025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A50B5" w:rsidRPr="002550B3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Князева О.Л./Я, ты, мы: Социально-эмоциональное развитие детей от 3 до 6 /М.: Просвещение,2005/Учебно-методическое пособие</w:t>
      </w:r>
    </w:p>
    <w:p w:rsidR="002550B3" w:rsidRPr="002550B3" w:rsidRDefault="002550B3" w:rsidP="00255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550B3">
        <w:rPr>
          <w:rFonts w:ascii="Times New Roman" w:hAnsi="Times New Roman" w:cs="Times New Roman"/>
          <w:sz w:val="28"/>
          <w:szCs w:val="28"/>
        </w:rPr>
        <w:t xml:space="preserve">Планирование образовательного процесса дошкольной организации: современные подходы и технологии/ </w:t>
      </w:r>
      <w:proofErr w:type="spellStart"/>
      <w:r w:rsidRPr="002550B3">
        <w:rPr>
          <w:rFonts w:ascii="Times New Roman" w:hAnsi="Times New Roman" w:cs="Times New Roman"/>
          <w:sz w:val="28"/>
          <w:szCs w:val="28"/>
        </w:rPr>
        <w:t>А.М.Вербенец</w:t>
      </w:r>
      <w:proofErr w:type="spellEnd"/>
      <w:r w:rsidRPr="002550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550B3">
        <w:rPr>
          <w:rFonts w:ascii="Times New Roman" w:hAnsi="Times New Roman" w:cs="Times New Roman"/>
          <w:sz w:val="28"/>
          <w:szCs w:val="28"/>
        </w:rPr>
        <w:t>О.Н.Сомкова</w:t>
      </w:r>
      <w:proofErr w:type="spellEnd"/>
      <w:r w:rsidRPr="002550B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550B3">
        <w:rPr>
          <w:rFonts w:ascii="Times New Roman" w:hAnsi="Times New Roman" w:cs="Times New Roman"/>
          <w:sz w:val="28"/>
          <w:szCs w:val="28"/>
        </w:rPr>
        <w:t xml:space="preserve"> СПб: «ДЕТСТВО-ПРЕСС», 2015г</w:t>
      </w:r>
    </w:p>
    <w:p w:rsidR="002550B3" w:rsidRDefault="002550B3" w:rsidP="00255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A59" w:rsidRDefault="00467A59" w:rsidP="00255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A59" w:rsidRDefault="00467A59" w:rsidP="00255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6D2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="00D05E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06D2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291C" w:rsidRPr="0077647B" w:rsidRDefault="0063291C" w:rsidP="0077647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47B">
        <w:rPr>
          <w:rFonts w:ascii="Times New Roman" w:hAnsi="Times New Roman" w:cs="Times New Roman"/>
          <w:sz w:val="28"/>
          <w:szCs w:val="28"/>
        </w:rPr>
        <w:t>Достопримечательности Калининграда</w:t>
      </w:r>
    </w:p>
    <w:p w:rsidR="0063291C" w:rsidRDefault="0077647B" w:rsidP="002806D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</w:t>
      </w:r>
    </w:p>
    <w:p w:rsidR="0063291C" w:rsidRDefault="0077647B" w:rsidP="002806D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Ягоды</w:t>
      </w:r>
    </w:p>
    <w:p w:rsidR="0063291C" w:rsidRDefault="0077647B" w:rsidP="002806D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Растения</w:t>
      </w:r>
    </w:p>
    <w:p w:rsidR="0063291C" w:rsidRDefault="0077647B" w:rsidP="002806D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ПДД</w:t>
      </w:r>
    </w:p>
    <w:p w:rsidR="002550B3" w:rsidRDefault="002550B3" w:rsidP="002806D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Эмоции</w:t>
      </w:r>
    </w:p>
    <w:p w:rsidR="0063291C" w:rsidRDefault="0063291C" w:rsidP="0077647B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6D2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2C17" w:rsidRDefault="006F2C17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7A59" w:rsidRDefault="00467A59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7A59" w:rsidRDefault="00467A59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7A59" w:rsidRDefault="00467A59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7A59" w:rsidRDefault="00467A59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7A59" w:rsidRDefault="00467A59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7A59" w:rsidRDefault="00467A59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7A59" w:rsidRDefault="00467A59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7A59" w:rsidRDefault="00467A59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7A59" w:rsidRDefault="00467A59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7A59" w:rsidRDefault="00467A59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7A59" w:rsidRDefault="00467A59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7A59" w:rsidRDefault="00467A59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467A59" w:rsidP="00D05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06262">
        <w:rPr>
          <w:rFonts w:ascii="Times New Roman" w:hAnsi="Times New Roman" w:cs="Times New Roman"/>
          <w:b/>
          <w:sz w:val="28"/>
          <w:szCs w:val="28"/>
        </w:rPr>
        <w:t>.</w:t>
      </w:r>
      <w:r w:rsidR="002806D2" w:rsidRPr="00A06262">
        <w:rPr>
          <w:rFonts w:ascii="Times New Roman" w:hAnsi="Times New Roman" w:cs="Times New Roman"/>
          <w:b/>
          <w:sz w:val="28"/>
          <w:szCs w:val="28"/>
        </w:rPr>
        <w:t>Мат</w:t>
      </w:r>
      <w:r w:rsidR="00D05E59">
        <w:rPr>
          <w:rFonts w:ascii="Times New Roman" w:hAnsi="Times New Roman" w:cs="Times New Roman"/>
          <w:b/>
          <w:sz w:val="28"/>
          <w:szCs w:val="28"/>
        </w:rPr>
        <w:t>ериально-техническое обеспечение</w:t>
      </w:r>
    </w:p>
    <w:p w:rsidR="00467A59" w:rsidRDefault="00467A59" w:rsidP="00D05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C45" w:rsidRDefault="00E94C45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оборудование</w:t>
      </w:r>
    </w:p>
    <w:p w:rsidR="00E94C45" w:rsidRDefault="00E94C45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E94C45" w:rsidTr="00D24223">
        <w:tc>
          <w:tcPr>
            <w:tcW w:w="562" w:type="dxa"/>
          </w:tcPr>
          <w:p w:rsidR="00E94C45" w:rsidRPr="002806D2" w:rsidRDefault="00E94C45" w:rsidP="00D24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E94C45" w:rsidRPr="002806D2" w:rsidRDefault="00E94C45" w:rsidP="00D24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:rsidR="00E94C45" w:rsidRPr="002806D2" w:rsidRDefault="00E94C45" w:rsidP="00D24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E94C45" w:rsidTr="00D24223">
        <w:tc>
          <w:tcPr>
            <w:tcW w:w="562" w:type="dxa"/>
          </w:tcPr>
          <w:p w:rsidR="00E94C45" w:rsidRDefault="00E94C45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E94C45" w:rsidRDefault="00E94C45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стул</w:t>
            </w:r>
          </w:p>
        </w:tc>
        <w:tc>
          <w:tcPr>
            <w:tcW w:w="2404" w:type="dxa"/>
          </w:tcPr>
          <w:p w:rsidR="00E94C45" w:rsidRDefault="00A06262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94C45" w:rsidTr="00D24223">
        <w:tc>
          <w:tcPr>
            <w:tcW w:w="562" w:type="dxa"/>
          </w:tcPr>
          <w:p w:rsidR="00E94C45" w:rsidRDefault="00E94C45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E94C45" w:rsidRDefault="00E94C45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стол</w:t>
            </w:r>
          </w:p>
        </w:tc>
        <w:tc>
          <w:tcPr>
            <w:tcW w:w="2404" w:type="dxa"/>
          </w:tcPr>
          <w:p w:rsidR="00E94C45" w:rsidRDefault="008E7498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E94C45" w:rsidRDefault="00E94C45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Учебное оборудование</w:t>
      </w:r>
    </w:p>
    <w:p w:rsidR="008E7498" w:rsidRDefault="008E7498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8E7498" w:rsidRPr="00E4058C" w:rsidTr="00D24223">
        <w:tc>
          <w:tcPr>
            <w:tcW w:w="562" w:type="dxa"/>
          </w:tcPr>
          <w:p w:rsidR="008E7498" w:rsidRPr="00E4058C" w:rsidRDefault="008E7498" w:rsidP="00D242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8E7498" w:rsidRPr="00E4058C" w:rsidRDefault="008E7498" w:rsidP="00D242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:rsidR="008E7498" w:rsidRPr="00E4058C" w:rsidRDefault="008E7498" w:rsidP="00D242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8E7498" w:rsidRPr="00E4058C" w:rsidTr="00D24223">
        <w:tc>
          <w:tcPr>
            <w:tcW w:w="562" w:type="dxa"/>
          </w:tcPr>
          <w:p w:rsidR="008E7498" w:rsidRPr="00E4058C" w:rsidRDefault="00EF63CD" w:rsidP="00D242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8E7498" w:rsidRPr="00E4058C" w:rsidRDefault="008E7498" w:rsidP="00D242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sz w:val="28"/>
                <w:szCs w:val="28"/>
              </w:rPr>
              <w:t>Магнитная доска</w:t>
            </w:r>
          </w:p>
        </w:tc>
        <w:tc>
          <w:tcPr>
            <w:tcW w:w="2404" w:type="dxa"/>
          </w:tcPr>
          <w:p w:rsidR="008E7498" w:rsidRPr="00E4058C" w:rsidRDefault="008E7498" w:rsidP="00D242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E7498" w:rsidRPr="00E4058C" w:rsidTr="00D24223">
        <w:tc>
          <w:tcPr>
            <w:tcW w:w="562" w:type="dxa"/>
          </w:tcPr>
          <w:p w:rsidR="008E7498" w:rsidRPr="00E4058C" w:rsidRDefault="00EF63CD" w:rsidP="00D242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E7498" w:rsidRPr="00E405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8E7498" w:rsidRPr="00E4058C" w:rsidRDefault="008E7498" w:rsidP="00D242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Магнитофон</w:t>
            </w:r>
          </w:p>
        </w:tc>
        <w:tc>
          <w:tcPr>
            <w:tcW w:w="2404" w:type="dxa"/>
          </w:tcPr>
          <w:p w:rsidR="008E7498" w:rsidRPr="00E4058C" w:rsidRDefault="008E7498" w:rsidP="00D242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BE4496" w:rsidRDefault="00BE4496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к ООП ДО</w:t>
      </w:r>
    </w:p>
    <w:p w:rsidR="00D24223" w:rsidRPr="00D24223" w:rsidRDefault="00D24223" w:rsidP="00D242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 63</w:t>
      </w:r>
      <w:r w:rsidRPr="00D24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</w:p>
    <w:p w:rsidR="00D24223" w:rsidRPr="00D24223" w:rsidRDefault="00D24223" w:rsidP="00D24223">
      <w:pPr>
        <w:jc w:val="right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D24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</w:t>
      </w:r>
      <w:proofErr w:type="gramEnd"/>
      <w:r w:rsidRPr="00D24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D24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</w:p>
    <w:p w:rsidR="00D24223" w:rsidRP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2422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РАБОЧАЯ ПРОГРАММА </w:t>
      </w: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42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общеобразовательной программы дошкольного образования МАДОУ ЦРР д/с № 110</w:t>
      </w: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 «Познавательное развитие»</w:t>
      </w: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«Математическое и сенсорное развитие</w:t>
      </w:r>
      <w:proofErr w:type="gramStart"/>
      <w:r w:rsidRPr="00D24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 «</w:t>
      </w:r>
      <w:proofErr w:type="gramEnd"/>
      <w:r w:rsidRPr="00D24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объектов живой и неживой природы, экспериментирование»</w:t>
      </w: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год обучения (3-4 г.)</w:t>
      </w: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24223" w:rsidRPr="00D24223" w:rsidRDefault="00D24223" w:rsidP="00D242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2422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Разработчики программы:</w:t>
      </w:r>
    </w:p>
    <w:p w:rsidR="00D24223" w:rsidRDefault="00D24223" w:rsidP="00D242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Демешкина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Л.М., </w:t>
      </w:r>
      <w:r w:rsidRPr="00D24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</w:t>
      </w:r>
    </w:p>
    <w:p w:rsidR="00D24223" w:rsidRPr="00D24223" w:rsidRDefault="00D24223" w:rsidP="00D242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Сунцова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Г.М., воспитатель</w:t>
      </w: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Калининград, 2024</w:t>
      </w:r>
      <w:r w:rsidRPr="00D24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2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7513"/>
        <w:gridCol w:w="1270"/>
      </w:tblGrid>
      <w:tr w:rsidR="00D24223" w:rsidRPr="00D24223" w:rsidTr="00D24223">
        <w:tc>
          <w:tcPr>
            <w:tcW w:w="636" w:type="dxa"/>
          </w:tcPr>
          <w:p w:rsidR="00D24223" w:rsidRPr="00D24223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D24223" w:rsidRPr="00D24223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70" w:type="dxa"/>
          </w:tcPr>
          <w:p w:rsidR="00D24223" w:rsidRPr="00D24223" w:rsidRDefault="00D24223" w:rsidP="00D2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4223" w:rsidRPr="00D24223" w:rsidTr="00D24223">
        <w:tc>
          <w:tcPr>
            <w:tcW w:w="636" w:type="dxa"/>
          </w:tcPr>
          <w:p w:rsidR="00D24223" w:rsidRPr="00D24223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D24223" w:rsidRPr="00D24223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1270" w:type="dxa"/>
          </w:tcPr>
          <w:p w:rsidR="00D24223" w:rsidRPr="00D24223" w:rsidRDefault="00D24223" w:rsidP="00D2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4223" w:rsidRPr="00D24223" w:rsidTr="00D24223">
        <w:tc>
          <w:tcPr>
            <w:tcW w:w="636" w:type="dxa"/>
          </w:tcPr>
          <w:p w:rsidR="00D24223" w:rsidRPr="00D24223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D24223" w:rsidRPr="00D24223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270" w:type="dxa"/>
          </w:tcPr>
          <w:p w:rsidR="00D24223" w:rsidRPr="00D24223" w:rsidRDefault="00D24223" w:rsidP="00D2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223" w:rsidRPr="00D24223" w:rsidTr="00D24223">
        <w:tc>
          <w:tcPr>
            <w:tcW w:w="636" w:type="dxa"/>
          </w:tcPr>
          <w:p w:rsidR="00D24223" w:rsidRPr="00D24223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513" w:type="dxa"/>
          </w:tcPr>
          <w:p w:rsidR="00D24223" w:rsidRPr="00D24223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планирование «Математическое и сенсорное развитие» </w:t>
            </w:r>
          </w:p>
        </w:tc>
        <w:tc>
          <w:tcPr>
            <w:tcW w:w="1270" w:type="dxa"/>
          </w:tcPr>
          <w:p w:rsidR="00D24223" w:rsidRPr="00D24223" w:rsidRDefault="00D24223" w:rsidP="00D2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4223" w:rsidRPr="00D24223" w:rsidTr="00D24223">
        <w:tc>
          <w:tcPr>
            <w:tcW w:w="636" w:type="dxa"/>
          </w:tcPr>
          <w:p w:rsidR="00D24223" w:rsidRPr="00D24223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513" w:type="dxa"/>
          </w:tcPr>
          <w:p w:rsidR="00D24223" w:rsidRPr="00D24223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«Исследование объектов живой и неживой природы, экспериментирование»</w:t>
            </w:r>
          </w:p>
        </w:tc>
        <w:tc>
          <w:tcPr>
            <w:tcW w:w="1270" w:type="dxa"/>
          </w:tcPr>
          <w:p w:rsidR="00D24223" w:rsidRPr="00D24223" w:rsidRDefault="00D24223" w:rsidP="00D2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24223" w:rsidRPr="00D24223" w:rsidTr="00D24223">
        <w:tc>
          <w:tcPr>
            <w:tcW w:w="636" w:type="dxa"/>
          </w:tcPr>
          <w:p w:rsidR="00D24223" w:rsidRPr="00D24223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D24223" w:rsidRPr="00D24223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обеспечение </w:t>
            </w:r>
          </w:p>
        </w:tc>
        <w:tc>
          <w:tcPr>
            <w:tcW w:w="1270" w:type="dxa"/>
          </w:tcPr>
          <w:p w:rsidR="00D24223" w:rsidRPr="00D24223" w:rsidRDefault="00D24223" w:rsidP="00D2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24223" w:rsidRPr="00D24223" w:rsidTr="00D24223">
        <w:tc>
          <w:tcPr>
            <w:tcW w:w="636" w:type="dxa"/>
          </w:tcPr>
          <w:p w:rsidR="00D24223" w:rsidRPr="00D24223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D24223" w:rsidRPr="00D24223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270" w:type="dxa"/>
          </w:tcPr>
          <w:p w:rsidR="00D24223" w:rsidRPr="00D24223" w:rsidRDefault="00D24223" w:rsidP="00D2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2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Рабочая программа </w:t>
      </w:r>
      <w:r w:rsidRPr="00D242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основной </w:t>
      </w:r>
      <w:r w:rsidRPr="00D24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программой дошкольного образования МАДОУ ЦРР д/с № 110 и является ее приложением. </w:t>
      </w:r>
      <w:proofErr w:type="gramStart"/>
      <w:r w:rsidRPr="00D24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Pr="00D24223">
        <w:rPr>
          <w:rFonts w:ascii="Times New Roman" w:eastAsia="Times New Roman" w:hAnsi="Times New Roman" w:cs="Times New Roman"/>
          <w:sz w:val="24"/>
          <w:szCs w:val="24"/>
        </w:rPr>
        <w:t xml:space="preserve">  определяет</w:t>
      </w:r>
      <w:proofErr w:type="gramEnd"/>
      <w:r w:rsidRPr="00D24223">
        <w:rPr>
          <w:rFonts w:ascii="Times New Roman" w:eastAsia="Times New Roman" w:hAnsi="Times New Roman" w:cs="Times New Roman"/>
          <w:sz w:val="24"/>
          <w:szCs w:val="24"/>
        </w:rPr>
        <w:t xml:space="preserve"> содержание и организацию </w:t>
      </w:r>
      <w:proofErr w:type="spellStart"/>
      <w:r w:rsidRPr="00D24223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D24223">
        <w:rPr>
          <w:rFonts w:ascii="Times New Roman" w:eastAsia="Times New Roman" w:hAnsi="Times New Roman" w:cs="Times New Roman"/>
          <w:sz w:val="24"/>
          <w:szCs w:val="24"/>
        </w:rPr>
        <w:t>- образовательного процесса в</w:t>
      </w:r>
      <w:r w:rsidRPr="00D24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2 младшей группе (2-3 г.) по образовательной области «Познавательное развитие»  </w:t>
      </w:r>
    </w:p>
    <w:p w:rsidR="00D24223" w:rsidRPr="00D24223" w:rsidRDefault="00D24223" w:rsidP="00D2422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Реализуется в </w:t>
      </w:r>
      <w:r w:rsidRPr="00D2422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деятельности «Математическое и сенсорное развитие» 1 раз </w:t>
      </w:r>
      <w:proofErr w:type="gramStart"/>
      <w:r w:rsidRPr="00D24223">
        <w:rPr>
          <w:rFonts w:ascii="Times New Roman" w:eastAsia="Times New Roman" w:hAnsi="Times New Roman" w:cs="Times New Roman"/>
          <w:sz w:val="24"/>
          <w:szCs w:val="24"/>
        </w:rPr>
        <w:t>в  неделю</w:t>
      </w:r>
      <w:proofErr w:type="gramEnd"/>
      <w:r w:rsidRPr="00D24223">
        <w:rPr>
          <w:rFonts w:ascii="Times New Roman" w:eastAsia="Times New Roman" w:hAnsi="Times New Roman" w:cs="Times New Roman"/>
          <w:sz w:val="24"/>
          <w:szCs w:val="24"/>
        </w:rPr>
        <w:t xml:space="preserve"> (36 ОД в </w:t>
      </w:r>
      <w:proofErr w:type="spellStart"/>
      <w:r w:rsidRPr="00D24223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 w:rsidRPr="00D24223">
        <w:rPr>
          <w:rFonts w:ascii="Times New Roman" w:eastAsia="Times New Roman" w:hAnsi="Times New Roman" w:cs="Times New Roman"/>
          <w:sz w:val="24"/>
          <w:szCs w:val="24"/>
        </w:rPr>
        <w:t xml:space="preserve">.),  «Исследование объектов живой и неживой природы, экспериментирование» 1 раз в месяц (9 ОД в </w:t>
      </w:r>
      <w:proofErr w:type="spellStart"/>
      <w:r w:rsidRPr="00D24223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 w:rsidRPr="00D24223">
        <w:rPr>
          <w:rFonts w:ascii="Times New Roman" w:eastAsia="Times New Roman" w:hAnsi="Times New Roman" w:cs="Times New Roman"/>
          <w:sz w:val="24"/>
          <w:szCs w:val="24"/>
        </w:rPr>
        <w:t xml:space="preserve">.),      в режимных моментах – ежедневно. </w:t>
      </w:r>
    </w:p>
    <w:p w:rsidR="00D24223" w:rsidRPr="00D24223" w:rsidRDefault="00D24223" w:rsidP="00D2422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242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Интегрируется со всеми ОО, в которых происходит дальнейшее закрепление математических представлений и представлений о мире природы.</w:t>
      </w:r>
    </w:p>
    <w:p w:rsidR="00D24223" w:rsidRPr="00D24223" w:rsidRDefault="00D24223" w:rsidP="00D2422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2422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Основные цели и задачи реализации рабочей программы </w:t>
      </w: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223" w:rsidRPr="00D24223" w:rsidRDefault="00D24223" w:rsidP="00D2422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42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</w:t>
      </w:r>
      <w:r w:rsidRPr="00D24223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D242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развитие у детей</w:t>
      </w:r>
      <w:r w:rsidRPr="00D242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242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3-</w:t>
      </w:r>
      <w:r w:rsidRPr="00D242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</w:t>
      </w:r>
      <w:proofErr w:type="gramStart"/>
      <w:r w:rsidRPr="00D24223">
        <w:rPr>
          <w:rFonts w:ascii="Times New Roman" w:eastAsia="Times New Roman" w:hAnsi="Times New Roman" w:cs="Times New Roman"/>
          <w:sz w:val="24"/>
          <w:szCs w:val="24"/>
          <w:lang w:eastAsia="ar-SA"/>
        </w:rPr>
        <w:t>лет  математических</w:t>
      </w:r>
      <w:proofErr w:type="gramEnd"/>
      <w:r w:rsidRPr="00D242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представлений; накопление эмоционально-положительного опыта от общения с природой, воспитание ценностного отношения к природе, достижение экологической воспитанности   дошкольников.  </w:t>
      </w:r>
    </w:p>
    <w:p w:rsidR="00D24223" w:rsidRPr="00D24223" w:rsidRDefault="00D24223" w:rsidP="00D24223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D242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формирование ценности познания.</w:t>
      </w:r>
    </w:p>
    <w:p w:rsidR="00D24223" w:rsidRPr="00D24223" w:rsidRDefault="00D24223" w:rsidP="00D242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4223" w:rsidRPr="00D24223" w:rsidRDefault="00D24223" w:rsidP="00D24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4223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D242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адачи:</w:t>
      </w:r>
    </w:p>
    <w:p w:rsidR="00D24223" w:rsidRPr="00D24223" w:rsidRDefault="00D24223" w:rsidP="00D24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422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«Математическое и сенсорное развитие</w:t>
      </w:r>
      <w:r w:rsidRPr="00D242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»: </w:t>
      </w:r>
    </w:p>
    <w:p w:rsidR="00D24223" w:rsidRPr="00D24223" w:rsidRDefault="00D24223" w:rsidP="00D24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42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1) формировать представления детей о сенсорных эталонах цвета и формы, их использовании в самостоятельной деятельности;</w:t>
      </w:r>
    </w:p>
    <w:p w:rsidR="00D24223" w:rsidRPr="00D24223" w:rsidRDefault="00D24223" w:rsidP="00D24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42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2) 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умения.</w:t>
      </w:r>
    </w:p>
    <w:p w:rsidR="00D24223" w:rsidRPr="00D24223" w:rsidRDefault="00D24223" w:rsidP="00D24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4223" w:rsidRPr="00D24223" w:rsidRDefault="00D24223" w:rsidP="00D24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2422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«Исследование объектов живой и неживой природы, экспериментирование»:</w:t>
      </w:r>
    </w:p>
    <w:p w:rsidR="00D24223" w:rsidRPr="00D24223" w:rsidRDefault="00D24223" w:rsidP="00D24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24223" w:rsidRPr="00D24223" w:rsidRDefault="00D24223" w:rsidP="00D24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42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1) обогащать представления ребенка о себе, окружающих людях, эмоционально-положительного отношения к членам семьи, к другим взрослым и сверстникам;</w:t>
      </w:r>
    </w:p>
    <w:p w:rsidR="00D24223" w:rsidRPr="00D24223" w:rsidRDefault="00D24223" w:rsidP="00D24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42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2) 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</w:r>
    </w:p>
    <w:p w:rsidR="00D24223" w:rsidRPr="00D24223" w:rsidRDefault="00D24223" w:rsidP="00D24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42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3) 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</w:r>
    </w:p>
    <w:p w:rsidR="00D24223" w:rsidRPr="00D24223" w:rsidRDefault="00D24223" w:rsidP="00D2422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24223" w:rsidRPr="00D24223" w:rsidRDefault="00D24223" w:rsidP="00D24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242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 Планируемые результаты</w:t>
      </w:r>
    </w:p>
    <w:p w:rsidR="00D24223" w:rsidRPr="00D24223" w:rsidRDefault="00D24223" w:rsidP="00D24223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D24223" w:rsidRPr="00D24223" w:rsidRDefault="00D24223" w:rsidP="00D2422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D24223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«Математическое и сенсорное развитие»:</w:t>
      </w:r>
    </w:p>
    <w:p w:rsidR="00D24223" w:rsidRPr="00D24223" w:rsidRDefault="00D24223" w:rsidP="00D2422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p w:rsidR="00D24223" w:rsidRPr="00D24223" w:rsidRDefault="00D24223" w:rsidP="00D242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4223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освоения программы ребенок 3-4 лет</w:t>
      </w:r>
      <w:r w:rsidRPr="00D242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D242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D24223" w:rsidRPr="00D24223" w:rsidRDefault="00D24223" w:rsidP="00D24223">
      <w:pPr>
        <w:numPr>
          <w:ilvl w:val="0"/>
          <w:numId w:val="2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42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ребенок демонстрирует познавательную активность в деятельности, проявляет эмоции удивления в процессе познания, отражает в общении и совместной </w:t>
      </w:r>
      <w:r w:rsidRPr="00D2422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D24223" w:rsidRPr="00D24223" w:rsidRDefault="00D24223" w:rsidP="00D24223">
      <w:pPr>
        <w:numPr>
          <w:ilvl w:val="0"/>
          <w:numId w:val="2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4223">
        <w:rPr>
          <w:rFonts w:ascii="Times New Roman" w:eastAsia="Times New Roman" w:hAnsi="Times New Roman" w:cs="Times New Roman"/>
          <w:sz w:val="24"/>
          <w:szCs w:val="24"/>
          <w:lang w:eastAsia="ar-SA"/>
        </w:rPr>
        <w:t>ребенок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характеристикам.</w:t>
      </w:r>
    </w:p>
    <w:p w:rsidR="00D24223" w:rsidRPr="00D24223" w:rsidRDefault="00D24223" w:rsidP="00D2422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</w:p>
    <w:p w:rsidR="00D24223" w:rsidRPr="00D24223" w:rsidRDefault="00D24223" w:rsidP="00D2422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4223" w:rsidRPr="00D24223" w:rsidRDefault="00D24223" w:rsidP="00D2422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4223">
        <w:rPr>
          <w:rFonts w:ascii="Times New Roman" w:hAnsi="Times New Roman" w:cs="Times New Roman"/>
          <w:i/>
          <w:sz w:val="24"/>
          <w:szCs w:val="24"/>
        </w:rPr>
        <w:t xml:space="preserve"> «Исследование объектов живой и неживой природы, экспериментирование»:</w:t>
      </w:r>
    </w:p>
    <w:p w:rsidR="00D24223" w:rsidRPr="00D24223" w:rsidRDefault="00D24223" w:rsidP="00D2422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4223" w:rsidRPr="00D24223" w:rsidRDefault="00D24223" w:rsidP="00D24223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223">
        <w:rPr>
          <w:rFonts w:ascii="Times New Roman" w:hAnsi="Times New Roman" w:cs="Times New Roman"/>
          <w:sz w:val="24"/>
          <w:szCs w:val="24"/>
        </w:rPr>
        <w:t>ребенок проявляет интерес к миру, к себе и окружающим людям;</w:t>
      </w:r>
    </w:p>
    <w:p w:rsidR="00D24223" w:rsidRPr="00D24223" w:rsidRDefault="00D24223" w:rsidP="00D24223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223">
        <w:rPr>
          <w:rFonts w:ascii="Times New Roman" w:hAnsi="Times New Roman" w:cs="Times New Roman"/>
          <w:sz w:val="24"/>
          <w:szCs w:val="24"/>
        </w:rPr>
        <w:t>ребенок знает об объектах ближайшего окружения: о родном населенном пункте, его названии, достопримечательностях и традициях;</w:t>
      </w:r>
    </w:p>
    <w:p w:rsidR="00D24223" w:rsidRPr="00D24223" w:rsidRDefault="00D24223" w:rsidP="00D24223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223">
        <w:rPr>
          <w:rFonts w:ascii="Times New Roman" w:hAnsi="Times New Roman" w:cs="Times New Roman"/>
          <w:sz w:val="24"/>
          <w:szCs w:val="24"/>
        </w:rPr>
        <w:t>ребенок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вред.</w:t>
      </w:r>
    </w:p>
    <w:p w:rsidR="00D24223" w:rsidRPr="00D24223" w:rsidRDefault="00D24223" w:rsidP="00D24223">
      <w:pPr>
        <w:widowControl w:val="0"/>
        <w:tabs>
          <w:tab w:val="left" w:pos="486"/>
        </w:tabs>
        <w:suppressAutoHyphens/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D24223" w:rsidRPr="00D24223" w:rsidSect="00D5058F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uppressAutoHyphens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23">
        <w:rPr>
          <w:rFonts w:ascii="Times New Roman" w:hAnsi="Times New Roman" w:cs="Times New Roman"/>
          <w:b/>
          <w:sz w:val="28"/>
          <w:szCs w:val="28"/>
        </w:rPr>
        <w:t>3.Тематическое планирование</w:t>
      </w:r>
    </w:p>
    <w:p w:rsidR="00D24223" w:rsidRPr="00D24223" w:rsidRDefault="00D24223" w:rsidP="00D24223">
      <w:pPr>
        <w:numPr>
          <w:ilvl w:val="1"/>
          <w:numId w:val="26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4223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  <w:r w:rsidRPr="00D2422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«Математическое и сенсорное развитие</w:t>
      </w:r>
      <w:r w:rsidRPr="00D24223"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p w:rsidR="00D24223" w:rsidRPr="00D24223" w:rsidRDefault="00D24223" w:rsidP="00D242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3"/>
        <w:tblW w:w="18618" w:type="dxa"/>
        <w:tblLook w:val="04A0" w:firstRow="1" w:lastRow="0" w:firstColumn="1" w:lastColumn="0" w:noHBand="0" w:noVBand="1"/>
      </w:tblPr>
      <w:tblGrid>
        <w:gridCol w:w="535"/>
        <w:gridCol w:w="2977"/>
        <w:gridCol w:w="11907"/>
        <w:gridCol w:w="457"/>
        <w:gridCol w:w="457"/>
        <w:gridCol w:w="457"/>
        <w:gridCol w:w="457"/>
        <w:gridCol w:w="457"/>
        <w:gridCol w:w="457"/>
        <w:gridCol w:w="457"/>
      </w:tblGrid>
      <w:tr w:rsidR="00D24223" w:rsidRPr="00D24223" w:rsidTr="00D24223">
        <w:trPr>
          <w:gridAfter w:val="7"/>
          <w:cantSplit/>
          <w:trHeight w:val="307"/>
        </w:trPr>
        <w:tc>
          <w:tcPr>
            <w:tcW w:w="535" w:type="dxa"/>
          </w:tcPr>
          <w:p w:rsidR="00D24223" w:rsidRPr="00D24223" w:rsidRDefault="00D24223" w:rsidP="00D242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2977" w:type="dxa"/>
          </w:tcPr>
          <w:p w:rsidR="00D24223" w:rsidRPr="00D24223" w:rsidRDefault="00D24223" w:rsidP="00D2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907" w:type="dxa"/>
          </w:tcPr>
          <w:p w:rsidR="00D24223" w:rsidRPr="00D24223" w:rsidRDefault="00D24223" w:rsidP="00D2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  <w:p w:rsidR="00D24223" w:rsidRPr="00D24223" w:rsidRDefault="00D24223" w:rsidP="00D2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24223" w:rsidRPr="00D24223" w:rsidTr="00D24223">
        <w:trPr>
          <w:gridAfter w:val="7"/>
          <w:trHeight w:val="311"/>
        </w:trPr>
        <w:tc>
          <w:tcPr>
            <w:tcW w:w="535" w:type="dxa"/>
            <w:vMerge w:val="restart"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Утро. Большой – маленький. 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познакомить с частью суток – утро;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учить отгадывать загадки на основе зрительно воспринимаемой информации;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242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установления простейших пространственно-количественных связей и отношений между предметами: больше-меньше </w:t>
            </w: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знакомые предметы по величине (большой – маленький), употреблять эти слова в речи;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выделять признаки сходства разных предметов и объединять их по этому признаку (большой – маленький);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сравнивать совокупности предметов, различать, где один предмет, а где много</w:t>
            </w:r>
          </w:p>
        </w:tc>
      </w:tr>
      <w:tr w:rsidR="00D24223" w:rsidRPr="00D24223" w:rsidTr="00D24223">
        <w:trPr>
          <w:gridAfter w:val="7"/>
          <w:trHeight w:val="311"/>
        </w:trPr>
        <w:tc>
          <w:tcPr>
            <w:tcW w:w="535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Утро. Один – много.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закрепить частью суток – утро;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учить отгадывать загадки на основе зрительно воспринимаемой информации;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24223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r w:rsidRPr="00D242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овладению уравниванием неравных групп предметов путем добавления одного предмета к меньшей группе или удаления одного предмета из большей группы.</w:t>
            </w:r>
          </w:p>
        </w:tc>
      </w:tr>
      <w:tr w:rsidR="00D24223" w:rsidRPr="00D24223" w:rsidTr="00D24223">
        <w:trPr>
          <w:gridAfter w:val="7"/>
        </w:trPr>
        <w:tc>
          <w:tcPr>
            <w:tcW w:w="535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День. Круг. 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познакомить с частью суток – день (научить правильно употреблять этот термин в речи);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продолжать </w:t>
            </w:r>
            <w:r w:rsidRPr="00D242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знакомить детей с фигурой круг, активизируя в их речи данное названия;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учить обследовать круг осязательно - двигательным путем;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обводить круг по точкам, понимать, что круги могут быть разного размера;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отгадывать загадку, понимать поэтические образы, лежащие в основе загадки</w:t>
            </w:r>
          </w:p>
        </w:tc>
      </w:tr>
      <w:tr w:rsidR="00D24223" w:rsidRPr="00D24223" w:rsidTr="00D24223">
        <w:trPr>
          <w:gridAfter w:val="7"/>
        </w:trPr>
        <w:tc>
          <w:tcPr>
            <w:tcW w:w="535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Круг. Число 1.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закрепить </w:t>
            </w:r>
            <w:proofErr w:type="spellStart"/>
            <w:proofErr w:type="gramStart"/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геом.фигуру</w:t>
            </w:r>
            <w:proofErr w:type="spellEnd"/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–</w:t>
            </w:r>
            <w:proofErr w:type="gramEnd"/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круг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познакомить с числом 1;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отгадывать загадку, понимать поэтические образы, лежащие в основе загадки</w:t>
            </w:r>
          </w:p>
        </w:tc>
      </w:tr>
      <w:tr w:rsidR="00D24223" w:rsidRPr="00D24223" w:rsidTr="00D24223">
        <w:trPr>
          <w:gridAfter w:val="7"/>
        </w:trPr>
        <w:tc>
          <w:tcPr>
            <w:tcW w:w="535" w:type="dxa"/>
            <w:vMerge w:val="restart"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gramStart"/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Вечер,  один</w:t>
            </w:r>
            <w:proofErr w:type="gramEnd"/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много.</w:t>
            </w:r>
          </w:p>
        </w:tc>
        <w:tc>
          <w:tcPr>
            <w:tcW w:w="1190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познакомить с частью суток – вечер (научить правильно употреблять этот термин в речи);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продолжать учить определять, где один предмет, а где много, выражать результаты определения в речи.</w:t>
            </w:r>
          </w:p>
        </w:tc>
      </w:tr>
      <w:tr w:rsidR="00D24223" w:rsidRPr="00D24223" w:rsidTr="00D24223">
        <w:trPr>
          <w:gridAfter w:val="7"/>
        </w:trPr>
        <w:tc>
          <w:tcPr>
            <w:tcW w:w="535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Высокий – низкий, большой – маленький.</w:t>
            </w:r>
          </w:p>
        </w:tc>
        <w:tc>
          <w:tcPr>
            <w:tcW w:w="1190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учить сравнивать знакомые предметы по величине (высокий – низкий), употреблять эти слова в речи;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закрепить понятия «большой» и «маленький», умение соотносить предметы по величине;</w:t>
            </w:r>
          </w:p>
        </w:tc>
      </w:tr>
      <w:tr w:rsidR="00D24223" w:rsidRPr="00D24223" w:rsidTr="00D24223">
        <w:trPr>
          <w:gridAfter w:val="7"/>
        </w:trPr>
        <w:tc>
          <w:tcPr>
            <w:tcW w:w="535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Ночь.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1. 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продолжать учить сравнивать совокупности предметов, различать где один предмет, где много;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учить отгадывать загадки на основе зрительно воспринимаемой информации, понимать поэтические сравнения, лежащие в основе загадки;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познакомить с частью суток – ночь. Учить правильно употреблять этот термин в речи;</w:t>
            </w:r>
          </w:p>
        </w:tc>
      </w:tr>
      <w:tr w:rsidR="00D24223" w:rsidRPr="00D24223" w:rsidTr="00D24223">
        <w:trPr>
          <w:gridAfter w:val="7"/>
        </w:trPr>
        <w:tc>
          <w:tcPr>
            <w:tcW w:w="535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Число 1. Круг.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продолжать учить сравнивать совокупности предметов, различать где один предмет, где много;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видеть форму предметов, соотносить ее с названием геометрической фигуры – круг;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упражнять в рисовании предметов округлой формы.</w:t>
            </w:r>
          </w:p>
        </w:tc>
      </w:tr>
      <w:tr w:rsidR="00D24223" w:rsidRPr="00D24223" w:rsidTr="00D24223">
        <w:trPr>
          <w:gridAfter w:val="7"/>
        </w:trPr>
        <w:tc>
          <w:tcPr>
            <w:tcW w:w="535" w:type="dxa"/>
            <w:vMerge w:val="restart"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97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Число 2. Слева, справа, 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познакомить с числом 2;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учить различать пространственные направления от себя: слева, справа;</w:t>
            </w:r>
          </w:p>
        </w:tc>
      </w:tr>
      <w:tr w:rsidR="00D24223" w:rsidRPr="00D24223" w:rsidTr="00D24223">
        <w:trPr>
          <w:gridAfter w:val="7"/>
        </w:trPr>
        <w:tc>
          <w:tcPr>
            <w:tcW w:w="535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10.на, под. Толстый, тонкий.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242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учить ориентироваться в пространстве от себя: на, под;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сравнивать знакомые предметы по величине: толстый – тонкий;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продолжать учить выделять признаки сходства и различия.</w:t>
            </w:r>
          </w:p>
        </w:tc>
      </w:tr>
      <w:tr w:rsidR="00D24223" w:rsidRPr="00D24223" w:rsidTr="00D24223">
        <w:trPr>
          <w:gridAfter w:val="7"/>
        </w:trPr>
        <w:tc>
          <w:tcPr>
            <w:tcW w:w="535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Осень. Число 2. 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продолжать знакомить с числом 2; - учить отгадывать загадки на основе зрительно воспринимаемой информации, понимать поэтические сравнения, лежащие в основе загадки;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называть время года – осень;</w:t>
            </w:r>
          </w:p>
        </w:tc>
      </w:tr>
      <w:tr w:rsidR="00D24223" w:rsidRPr="00D24223" w:rsidTr="00D24223">
        <w:trPr>
          <w:gridAfter w:val="7"/>
        </w:trPr>
        <w:tc>
          <w:tcPr>
            <w:tcW w:w="535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Число 2. Треугольник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продолжать знакомить с числом 2; 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продолжать </w:t>
            </w:r>
            <w:r w:rsidRPr="00D242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знакомить детей с фигурой треугольник, активизируя в их речи данное названия;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обследовать форму осязательно - двигательным путем; - рисовать треугольники по точкам;</w:t>
            </w:r>
          </w:p>
        </w:tc>
      </w:tr>
      <w:tr w:rsidR="00D24223" w:rsidRPr="00D24223" w:rsidTr="00D24223">
        <w:trPr>
          <w:gridAfter w:val="7"/>
        </w:trPr>
        <w:tc>
          <w:tcPr>
            <w:tcW w:w="535" w:type="dxa"/>
            <w:vMerge w:val="restart"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sz w:val="24"/>
                <w:szCs w:val="24"/>
              </w:rPr>
              <w:t xml:space="preserve">13.Число 3. Большая, поменьше, маленькая. 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sz w:val="24"/>
                <w:szCs w:val="24"/>
              </w:rPr>
              <w:t>- познакомить с числом 3; - учить называть числительное по порядку, указывая на предметы;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sz w:val="24"/>
                <w:szCs w:val="24"/>
              </w:rPr>
              <w:t>- относить последнее числительное ко всей пересчитанной группе предметов;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sz w:val="24"/>
                <w:szCs w:val="24"/>
              </w:rPr>
              <w:t>- сравнивать знакомые предметы по величине (большая, поменьше, маленькая);</w:t>
            </w:r>
          </w:p>
        </w:tc>
      </w:tr>
      <w:tr w:rsidR="00D24223" w:rsidRPr="00D24223" w:rsidTr="00D24223">
        <w:trPr>
          <w:gridAfter w:val="7"/>
        </w:trPr>
        <w:tc>
          <w:tcPr>
            <w:tcW w:w="535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sz w:val="24"/>
                <w:szCs w:val="24"/>
              </w:rPr>
              <w:t>14. Большая, поменьше, маленькая. Треугольник</w:t>
            </w:r>
          </w:p>
        </w:tc>
        <w:tc>
          <w:tcPr>
            <w:tcW w:w="1190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sz w:val="24"/>
                <w:szCs w:val="24"/>
              </w:rPr>
              <w:t>- сравнивать знакомые предметы по величине (большая, поменьше, маленькая);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sz w:val="24"/>
                <w:szCs w:val="24"/>
              </w:rPr>
              <w:t>- видеть в форме предметов геометрические фигуры.</w:t>
            </w:r>
          </w:p>
        </w:tc>
      </w:tr>
      <w:tr w:rsidR="00D24223" w:rsidRPr="00D24223" w:rsidTr="00D24223">
        <w:tc>
          <w:tcPr>
            <w:tcW w:w="535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Число 3. Слева, справа, наверху. 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продолжать знакомить с числом 3;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учить различать равенства по количеству предметов, выражая результаты определения в речи: поровну, столько же, сколько;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различать и называть пространственные направления от себя (слева, справа, вверху, внизу, посередине)</w:t>
            </w:r>
          </w:p>
        </w:tc>
        <w:tc>
          <w:tcPr>
            <w:tcW w:w="0" w:type="auto"/>
            <w:vAlign w:val="center"/>
          </w:tcPr>
          <w:p w:rsidR="00D24223" w:rsidRPr="00D24223" w:rsidRDefault="00D24223" w:rsidP="00D242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24223" w:rsidRPr="00D24223" w:rsidRDefault="00D24223" w:rsidP="00D242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24223" w:rsidRPr="00D24223" w:rsidRDefault="00D24223" w:rsidP="00D242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24223" w:rsidRPr="00D24223" w:rsidRDefault="00D24223" w:rsidP="00D242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24223" w:rsidRPr="00D24223" w:rsidRDefault="00D24223" w:rsidP="00D242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24223" w:rsidRPr="00D24223" w:rsidRDefault="00D24223" w:rsidP="00D242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24223" w:rsidRPr="00D24223" w:rsidRDefault="00D24223" w:rsidP="00D24223">
            <w:pPr>
              <w:rPr>
                <w:sz w:val="24"/>
                <w:szCs w:val="24"/>
              </w:rPr>
            </w:pPr>
          </w:p>
        </w:tc>
      </w:tr>
      <w:tr w:rsidR="00D24223" w:rsidRPr="00D24223" w:rsidTr="00D24223">
        <w:tc>
          <w:tcPr>
            <w:tcW w:w="535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 Слева, справа, наверху. Большой. Поменьше, маленький.</w:t>
            </w:r>
          </w:p>
        </w:tc>
        <w:tc>
          <w:tcPr>
            <w:tcW w:w="1190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продолжать учить сравнивать знакомые предметы по величине, обозначать словами соответствующие параметры (большой, поменьше, маленький);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различать и называть пространственные направления от себя (слева, справа, вверху, внизу, посередине)</w:t>
            </w:r>
          </w:p>
        </w:tc>
        <w:tc>
          <w:tcPr>
            <w:tcW w:w="0" w:type="auto"/>
            <w:vAlign w:val="center"/>
          </w:tcPr>
          <w:p w:rsidR="00D24223" w:rsidRPr="00D24223" w:rsidRDefault="00D24223" w:rsidP="00D242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24223" w:rsidRPr="00D24223" w:rsidRDefault="00D24223" w:rsidP="00D242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24223" w:rsidRPr="00D24223" w:rsidRDefault="00D24223" w:rsidP="00D242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24223" w:rsidRPr="00D24223" w:rsidRDefault="00D24223" w:rsidP="00D242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24223" w:rsidRPr="00D24223" w:rsidRDefault="00D24223" w:rsidP="00D242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24223" w:rsidRPr="00D24223" w:rsidRDefault="00D24223" w:rsidP="00D242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24223" w:rsidRPr="00D24223" w:rsidRDefault="00D24223" w:rsidP="00D24223">
            <w:pPr>
              <w:rPr>
                <w:sz w:val="24"/>
                <w:szCs w:val="24"/>
              </w:rPr>
            </w:pPr>
          </w:p>
        </w:tc>
      </w:tr>
      <w:tr w:rsidR="00D24223" w:rsidRPr="00D24223" w:rsidTr="00D24223">
        <w:trPr>
          <w:gridAfter w:val="7"/>
        </w:trPr>
        <w:tc>
          <w:tcPr>
            <w:tcW w:w="535" w:type="dxa"/>
            <w:vMerge w:val="restart"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17.Сравнение чисел 2 и 3. 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учить различать равенство и неравенство групп по количеству входящих в них предметов, выражать результаты определения в речи;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отгадывать загадку на основе зрительно воспринимаемой информации, понимать поэтические сравнения, лежащие в основе загадки;</w:t>
            </w:r>
          </w:p>
        </w:tc>
      </w:tr>
      <w:tr w:rsidR="00D24223" w:rsidRPr="00D24223" w:rsidTr="00D24223">
        <w:trPr>
          <w:gridAfter w:val="7"/>
        </w:trPr>
        <w:tc>
          <w:tcPr>
            <w:tcW w:w="535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Большой, поменьше, маленький. Логическая задача.</w:t>
            </w:r>
          </w:p>
        </w:tc>
        <w:tc>
          <w:tcPr>
            <w:tcW w:w="1190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закрепить сравнение по величине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отгадывать загадку на основе зрительно воспринимаемой информации, понимать поэтические сравнения, лежащие в основе загадки;</w:t>
            </w:r>
          </w:p>
        </w:tc>
      </w:tr>
      <w:tr w:rsidR="00D24223" w:rsidRPr="00D24223" w:rsidTr="00D24223">
        <w:trPr>
          <w:gridAfter w:val="7"/>
        </w:trPr>
        <w:tc>
          <w:tcPr>
            <w:tcW w:w="535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sz w:val="24"/>
                <w:szCs w:val="24"/>
              </w:rPr>
              <w:t>19-20.Повторение мат.</w:t>
            </w:r>
          </w:p>
        </w:tc>
        <w:tc>
          <w:tcPr>
            <w:tcW w:w="1190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</w:tr>
      <w:tr w:rsidR="00D24223" w:rsidRPr="00D24223" w:rsidTr="00D24223">
        <w:trPr>
          <w:gridAfter w:val="7"/>
        </w:trPr>
        <w:tc>
          <w:tcPr>
            <w:tcW w:w="535" w:type="dxa"/>
            <w:vMerge w:val="restart"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97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21-22.Число 4. Квадрат.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с числом </w:t>
            </w:r>
            <w:proofErr w:type="gramStart"/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4;-</w:t>
            </w:r>
            <w:proofErr w:type="gramEnd"/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продолжать </w:t>
            </w:r>
            <w:r w:rsidRPr="00D242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знакомить детей с фигурой квадрат, активизируя в их речи данное названия;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учить называть числительное по порядку, относить последнее числительное ко всей пересчитанной группе;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обследовать квадрат осязательно-зрительным путем, рисовать квадраты по точкам;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различать и называть время года – зима;</w:t>
            </w:r>
          </w:p>
        </w:tc>
      </w:tr>
      <w:tr w:rsidR="00D24223" w:rsidRPr="00D24223" w:rsidTr="00D24223">
        <w:trPr>
          <w:gridAfter w:val="7"/>
        </w:trPr>
        <w:tc>
          <w:tcPr>
            <w:tcW w:w="535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23.Квадрат. Логическая задача.</w:t>
            </w:r>
          </w:p>
        </w:tc>
        <w:tc>
          <w:tcPr>
            <w:tcW w:w="1190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учить называть числительное по порядку, указывая на предметы, выражать результаты счета в речи;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относить последнее числительное ко всей пересчитанной группе;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видеть форму предметов, соотносить ее с названием геометрических фигур;</w:t>
            </w:r>
          </w:p>
        </w:tc>
      </w:tr>
      <w:tr w:rsidR="00D24223" w:rsidRPr="00D24223" w:rsidTr="00D24223">
        <w:trPr>
          <w:gridAfter w:val="7"/>
        </w:trPr>
        <w:tc>
          <w:tcPr>
            <w:tcW w:w="535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24.Число 4. Треугольник, круг, квадрат</w:t>
            </w:r>
          </w:p>
        </w:tc>
        <w:tc>
          <w:tcPr>
            <w:tcW w:w="1190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закрепить число 4, геометрические фигуры</w:t>
            </w:r>
          </w:p>
        </w:tc>
      </w:tr>
      <w:tr w:rsidR="00D24223" w:rsidRPr="00D24223" w:rsidTr="00D24223">
        <w:trPr>
          <w:gridAfter w:val="7"/>
        </w:trPr>
        <w:tc>
          <w:tcPr>
            <w:tcW w:w="535" w:type="dxa"/>
            <w:vMerge w:val="restart"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25.Сравнение чисел 3 и 4.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учить различать равенство и неравенство групп предметов, выражая результаты определения в речи;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называть числительные по порядку, указывая на предметы; - относить последнее числительное ко всей пересчитанной группе; - различать и называть время года – весна;</w:t>
            </w:r>
          </w:p>
        </w:tc>
      </w:tr>
      <w:tr w:rsidR="00D24223" w:rsidRPr="00D24223" w:rsidTr="00D24223">
        <w:trPr>
          <w:gridAfter w:val="7"/>
        </w:trPr>
        <w:tc>
          <w:tcPr>
            <w:tcW w:w="535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 Прямоугольник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 обследовать</w:t>
            </w:r>
            <w:proofErr w:type="gramEnd"/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 осязательно-двигательным и зрительным путем;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познакомить с геометрической фигурой прямоугольник.</w:t>
            </w:r>
          </w:p>
        </w:tc>
      </w:tr>
      <w:tr w:rsidR="00D24223" w:rsidRPr="00D24223" w:rsidTr="00D24223">
        <w:trPr>
          <w:gridAfter w:val="7"/>
        </w:trPr>
        <w:tc>
          <w:tcPr>
            <w:tcW w:w="535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27-28.Сравнение чисел 1,2,3 и 4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(Обобщение)</w:t>
            </w:r>
          </w:p>
        </w:tc>
        <w:tc>
          <w:tcPr>
            <w:tcW w:w="1190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называть числительные по порядку, указывая на предметы;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относить последнее числительное ко всей пересчитанной группе;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отгадывать загадки на основе зрительно воспринимаемой информации,</w:t>
            </w:r>
          </w:p>
        </w:tc>
      </w:tr>
      <w:tr w:rsidR="00D24223" w:rsidRPr="00D24223" w:rsidTr="00D24223">
        <w:trPr>
          <w:gridAfter w:val="7"/>
        </w:trPr>
        <w:tc>
          <w:tcPr>
            <w:tcW w:w="535" w:type="dxa"/>
            <w:vMerge w:val="restart"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29-30.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5.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Большой, поменьше, самый маленький.</w:t>
            </w:r>
          </w:p>
        </w:tc>
        <w:tc>
          <w:tcPr>
            <w:tcW w:w="1190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продолжать знакомить с числом 5;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учить называть числительное по порядку, указывая на предметы, выражать результаты счета в речи;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относить последнее числительное ко всей пересчитанной группе;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сравнивать знакомые предметы по величине, определять и соотносить предметы контрастных размеров.</w:t>
            </w:r>
          </w:p>
        </w:tc>
      </w:tr>
      <w:tr w:rsidR="00D24223" w:rsidRPr="00D24223" w:rsidTr="00D24223">
        <w:trPr>
          <w:gridAfter w:val="7"/>
        </w:trPr>
        <w:tc>
          <w:tcPr>
            <w:tcW w:w="535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31-32. Число 5.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Утро, день, вечер, ночь. Логическая задача.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закреплять навыки счета в пределах пяти;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называть и различать части суток,</w:t>
            </w:r>
            <w:r w:rsidRPr="00D2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2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ориентироваться во времени (понимать контрастные особенности утра и вечера, дня и ночи). 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выделять в предметах признаки сходства и объединять их по этому признаку;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продолжать учить называть числитель. по порядку, указывая на предметы, выражать результаты счета в речи;</w:t>
            </w:r>
          </w:p>
        </w:tc>
      </w:tr>
      <w:tr w:rsidR="00D24223" w:rsidRPr="00D24223" w:rsidTr="00D24223">
        <w:trPr>
          <w:gridAfter w:val="7"/>
        </w:trPr>
        <w:tc>
          <w:tcPr>
            <w:tcW w:w="535" w:type="dxa"/>
            <w:vMerge w:val="restart"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33-34. Сравнение чисел 4 и 5. Овал. Логическая задача.</w:t>
            </w:r>
          </w:p>
        </w:tc>
        <w:tc>
          <w:tcPr>
            <w:tcW w:w="1190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учить различать равенство и неравенство групп предметов, выражая результаты определения в речи;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отгадывать загадки на основе зрительно воспринимаемой информации, понимать поэтические сравнения, лежащие в основе загадки;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обследовать овал осязательно-двигательным путем, рисовать овал по точкам;</w:t>
            </w:r>
          </w:p>
        </w:tc>
      </w:tr>
      <w:tr w:rsidR="00D24223" w:rsidRPr="00D24223" w:rsidTr="00D24223">
        <w:trPr>
          <w:gridAfter w:val="7"/>
        </w:trPr>
        <w:tc>
          <w:tcPr>
            <w:tcW w:w="535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35.Времена года. Овал. Слева, справа.</w:t>
            </w:r>
          </w:p>
        </w:tc>
        <w:tc>
          <w:tcPr>
            <w:tcW w:w="1190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закреплять умение различать и называть времена года (осень, зима, весна, лето);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различать и называть пространственные направления от себя (влево, вправо);</w:t>
            </w:r>
          </w:p>
        </w:tc>
      </w:tr>
      <w:tr w:rsidR="00D24223" w:rsidRPr="00D24223" w:rsidTr="00D24223">
        <w:trPr>
          <w:gridAfter w:val="7"/>
        </w:trPr>
        <w:tc>
          <w:tcPr>
            <w:tcW w:w="535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36.Времена </w:t>
            </w:r>
            <w:proofErr w:type="gramStart"/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года..</w:t>
            </w:r>
            <w:proofErr w:type="gramEnd"/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Слева, справа, на, под, </w:t>
            </w:r>
            <w:proofErr w:type="gramStart"/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наверху  (</w:t>
            </w:r>
            <w:proofErr w:type="gramEnd"/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Закрепление)</w:t>
            </w:r>
          </w:p>
        </w:tc>
        <w:tc>
          <w:tcPr>
            <w:tcW w:w="1190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продолжать закреплять умение различать и называть времена года (осень, зима, весна, лето);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242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различать и называть пространственные направления от себя (влево, вправо); на под, наверху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учить отгадывать загадки на основе зрительно воспринимаемой информации, понимать поэтические сравнения, лежащие в основе загадки;</w:t>
            </w:r>
          </w:p>
        </w:tc>
      </w:tr>
    </w:tbl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23">
        <w:rPr>
          <w:rFonts w:ascii="Times New Roman" w:hAnsi="Times New Roman" w:cs="Times New Roman"/>
          <w:b/>
          <w:sz w:val="28"/>
          <w:szCs w:val="28"/>
        </w:rPr>
        <w:t>3.2. Тематическое планирование «Исследование объектов живой и неживой природы, экспериментирование»</w:t>
      </w:r>
    </w:p>
    <w:p w:rsidR="00D24223" w:rsidRPr="00D24223" w:rsidRDefault="00D24223" w:rsidP="00D2422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555"/>
        <w:gridCol w:w="4252"/>
        <w:gridCol w:w="9043"/>
      </w:tblGrid>
      <w:tr w:rsidR="00D24223" w:rsidRPr="00D24223" w:rsidTr="00D24223">
        <w:tc>
          <w:tcPr>
            <w:tcW w:w="1555" w:type="dxa"/>
          </w:tcPr>
          <w:p w:rsidR="00D24223" w:rsidRPr="00D24223" w:rsidRDefault="00D24223" w:rsidP="00D2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252" w:type="dxa"/>
          </w:tcPr>
          <w:p w:rsidR="00D24223" w:rsidRPr="00D24223" w:rsidRDefault="00D24223" w:rsidP="00D2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043" w:type="dxa"/>
          </w:tcPr>
          <w:p w:rsidR="00D24223" w:rsidRPr="00D24223" w:rsidRDefault="00D24223" w:rsidP="00D2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D24223" w:rsidRPr="00D24223" w:rsidTr="00D24223">
        <w:tc>
          <w:tcPr>
            <w:tcW w:w="1555" w:type="dxa"/>
          </w:tcPr>
          <w:p w:rsidR="00D24223" w:rsidRPr="00D24223" w:rsidRDefault="00D24223" w:rsidP="00D2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sz w:val="24"/>
                <w:szCs w:val="24"/>
              </w:rPr>
              <w:t>1. Наблюдение за котенком. Рассматривание котенка</w:t>
            </w:r>
          </w:p>
        </w:tc>
        <w:tc>
          <w:tcPr>
            <w:tcW w:w="9043" w:type="dxa"/>
            <w:vAlign w:val="center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способность анализировать структуру объекта, учить различать характерные признаки животного, </w:t>
            </w:r>
            <w:r w:rsidRPr="00D242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расширять представления о домашних животных. </w:t>
            </w:r>
            <w:r w:rsidRPr="00D24223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возможность соотнесения анализатора и объекта. </w:t>
            </w:r>
          </w:p>
          <w:p w:rsidR="00D24223" w:rsidRPr="00D24223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223" w:rsidRPr="00D24223" w:rsidTr="00D24223">
        <w:tc>
          <w:tcPr>
            <w:tcW w:w="1555" w:type="dxa"/>
          </w:tcPr>
          <w:p w:rsidR="00D24223" w:rsidRPr="00D24223" w:rsidRDefault="00D24223" w:rsidP="00D2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2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sz w:val="24"/>
                <w:szCs w:val="24"/>
              </w:rPr>
              <w:t>2.Комн.растение Бальзамин</w:t>
            </w:r>
          </w:p>
        </w:tc>
        <w:tc>
          <w:tcPr>
            <w:tcW w:w="9043" w:type="dxa"/>
            <w:vAlign w:val="center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sz w:val="24"/>
                <w:szCs w:val="24"/>
              </w:rPr>
              <w:t>Учить называть и узнавать части растения, используя модель: корень, стебель, лист, цветок</w:t>
            </w:r>
            <w:r w:rsidRPr="00D242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). Расширить представления о растениях, помогать их различать и группировать на основе существенных признаков: внешний вид, питание; польза для человека. </w:t>
            </w:r>
            <w:r w:rsidRPr="00D2422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способность сосредоточения внимания. Воспитывать способность переживания чувства радости от рассматривания растения. </w:t>
            </w:r>
          </w:p>
        </w:tc>
      </w:tr>
      <w:tr w:rsidR="00D24223" w:rsidRPr="00D24223" w:rsidTr="00D24223">
        <w:tc>
          <w:tcPr>
            <w:tcW w:w="1555" w:type="dxa"/>
          </w:tcPr>
          <w:p w:rsidR="00D24223" w:rsidRPr="00D24223" w:rsidRDefault="00D24223" w:rsidP="00D2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2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sz w:val="24"/>
                <w:szCs w:val="24"/>
              </w:rPr>
              <w:t>3.Как звери в лесу готовятся к зиме</w:t>
            </w:r>
          </w:p>
        </w:tc>
        <w:tc>
          <w:tcPr>
            <w:tcW w:w="9043" w:type="dxa"/>
            <w:vAlign w:val="center"/>
          </w:tcPr>
          <w:p w:rsidR="00D24223" w:rsidRPr="00D24223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некоторыми видами лесных животных, </w:t>
            </w:r>
            <w:r w:rsidRPr="00D242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расширять представления о диких животных,</w:t>
            </w:r>
            <w:r w:rsidRPr="00D24223"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представление об изменении поведения зверей в зависимости от изменений, происходящих в природе.</w:t>
            </w:r>
          </w:p>
        </w:tc>
      </w:tr>
      <w:tr w:rsidR="00D24223" w:rsidRPr="00D24223" w:rsidTr="00D24223">
        <w:tc>
          <w:tcPr>
            <w:tcW w:w="1555" w:type="dxa"/>
          </w:tcPr>
          <w:p w:rsidR="00D24223" w:rsidRPr="00D24223" w:rsidRDefault="00D24223" w:rsidP="00D2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2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sz w:val="24"/>
                <w:szCs w:val="24"/>
              </w:rPr>
              <w:t>4.Кошка и кролик</w:t>
            </w:r>
          </w:p>
        </w:tc>
        <w:tc>
          <w:tcPr>
            <w:tcW w:w="9043" w:type="dxa"/>
            <w:vAlign w:val="center"/>
          </w:tcPr>
          <w:p w:rsidR="00D24223" w:rsidRPr="00D24223" w:rsidRDefault="00D24223" w:rsidP="00D24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умение выделять и правильно называть части тела животного, его особенности, используя модели. Побуждать детей за счет использования слов «шерсть, грызет, ходит мягко, прыгает» и др. </w:t>
            </w:r>
          </w:p>
        </w:tc>
      </w:tr>
      <w:tr w:rsidR="00D24223" w:rsidRPr="00D24223" w:rsidTr="00D24223">
        <w:tc>
          <w:tcPr>
            <w:tcW w:w="1555" w:type="dxa"/>
          </w:tcPr>
          <w:p w:rsidR="00D24223" w:rsidRPr="00D24223" w:rsidRDefault="00D24223" w:rsidP="00D2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52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sz w:val="24"/>
                <w:szCs w:val="24"/>
              </w:rPr>
              <w:t>5.Посадка лука</w:t>
            </w:r>
          </w:p>
        </w:tc>
        <w:tc>
          <w:tcPr>
            <w:tcW w:w="9043" w:type="dxa"/>
            <w:vAlign w:val="center"/>
          </w:tcPr>
          <w:p w:rsidR="00D24223" w:rsidRPr="00D24223" w:rsidRDefault="00D24223" w:rsidP="00D2422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представления о последовательности трудового процесса, привлекая детей к использованию модели. Конкретизировать представления детей о потребности растений в земле. Воспитывать интерес к посадке и выращиванию растений. </w:t>
            </w:r>
          </w:p>
        </w:tc>
      </w:tr>
      <w:tr w:rsidR="00D24223" w:rsidRPr="00D24223" w:rsidTr="00D24223">
        <w:tc>
          <w:tcPr>
            <w:tcW w:w="1555" w:type="dxa"/>
          </w:tcPr>
          <w:p w:rsidR="00D24223" w:rsidRPr="00D24223" w:rsidRDefault="00D24223" w:rsidP="00D2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2" w:type="dxa"/>
          </w:tcPr>
          <w:p w:rsidR="00D24223" w:rsidRPr="00D24223" w:rsidRDefault="00D24223" w:rsidP="00D24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eastAsia="Times New Roman" w:hAnsi="Times New Roman" w:cs="Times New Roman"/>
                <w:sz w:val="24"/>
                <w:szCs w:val="24"/>
              </w:rPr>
              <w:t>6.Красавец снегирь</w:t>
            </w:r>
          </w:p>
        </w:tc>
        <w:tc>
          <w:tcPr>
            <w:tcW w:w="9043" w:type="dxa"/>
            <w:vAlign w:val="center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основными признаками внешнего вида птиц, используя модель. Познакомить с особенностями поведения снегиря (летает, прыгает, клюёт ягоды).</w:t>
            </w:r>
          </w:p>
        </w:tc>
      </w:tr>
      <w:tr w:rsidR="00D24223" w:rsidRPr="00D24223" w:rsidTr="00D24223">
        <w:tc>
          <w:tcPr>
            <w:tcW w:w="1555" w:type="dxa"/>
          </w:tcPr>
          <w:p w:rsidR="00D24223" w:rsidRPr="00D24223" w:rsidRDefault="00D24223" w:rsidP="00D2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2" w:type="dxa"/>
          </w:tcPr>
          <w:p w:rsidR="00D24223" w:rsidRPr="00D24223" w:rsidRDefault="00D24223" w:rsidP="00D24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eastAsia="Times New Roman" w:hAnsi="Times New Roman" w:cs="Times New Roman"/>
                <w:sz w:val="24"/>
                <w:szCs w:val="24"/>
              </w:rPr>
              <w:t>7. Ворона и снегирь</w:t>
            </w:r>
          </w:p>
        </w:tc>
        <w:tc>
          <w:tcPr>
            <w:tcW w:w="9043" w:type="dxa"/>
            <w:vAlign w:val="center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знания детей о вороне (повадки, потребности, внешний вид), используя </w:t>
            </w:r>
            <w:r w:rsidRPr="00D2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модели. Учить сравнивать двух птиц, находить сходство и различие. Стимулировать познавательный интерес в отношении птиц и воспитывать</w:t>
            </w:r>
          </w:p>
        </w:tc>
      </w:tr>
      <w:tr w:rsidR="00D24223" w:rsidRPr="00D24223" w:rsidTr="00D24223">
        <w:tc>
          <w:tcPr>
            <w:tcW w:w="1555" w:type="dxa"/>
          </w:tcPr>
          <w:p w:rsidR="00D24223" w:rsidRPr="00D24223" w:rsidRDefault="00D24223" w:rsidP="00D2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252" w:type="dxa"/>
          </w:tcPr>
          <w:p w:rsidR="00D24223" w:rsidRPr="00D24223" w:rsidRDefault="00D24223" w:rsidP="00D24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eastAsia="Times New Roman" w:hAnsi="Times New Roman" w:cs="Times New Roman"/>
                <w:sz w:val="24"/>
                <w:szCs w:val="24"/>
              </w:rPr>
              <w:t>8.Путешествие в весенний лес.</w:t>
            </w:r>
          </w:p>
        </w:tc>
        <w:tc>
          <w:tcPr>
            <w:tcW w:w="9043" w:type="dxa"/>
            <w:vAlign w:val="center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весенних изменениях в природе: больше солнечных дней, становится значительно теплее, снег тает, изменяется одежда людей. Показывать связь изменений в неживой природе с изменениями жизни растений и животных.</w:t>
            </w:r>
            <w:r w:rsidRPr="00D24223">
              <w:t xml:space="preserve"> </w:t>
            </w:r>
            <w:r w:rsidRPr="00D242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</w:t>
            </w:r>
          </w:p>
        </w:tc>
      </w:tr>
      <w:tr w:rsidR="00D24223" w:rsidRPr="00D24223" w:rsidTr="00D24223">
        <w:tc>
          <w:tcPr>
            <w:tcW w:w="1555" w:type="dxa"/>
          </w:tcPr>
          <w:p w:rsidR="00D24223" w:rsidRPr="00D24223" w:rsidRDefault="00D24223" w:rsidP="00D2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2" w:type="dxa"/>
          </w:tcPr>
          <w:p w:rsidR="00D24223" w:rsidRPr="00D24223" w:rsidRDefault="00D24223" w:rsidP="00D24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eastAsia="Times New Roman" w:hAnsi="Times New Roman" w:cs="Times New Roman"/>
                <w:sz w:val="24"/>
                <w:szCs w:val="24"/>
              </w:rPr>
              <w:t>9.Маленькие помощники и природы</w:t>
            </w:r>
          </w:p>
        </w:tc>
        <w:tc>
          <w:tcPr>
            <w:tcW w:w="9043" w:type="dxa"/>
            <w:vAlign w:val="center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Способствовать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      </w:r>
          </w:p>
        </w:tc>
      </w:tr>
    </w:tbl>
    <w:p w:rsidR="00D24223" w:rsidRPr="00D24223" w:rsidRDefault="00D24223" w:rsidP="00D2422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D24223" w:rsidRPr="00D24223" w:rsidSect="00D5058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4223" w:rsidRP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223" w:rsidRPr="00D24223" w:rsidRDefault="00D24223" w:rsidP="00D24223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numPr>
          <w:ilvl w:val="0"/>
          <w:numId w:val="25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23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4223"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</w:p>
    <w:p w:rsidR="00D24223" w:rsidRPr="00D24223" w:rsidRDefault="00D24223" w:rsidP="00D242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23">
        <w:rPr>
          <w:rFonts w:ascii="Times New Roman" w:eastAsia="Calibri" w:hAnsi="Times New Roman" w:cs="Times New Roman"/>
          <w:sz w:val="28"/>
          <w:szCs w:val="28"/>
        </w:rPr>
        <w:t>Федеральная образовательная программа дошкольного образования, утв. приказом Министерства просвещения РФ от 25 ноября 2022г. № 1028</w:t>
      </w:r>
    </w:p>
    <w:p w:rsidR="00D24223" w:rsidRPr="00D24223" w:rsidRDefault="00D24223" w:rsidP="00D242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23">
        <w:rPr>
          <w:rFonts w:ascii="Times New Roman" w:eastAsia="Calibri" w:hAnsi="Times New Roman" w:cs="Times New Roman"/>
          <w:sz w:val="28"/>
          <w:szCs w:val="28"/>
        </w:rPr>
        <w:t xml:space="preserve"> «Математические ступеньки». Программа развития математических представлений у дошкольников. М., 2016.</w:t>
      </w:r>
    </w:p>
    <w:p w:rsidR="00D24223" w:rsidRPr="00D24223" w:rsidRDefault="00D24223" w:rsidP="00D242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23">
        <w:rPr>
          <w:rFonts w:ascii="Times New Roman" w:eastAsia="Calibri" w:hAnsi="Times New Roman" w:cs="Times New Roman"/>
          <w:sz w:val="28"/>
          <w:szCs w:val="28"/>
        </w:rPr>
        <w:t xml:space="preserve">Планирование образовательного процесса дошкольной организации: современные подходы и технологии/ </w:t>
      </w:r>
      <w:proofErr w:type="spellStart"/>
      <w:r w:rsidRPr="00D24223">
        <w:rPr>
          <w:rFonts w:ascii="Times New Roman" w:eastAsia="Calibri" w:hAnsi="Times New Roman" w:cs="Times New Roman"/>
          <w:sz w:val="28"/>
          <w:szCs w:val="28"/>
        </w:rPr>
        <w:t>А.М.Вербенец</w:t>
      </w:r>
      <w:proofErr w:type="spellEnd"/>
      <w:r w:rsidRPr="00D242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D24223">
        <w:rPr>
          <w:rFonts w:ascii="Times New Roman" w:eastAsia="Calibri" w:hAnsi="Times New Roman" w:cs="Times New Roman"/>
          <w:sz w:val="28"/>
          <w:szCs w:val="28"/>
        </w:rPr>
        <w:t>О.Н.Сомкова</w:t>
      </w:r>
      <w:proofErr w:type="spellEnd"/>
      <w:r w:rsidRPr="00D24223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D24223">
        <w:rPr>
          <w:rFonts w:ascii="Times New Roman" w:eastAsia="Calibri" w:hAnsi="Times New Roman" w:cs="Times New Roman"/>
          <w:sz w:val="28"/>
          <w:szCs w:val="28"/>
        </w:rPr>
        <w:t xml:space="preserve"> СПб: «ДЕТСТВО-ПРЕСС», 2015.</w:t>
      </w:r>
    </w:p>
    <w:p w:rsidR="00D24223" w:rsidRPr="00D24223" w:rsidRDefault="00D24223" w:rsidP="00D242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24223">
        <w:rPr>
          <w:rFonts w:ascii="Times New Roman" w:eastAsia="Calibri" w:hAnsi="Times New Roman" w:cs="Times New Roman"/>
          <w:sz w:val="28"/>
          <w:szCs w:val="28"/>
        </w:rPr>
        <w:t>Воронкевич</w:t>
      </w:r>
      <w:proofErr w:type="spellEnd"/>
      <w:r w:rsidRPr="00D24223">
        <w:rPr>
          <w:rFonts w:ascii="Times New Roman" w:eastAsia="Calibri" w:hAnsi="Times New Roman" w:cs="Times New Roman"/>
          <w:sz w:val="28"/>
          <w:szCs w:val="28"/>
        </w:rPr>
        <w:t xml:space="preserve"> О.А. Добро пожаловать в экологию. Часть </w:t>
      </w:r>
      <w:proofErr w:type="gramStart"/>
      <w:r w:rsidRPr="00D24223">
        <w:rPr>
          <w:rFonts w:ascii="Times New Roman" w:eastAsia="Calibri" w:hAnsi="Times New Roman" w:cs="Times New Roman"/>
          <w:sz w:val="28"/>
          <w:szCs w:val="28"/>
        </w:rPr>
        <w:t>11.СПб.:</w:t>
      </w:r>
      <w:proofErr w:type="gramEnd"/>
      <w:r w:rsidRPr="00D24223">
        <w:rPr>
          <w:rFonts w:ascii="Times New Roman" w:eastAsia="Calibri" w:hAnsi="Times New Roman" w:cs="Times New Roman"/>
          <w:sz w:val="28"/>
          <w:szCs w:val="28"/>
        </w:rPr>
        <w:t xml:space="preserve"> «Детство-пресс», 2015.</w:t>
      </w:r>
    </w:p>
    <w:p w:rsidR="00D24223" w:rsidRPr="00D24223" w:rsidRDefault="00D24223" w:rsidP="00D242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23">
        <w:rPr>
          <w:rFonts w:ascii="Times New Roman" w:eastAsia="Calibri" w:hAnsi="Times New Roman" w:cs="Times New Roman"/>
          <w:sz w:val="28"/>
          <w:szCs w:val="28"/>
        </w:rPr>
        <w:t xml:space="preserve">Рабочая тетрадь для детей 3-4 лет. </w:t>
      </w:r>
      <w:proofErr w:type="spellStart"/>
      <w:r w:rsidRPr="00D24223">
        <w:rPr>
          <w:rFonts w:ascii="Times New Roman" w:eastAsia="Calibri" w:hAnsi="Times New Roman" w:cs="Times New Roman"/>
          <w:sz w:val="28"/>
          <w:szCs w:val="28"/>
        </w:rPr>
        <w:t>О.А.Воронкевич</w:t>
      </w:r>
      <w:proofErr w:type="spellEnd"/>
      <w:r w:rsidRPr="00D24223">
        <w:rPr>
          <w:rFonts w:ascii="Times New Roman" w:eastAsia="Calibri" w:hAnsi="Times New Roman" w:cs="Times New Roman"/>
          <w:sz w:val="28"/>
          <w:szCs w:val="28"/>
        </w:rPr>
        <w:t xml:space="preserve"> «Добро пожаловать в экологию» </w:t>
      </w:r>
      <w:proofErr w:type="gramStart"/>
      <w:r w:rsidRPr="00D24223">
        <w:rPr>
          <w:rFonts w:ascii="Times New Roman" w:eastAsia="Calibri" w:hAnsi="Times New Roman" w:cs="Times New Roman"/>
          <w:sz w:val="28"/>
          <w:szCs w:val="28"/>
        </w:rPr>
        <w:t>СПб.:</w:t>
      </w:r>
      <w:proofErr w:type="gramEnd"/>
      <w:r w:rsidRPr="00D24223">
        <w:rPr>
          <w:rFonts w:ascii="Times New Roman" w:eastAsia="Calibri" w:hAnsi="Times New Roman" w:cs="Times New Roman"/>
          <w:sz w:val="28"/>
          <w:szCs w:val="28"/>
        </w:rPr>
        <w:t xml:space="preserve"> «ДЕТСТВО-ПРЕСС» 2019 г.</w:t>
      </w:r>
      <w:r w:rsidRPr="00D24223">
        <w:rPr>
          <w:rFonts w:ascii="Open Sans" w:eastAsia="Times New Roman" w:hAnsi="Open Sans" w:cs="Open Sans"/>
          <w:color w:val="000000"/>
          <w:lang w:eastAsia="ru-RU"/>
        </w:rPr>
        <w:t xml:space="preserve"> </w:t>
      </w:r>
    </w:p>
    <w:p w:rsidR="00D24223" w:rsidRPr="00D24223" w:rsidRDefault="00D24223" w:rsidP="00D242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23">
        <w:rPr>
          <w:rFonts w:ascii="Times New Roman" w:eastAsia="Calibri" w:hAnsi="Times New Roman" w:cs="Times New Roman"/>
          <w:sz w:val="28"/>
          <w:szCs w:val="28"/>
        </w:rPr>
        <w:t>Рабочая тетрадь «Я считаю до пяти. Математика для детей 4-5 лет. М</w:t>
      </w: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4223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4223">
        <w:rPr>
          <w:rFonts w:ascii="Times New Roman" w:eastAsia="Calibri" w:hAnsi="Times New Roman" w:cs="Times New Roman"/>
          <w:sz w:val="28"/>
          <w:szCs w:val="28"/>
        </w:rPr>
        <w:t>Фрукты и овощи</w:t>
      </w:r>
    </w:p>
    <w:p w:rsidR="00D24223" w:rsidRPr="00D24223" w:rsidRDefault="00D24223" w:rsidP="00D2422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4223">
        <w:rPr>
          <w:rFonts w:ascii="Times New Roman" w:eastAsia="Calibri" w:hAnsi="Times New Roman" w:cs="Times New Roman"/>
          <w:sz w:val="28"/>
          <w:szCs w:val="28"/>
        </w:rPr>
        <w:t>Птицы</w:t>
      </w:r>
    </w:p>
    <w:p w:rsidR="00D24223" w:rsidRPr="00D24223" w:rsidRDefault="00D24223" w:rsidP="00D2422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4223">
        <w:rPr>
          <w:rFonts w:ascii="Times New Roman" w:eastAsia="Calibri" w:hAnsi="Times New Roman" w:cs="Times New Roman"/>
          <w:sz w:val="28"/>
          <w:szCs w:val="28"/>
        </w:rPr>
        <w:t>Животные дикие, домашние, животные разных стран</w:t>
      </w:r>
    </w:p>
    <w:p w:rsidR="00D24223" w:rsidRPr="00D24223" w:rsidRDefault="00D24223" w:rsidP="00D2422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4223">
        <w:rPr>
          <w:rFonts w:ascii="Times New Roman" w:eastAsia="Calibri" w:hAnsi="Times New Roman" w:cs="Times New Roman"/>
          <w:sz w:val="28"/>
          <w:szCs w:val="28"/>
        </w:rPr>
        <w:t>Растения, грибы, ягоды, деревья, кустарники, цветы</w:t>
      </w:r>
    </w:p>
    <w:p w:rsidR="00D24223" w:rsidRPr="00D24223" w:rsidRDefault="00D24223" w:rsidP="00D2422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4223">
        <w:rPr>
          <w:rFonts w:ascii="Times New Roman" w:eastAsia="Calibri" w:hAnsi="Times New Roman" w:cs="Times New Roman"/>
          <w:sz w:val="28"/>
          <w:szCs w:val="28"/>
        </w:rPr>
        <w:t>Времена года, лес</w:t>
      </w:r>
    </w:p>
    <w:p w:rsidR="00D24223" w:rsidRPr="00D24223" w:rsidRDefault="00D24223" w:rsidP="00D2422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4223">
        <w:rPr>
          <w:rFonts w:ascii="Times New Roman" w:eastAsia="Calibri" w:hAnsi="Times New Roman" w:cs="Times New Roman"/>
          <w:sz w:val="28"/>
          <w:szCs w:val="28"/>
        </w:rPr>
        <w:t>Цифры, математические знаки</w:t>
      </w:r>
    </w:p>
    <w:p w:rsidR="00D24223" w:rsidRPr="00D24223" w:rsidRDefault="00D24223" w:rsidP="00D2422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4223">
        <w:rPr>
          <w:rFonts w:ascii="Times New Roman" w:eastAsia="Calibri" w:hAnsi="Times New Roman" w:cs="Times New Roman"/>
          <w:sz w:val="28"/>
          <w:szCs w:val="28"/>
        </w:rPr>
        <w:t>Геометрические фигуры</w:t>
      </w: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23">
        <w:rPr>
          <w:rFonts w:ascii="Times New Roman" w:hAnsi="Times New Roman" w:cs="Times New Roman"/>
          <w:b/>
          <w:sz w:val="28"/>
          <w:szCs w:val="28"/>
        </w:rPr>
        <w:t>5.Материально-техническое обеспечение</w:t>
      </w: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4223">
        <w:rPr>
          <w:rFonts w:ascii="Times New Roman" w:hAnsi="Times New Roman" w:cs="Times New Roman"/>
          <w:b/>
          <w:sz w:val="28"/>
          <w:szCs w:val="28"/>
        </w:rPr>
        <w:t>Основное оборудование</w:t>
      </w: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D24223" w:rsidRPr="00D24223" w:rsidTr="00D24223">
        <w:tc>
          <w:tcPr>
            <w:tcW w:w="562" w:type="dxa"/>
          </w:tcPr>
          <w:p w:rsidR="00D24223" w:rsidRPr="00D24223" w:rsidRDefault="00D24223" w:rsidP="00D24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D24223" w:rsidRPr="00D24223" w:rsidRDefault="00D24223" w:rsidP="00D24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:rsidR="00D24223" w:rsidRPr="00D24223" w:rsidRDefault="00D24223" w:rsidP="00D24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D24223" w:rsidRPr="00D24223" w:rsidTr="00D24223">
        <w:tc>
          <w:tcPr>
            <w:tcW w:w="562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>Детский стул</w:t>
            </w:r>
          </w:p>
        </w:tc>
        <w:tc>
          <w:tcPr>
            <w:tcW w:w="2404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24223" w:rsidRPr="00D24223" w:rsidTr="00D24223">
        <w:tc>
          <w:tcPr>
            <w:tcW w:w="562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>Детский стол</w:t>
            </w:r>
          </w:p>
        </w:tc>
        <w:tc>
          <w:tcPr>
            <w:tcW w:w="2404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4223">
        <w:rPr>
          <w:rFonts w:ascii="Times New Roman" w:hAnsi="Times New Roman" w:cs="Times New Roman"/>
          <w:b/>
          <w:sz w:val="28"/>
          <w:szCs w:val="28"/>
        </w:rPr>
        <w:t>Учебное оборудование</w:t>
      </w: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D24223" w:rsidRPr="00D24223" w:rsidTr="00D24223">
        <w:tc>
          <w:tcPr>
            <w:tcW w:w="562" w:type="dxa"/>
          </w:tcPr>
          <w:p w:rsidR="00D24223" w:rsidRPr="00D24223" w:rsidRDefault="00D24223" w:rsidP="00D242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42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D24223" w:rsidRPr="00D24223" w:rsidRDefault="00D24223" w:rsidP="00D242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42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:rsidR="00D24223" w:rsidRPr="00D24223" w:rsidRDefault="00D24223" w:rsidP="00D242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42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D24223" w:rsidRPr="00D24223" w:rsidTr="00D24223">
        <w:tc>
          <w:tcPr>
            <w:tcW w:w="562" w:type="dxa"/>
          </w:tcPr>
          <w:p w:rsidR="00D24223" w:rsidRPr="00D24223" w:rsidRDefault="00D24223" w:rsidP="00D242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D24223" w:rsidRPr="00D24223" w:rsidRDefault="00D24223" w:rsidP="00D242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eastAsia="Calibri" w:hAnsi="Times New Roman" w:cs="Times New Roman"/>
                <w:sz w:val="28"/>
                <w:szCs w:val="28"/>
              </w:rPr>
              <w:t>Магнитная доска</w:t>
            </w:r>
          </w:p>
        </w:tc>
        <w:tc>
          <w:tcPr>
            <w:tcW w:w="2404" w:type="dxa"/>
          </w:tcPr>
          <w:p w:rsidR="00D24223" w:rsidRPr="00D24223" w:rsidRDefault="00D24223" w:rsidP="00D242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24223" w:rsidRPr="00D24223" w:rsidTr="00D24223">
        <w:tc>
          <w:tcPr>
            <w:tcW w:w="562" w:type="dxa"/>
          </w:tcPr>
          <w:p w:rsidR="00D24223" w:rsidRPr="00D24223" w:rsidRDefault="00D24223" w:rsidP="00D242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D24223" w:rsidRPr="00D24223" w:rsidRDefault="00D24223" w:rsidP="00D242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eastAsia="Calibri" w:hAnsi="Times New Roman" w:cs="Times New Roman"/>
                <w:sz w:val="28"/>
                <w:szCs w:val="28"/>
              </w:rPr>
              <w:t>Магнитофон</w:t>
            </w:r>
          </w:p>
        </w:tc>
        <w:tc>
          <w:tcPr>
            <w:tcW w:w="2404" w:type="dxa"/>
          </w:tcPr>
          <w:p w:rsidR="00D24223" w:rsidRPr="00D24223" w:rsidRDefault="00D24223" w:rsidP="00D242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E47CBC" w:rsidRDefault="00D24223" w:rsidP="00D242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ООП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</w:p>
    <w:p w:rsidR="00D24223" w:rsidRPr="00E47CBC" w:rsidRDefault="00D24223" w:rsidP="00D242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№ 63 </w:t>
      </w:r>
      <w:r w:rsidRPr="00E4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</w:p>
    <w:p w:rsidR="00D24223" w:rsidRPr="00E47CBC" w:rsidRDefault="00D24223" w:rsidP="00D24223">
      <w:pPr>
        <w:jc w:val="right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«16</w:t>
      </w:r>
      <w:r w:rsidRPr="00E4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Pr="00A3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 </w:t>
      </w:r>
      <w:r w:rsidRPr="00A3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24223" w:rsidRPr="00F96B77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96B7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РАБОЧАЯ ПРОГРАММА </w:t>
      </w:r>
    </w:p>
    <w:p w:rsidR="00D24223" w:rsidRPr="00F96B77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общеобразовательной программы дошкольного образования МАДОУ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ЦРР д/с № 110</w:t>
      </w:r>
    </w:p>
    <w:p w:rsidR="00D24223" w:rsidRPr="00340B9D" w:rsidRDefault="00D24223" w:rsidP="00D242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4223" w:rsidRPr="00F372D1" w:rsidRDefault="00D24223" w:rsidP="00D24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ательная область: «</w:t>
      </w:r>
      <w:r w:rsidRPr="00F37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F372D1">
        <w:rPr>
          <w:rFonts w:ascii="Times New Roman" w:hAnsi="Times New Roman" w:cs="Times New Roman"/>
          <w:bCs/>
          <w:sz w:val="28"/>
          <w:szCs w:val="28"/>
        </w:rPr>
        <w:t>удожественно-эстетическое</w:t>
      </w:r>
    </w:p>
    <w:p w:rsidR="00D24223" w:rsidRPr="00F372D1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2D1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F37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деятельность: «Рисование», «Лепка», «Аппликация», «Конструирование»</w:t>
      </w:r>
    </w:p>
    <w:p w:rsidR="00D24223" w:rsidRPr="00F372D1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4223" w:rsidRPr="00E47CBC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год обучения (3-4 г.)</w:t>
      </w:r>
    </w:p>
    <w:p w:rsidR="00D24223" w:rsidRPr="00E47CBC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4223" w:rsidRPr="00E47CBC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24223" w:rsidRPr="00E47CBC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24223" w:rsidRPr="00E47CBC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24223" w:rsidRPr="00E47CBC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24223" w:rsidRPr="00E47CBC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24223" w:rsidRPr="00E47CBC" w:rsidRDefault="00D24223" w:rsidP="00D242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47CB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Разработчики программы:</w:t>
      </w:r>
    </w:p>
    <w:p w:rsidR="00D24223" w:rsidRPr="00664F46" w:rsidRDefault="00D24223" w:rsidP="00D242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Демешкина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Л.М.</w:t>
      </w:r>
      <w:r w:rsidRPr="00664F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воспитатель</w:t>
      </w:r>
    </w:p>
    <w:p w:rsidR="00D24223" w:rsidRPr="00664F46" w:rsidRDefault="00D24223" w:rsidP="00D242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Сунцова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Г.М.</w:t>
      </w:r>
      <w:r w:rsidRPr="00664F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воспитатель</w:t>
      </w:r>
    </w:p>
    <w:p w:rsidR="00D24223" w:rsidRPr="00E47CBC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4223" w:rsidRPr="00E47CBC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4223" w:rsidRPr="00E47CBC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4223" w:rsidRPr="00E47CBC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4223" w:rsidRPr="00E47CBC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4223" w:rsidRPr="00E47CBC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4223" w:rsidRPr="00E47CBC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Калининград, 2024</w:t>
      </w:r>
      <w:r w:rsidRPr="00E47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49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7513"/>
        <w:gridCol w:w="1270"/>
      </w:tblGrid>
      <w:tr w:rsidR="00D24223" w:rsidTr="00D24223">
        <w:tc>
          <w:tcPr>
            <w:tcW w:w="636" w:type="dxa"/>
          </w:tcPr>
          <w:p w:rsidR="00D24223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D24223" w:rsidRPr="00BE4496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70" w:type="dxa"/>
          </w:tcPr>
          <w:p w:rsidR="00D24223" w:rsidRPr="00BE4496" w:rsidRDefault="00D24223" w:rsidP="00D2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4223" w:rsidTr="00D24223">
        <w:tc>
          <w:tcPr>
            <w:tcW w:w="636" w:type="dxa"/>
          </w:tcPr>
          <w:p w:rsidR="00D24223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D24223" w:rsidRPr="00A309B9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270" w:type="dxa"/>
          </w:tcPr>
          <w:p w:rsidR="00D24223" w:rsidRPr="00A309B9" w:rsidRDefault="00D24223" w:rsidP="00D2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4223" w:rsidTr="00D24223">
        <w:tc>
          <w:tcPr>
            <w:tcW w:w="636" w:type="dxa"/>
          </w:tcPr>
          <w:p w:rsidR="00D24223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D24223" w:rsidRPr="00BE4496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270" w:type="dxa"/>
          </w:tcPr>
          <w:p w:rsidR="00D24223" w:rsidRPr="00A309B9" w:rsidRDefault="00D24223" w:rsidP="00D2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4223" w:rsidTr="00D24223">
        <w:tc>
          <w:tcPr>
            <w:tcW w:w="636" w:type="dxa"/>
          </w:tcPr>
          <w:p w:rsidR="00D24223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513" w:type="dxa"/>
          </w:tcPr>
          <w:p w:rsidR="00D24223" w:rsidRDefault="00D24223" w:rsidP="00D24223">
            <w:r w:rsidRPr="00C53B7E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«Рисование»</w:t>
            </w:r>
          </w:p>
        </w:tc>
        <w:tc>
          <w:tcPr>
            <w:tcW w:w="1270" w:type="dxa"/>
          </w:tcPr>
          <w:p w:rsidR="00D24223" w:rsidRPr="00A309B9" w:rsidRDefault="00D24223" w:rsidP="00D2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4223" w:rsidTr="00D24223">
        <w:tc>
          <w:tcPr>
            <w:tcW w:w="636" w:type="dxa"/>
          </w:tcPr>
          <w:p w:rsidR="00D24223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513" w:type="dxa"/>
          </w:tcPr>
          <w:p w:rsidR="00D24223" w:rsidRDefault="00D24223" w:rsidP="00D24223">
            <w:r w:rsidRPr="00C53B7E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«Лепка»</w:t>
            </w:r>
          </w:p>
        </w:tc>
        <w:tc>
          <w:tcPr>
            <w:tcW w:w="1270" w:type="dxa"/>
          </w:tcPr>
          <w:p w:rsidR="00D24223" w:rsidRPr="00A309B9" w:rsidRDefault="00D24223" w:rsidP="00D2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24223" w:rsidTr="00D24223">
        <w:tc>
          <w:tcPr>
            <w:tcW w:w="636" w:type="dxa"/>
          </w:tcPr>
          <w:p w:rsidR="00D24223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513" w:type="dxa"/>
          </w:tcPr>
          <w:p w:rsidR="00D24223" w:rsidRDefault="00D24223" w:rsidP="00D24223">
            <w:r w:rsidRPr="00C53B7E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«Аппликация»</w:t>
            </w:r>
          </w:p>
        </w:tc>
        <w:tc>
          <w:tcPr>
            <w:tcW w:w="1270" w:type="dxa"/>
          </w:tcPr>
          <w:p w:rsidR="00D24223" w:rsidRPr="00A309B9" w:rsidRDefault="00D24223" w:rsidP="00D2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24223" w:rsidTr="00D24223">
        <w:tc>
          <w:tcPr>
            <w:tcW w:w="636" w:type="dxa"/>
          </w:tcPr>
          <w:p w:rsidR="00D24223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513" w:type="dxa"/>
          </w:tcPr>
          <w:p w:rsidR="00D24223" w:rsidRDefault="00D24223" w:rsidP="00D24223">
            <w:r w:rsidRPr="00C53B7E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«Конструирование»</w:t>
            </w:r>
          </w:p>
        </w:tc>
        <w:tc>
          <w:tcPr>
            <w:tcW w:w="1270" w:type="dxa"/>
          </w:tcPr>
          <w:p w:rsidR="00D24223" w:rsidRPr="00A309B9" w:rsidRDefault="00D24223" w:rsidP="00D2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24223" w:rsidTr="00D24223">
        <w:tc>
          <w:tcPr>
            <w:tcW w:w="636" w:type="dxa"/>
          </w:tcPr>
          <w:p w:rsidR="00D24223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D24223" w:rsidRPr="00BE4496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обеспечение </w:t>
            </w:r>
          </w:p>
        </w:tc>
        <w:tc>
          <w:tcPr>
            <w:tcW w:w="1270" w:type="dxa"/>
          </w:tcPr>
          <w:p w:rsidR="00D24223" w:rsidRPr="00BE4496" w:rsidRDefault="00D24223" w:rsidP="00D2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24223" w:rsidTr="00D24223">
        <w:tc>
          <w:tcPr>
            <w:tcW w:w="636" w:type="dxa"/>
          </w:tcPr>
          <w:p w:rsidR="00D24223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D24223" w:rsidRPr="00BE4496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270" w:type="dxa"/>
          </w:tcPr>
          <w:p w:rsidR="00D24223" w:rsidRPr="00BE4496" w:rsidRDefault="00D24223" w:rsidP="00D2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D2422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24223" w:rsidRDefault="00D24223" w:rsidP="00D242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BD6F5D" w:rsidRDefault="00D24223" w:rsidP="00D24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D6F5D">
        <w:rPr>
          <w:rFonts w:ascii="Times New Roman" w:hAnsi="Times New Roman" w:cs="Times New Roman"/>
          <w:sz w:val="24"/>
          <w:szCs w:val="24"/>
        </w:rPr>
        <w:t xml:space="preserve"> </w:t>
      </w:r>
      <w:r w:rsidRPr="00BD6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Рабочая программа </w:t>
      </w:r>
      <w:r w:rsidRPr="00BD6F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основной </w:t>
      </w:r>
      <w:r w:rsidRPr="00BD6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программой дошкольного образования МАДОУ ЦРР д/с № 110 и является ее приложением. </w:t>
      </w:r>
      <w:proofErr w:type="gramStart"/>
      <w:r w:rsidRPr="00BD6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Pr="00BD6F5D">
        <w:rPr>
          <w:rFonts w:ascii="Times New Roman" w:eastAsia="Times New Roman" w:hAnsi="Times New Roman" w:cs="Times New Roman"/>
          <w:sz w:val="24"/>
          <w:szCs w:val="24"/>
        </w:rPr>
        <w:t xml:space="preserve">  определяет</w:t>
      </w:r>
      <w:proofErr w:type="gramEnd"/>
      <w:r w:rsidRPr="00BD6F5D">
        <w:rPr>
          <w:rFonts w:ascii="Times New Roman" w:eastAsia="Times New Roman" w:hAnsi="Times New Roman" w:cs="Times New Roman"/>
          <w:sz w:val="24"/>
          <w:szCs w:val="24"/>
        </w:rPr>
        <w:t xml:space="preserve"> содержание и организацию </w:t>
      </w:r>
      <w:proofErr w:type="spellStart"/>
      <w:r w:rsidRPr="00BD6F5D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BD6F5D">
        <w:rPr>
          <w:rFonts w:ascii="Times New Roman" w:eastAsia="Times New Roman" w:hAnsi="Times New Roman" w:cs="Times New Roman"/>
          <w:sz w:val="24"/>
          <w:szCs w:val="24"/>
        </w:rPr>
        <w:t>- образовательного процесса во 2 младшей</w:t>
      </w:r>
      <w:r w:rsidRPr="00BD6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 (3-4 г.) по образовательной области «Художественно-эстетическое развитие»  </w:t>
      </w:r>
    </w:p>
    <w:p w:rsidR="00D24223" w:rsidRPr="00BD6F5D" w:rsidRDefault="00D24223" w:rsidP="00D2422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Реализуется в </w:t>
      </w:r>
      <w:r w:rsidRPr="00BD6F5D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деятельности «Рисование» 1 раз в 2 недели (18 ОД в </w:t>
      </w:r>
      <w:proofErr w:type="spellStart"/>
      <w:r w:rsidRPr="00BD6F5D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 w:rsidRPr="00BD6F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BD6F5D">
        <w:rPr>
          <w:rFonts w:ascii="Times New Roman" w:eastAsia="Times New Roman" w:hAnsi="Times New Roman" w:cs="Times New Roman"/>
          <w:sz w:val="24"/>
          <w:szCs w:val="24"/>
        </w:rPr>
        <w:t>),  «</w:t>
      </w:r>
      <w:proofErr w:type="gramEnd"/>
      <w:r w:rsidRPr="00BD6F5D">
        <w:rPr>
          <w:rFonts w:ascii="Times New Roman" w:eastAsia="Times New Roman" w:hAnsi="Times New Roman" w:cs="Times New Roman"/>
          <w:sz w:val="24"/>
          <w:szCs w:val="24"/>
        </w:rPr>
        <w:t xml:space="preserve">Конструирование» 1 раз в 2 недели  (18 ОД в </w:t>
      </w:r>
      <w:proofErr w:type="spellStart"/>
      <w:r w:rsidRPr="00BD6F5D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 w:rsidRPr="00BD6F5D">
        <w:rPr>
          <w:rFonts w:ascii="Times New Roman" w:eastAsia="Times New Roman" w:hAnsi="Times New Roman" w:cs="Times New Roman"/>
          <w:sz w:val="24"/>
          <w:szCs w:val="24"/>
        </w:rPr>
        <w:t xml:space="preserve">.), «Лепка» 1 раз в 2 недели (18 ОД в </w:t>
      </w:r>
      <w:proofErr w:type="spellStart"/>
      <w:r w:rsidRPr="00BD6F5D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 w:rsidRPr="00BD6F5D">
        <w:rPr>
          <w:rFonts w:ascii="Times New Roman" w:eastAsia="Times New Roman" w:hAnsi="Times New Roman" w:cs="Times New Roman"/>
          <w:sz w:val="24"/>
          <w:szCs w:val="24"/>
        </w:rPr>
        <w:t xml:space="preserve">.), «Аппликация» 1 раз в 2 недели (18 ОД в </w:t>
      </w:r>
      <w:proofErr w:type="spellStart"/>
      <w:r w:rsidRPr="00BD6F5D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 w:rsidRPr="00BD6F5D">
        <w:rPr>
          <w:rFonts w:ascii="Times New Roman" w:eastAsia="Times New Roman" w:hAnsi="Times New Roman" w:cs="Times New Roman"/>
          <w:sz w:val="24"/>
          <w:szCs w:val="24"/>
        </w:rPr>
        <w:t xml:space="preserve">.), в самостоятельной деятельности – ежедневно. </w:t>
      </w:r>
    </w:p>
    <w:p w:rsidR="00D24223" w:rsidRPr="00FA23E5" w:rsidRDefault="00D24223" w:rsidP="00D24223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24223" w:rsidRPr="00015F7F" w:rsidRDefault="00D24223" w:rsidP="00D2422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15F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Основные цели и задачи реализации рабочей программы</w:t>
      </w:r>
    </w:p>
    <w:p w:rsidR="00D24223" w:rsidRPr="00015F7F" w:rsidRDefault="00D24223" w:rsidP="00D24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015F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Цель: </w:t>
      </w:r>
      <w:r w:rsidRPr="00015F7F">
        <w:rPr>
          <w:rFonts w:ascii="Courier" w:hAnsi="Courier" w:cs="Courier"/>
          <w:sz w:val="24"/>
          <w:szCs w:val="24"/>
        </w:rPr>
        <w:t xml:space="preserve"> </w:t>
      </w:r>
      <w:r w:rsidRPr="00015F7F">
        <w:rPr>
          <w:rFonts w:ascii="Times New Roman" w:hAnsi="Times New Roman" w:cs="Times New Roman"/>
          <w:sz w:val="24"/>
          <w:szCs w:val="24"/>
        </w:rPr>
        <w:t>способствовать</w:t>
      </w:r>
      <w:proofErr w:type="gramEnd"/>
      <w:r w:rsidRPr="00015F7F">
        <w:rPr>
          <w:rFonts w:ascii="Times New Roman" w:hAnsi="Times New Roman" w:cs="Times New Roman"/>
          <w:sz w:val="24"/>
          <w:szCs w:val="24"/>
        </w:rPr>
        <w:t xml:space="preserve"> становлению у ребенка ценностного отношения к красоте.</w:t>
      </w:r>
    </w:p>
    <w:p w:rsidR="00D24223" w:rsidRPr="00015F7F" w:rsidRDefault="00D24223" w:rsidP="00D24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D24223" w:rsidRPr="00015F7F" w:rsidRDefault="00D24223" w:rsidP="00D24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015F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:rsidR="00D24223" w:rsidRPr="002D3631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631">
        <w:rPr>
          <w:rFonts w:ascii="Times New Roman" w:hAnsi="Times New Roman" w:cs="Times New Roman"/>
          <w:sz w:val="24"/>
          <w:szCs w:val="24"/>
        </w:rPr>
        <w:t>1) приобщение к искусству:</w:t>
      </w:r>
    </w:p>
    <w:p w:rsidR="00D24223" w:rsidRPr="002D3631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3631">
        <w:rPr>
          <w:rFonts w:ascii="Times New Roman" w:hAnsi="Times New Roman" w:cs="Times New Roman"/>
          <w:sz w:val="24"/>
          <w:szCs w:val="24"/>
        </w:rPr>
        <w:t>продолжать развивать художественное восприятие, подводить детей к восприятию произведений искусства (разглядывать и чувствовать);</w:t>
      </w:r>
    </w:p>
    <w:p w:rsidR="00D24223" w:rsidRPr="002D3631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3631">
        <w:rPr>
          <w:rFonts w:ascii="Times New Roman" w:hAnsi="Times New Roman" w:cs="Times New Roman"/>
          <w:sz w:val="24"/>
          <w:szCs w:val="24"/>
        </w:rPr>
        <w:t>воспитывать интерес к искусству;</w:t>
      </w:r>
    </w:p>
    <w:p w:rsidR="00D24223" w:rsidRPr="002D3631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D3631">
        <w:rPr>
          <w:rFonts w:ascii="Times New Roman" w:hAnsi="Times New Roman" w:cs="Times New Roman"/>
          <w:sz w:val="24"/>
          <w:szCs w:val="24"/>
        </w:rPr>
        <w:t>формировать понимание красоты произведений искусства, потребность общения с искусством;</w:t>
      </w:r>
    </w:p>
    <w:p w:rsidR="00D24223" w:rsidRPr="002D3631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3631">
        <w:rPr>
          <w:rFonts w:ascii="Times New Roman" w:hAnsi="Times New Roman" w:cs="Times New Roman"/>
          <w:sz w:val="24"/>
          <w:szCs w:val="24"/>
        </w:rPr>
        <w:t>развивать у детей эстетические чувства при восприятии музыки, изобразительного, народного декоративно-прикладного искусства; содействовать возникновению положительного эмоционального отклика на красоту окружающего мира, выраженного в произведениях искусства;</w:t>
      </w:r>
    </w:p>
    <w:p w:rsidR="00D24223" w:rsidRPr="002D3631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3631">
        <w:rPr>
          <w:rFonts w:ascii="Times New Roman" w:hAnsi="Times New Roman" w:cs="Times New Roman"/>
          <w:sz w:val="24"/>
          <w:szCs w:val="24"/>
        </w:rPr>
        <w:t>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</w:r>
    </w:p>
    <w:p w:rsidR="00D24223" w:rsidRPr="002D3631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3631">
        <w:rPr>
          <w:rFonts w:ascii="Times New Roman" w:hAnsi="Times New Roman" w:cs="Times New Roman"/>
          <w:sz w:val="24"/>
          <w:szCs w:val="24"/>
        </w:rPr>
        <w:t>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</w:r>
    </w:p>
    <w:p w:rsidR="00D24223" w:rsidRPr="002D3631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3631">
        <w:rPr>
          <w:rFonts w:ascii="Times New Roman" w:hAnsi="Times New Roman" w:cs="Times New Roman"/>
          <w:sz w:val="24"/>
          <w:szCs w:val="24"/>
        </w:rPr>
        <w:t>готовить детей к посещению кукольного театра, выставки детских работ и так далее;</w:t>
      </w:r>
    </w:p>
    <w:p w:rsidR="00D24223" w:rsidRPr="002D3631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3631">
        <w:rPr>
          <w:rFonts w:ascii="Times New Roman" w:hAnsi="Times New Roman" w:cs="Times New Roman"/>
          <w:sz w:val="24"/>
          <w:szCs w:val="24"/>
        </w:rPr>
        <w:t>приобщать детей к участию в концертах, праздниках в семье и ДОО: исполнение танца, песни, чтение стихов;</w:t>
      </w:r>
    </w:p>
    <w:p w:rsidR="00D24223" w:rsidRPr="002D3631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631">
        <w:rPr>
          <w:rFonts w:ascii="Times New Roman" w:hAnsi="Times New Roman" w:cs="Times New Roman"/>
          <w:sz w:val="24"/>
          <w:szCs w:val="24"/>
        </w:rPr>
        <w:br/>
        <w:t>2) изобразительная деятельность:</w:t>
      </w:r>
    </w:p>
    <w:p w:rsidR="00D24223" w:rsidRPr="002D3631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3631">
        <w:rPr>
          <w:rFonts w:ascii="Times New Roman" w:hAnsi="Times New Roman" w:cs="Times New Roman"/>
          <w:sz w:val="24"/>
          <w:szCs w:val="24"/>
        </w:rPr>
        <w:t>формировать у детей интерес к занятиям изобразительной деятельностью;</w:t>
      </w:r>
    </w:p>
    <w:p w:rsidR="00D24223" w:rsidRPr="002D3631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3631">
        <w:rPr>
          <w:rFonts w:ascii="Times New Roman" w:hAnsi="Times New Roman" w:cs="Times New Roman"/>
          <w:sz w:val="24"/>
          <w:szCs w:val="24"/>
        </w:rPr>
        <w:t>формировать у детей знания в области изобразительной деятельности;</w:t>
      </w:r>
    </w:p>
    <w:p w:rsidR="00D24223" w:rsidRPr="002D3631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3631">
        <w:rPr>
          <w:rFonts w:ascii="Times New Roman" w:hAnsi="Times New Roman" w:cs="Times New Roman"/>
          <w:sz w:val="24"/>
          <w:szCs w:val="24"/>
        </w:rPr>
        <w:t>развивать у детей эстетическое восприятие;</w:t>
      </w:r>
    </w:p>
    <w:p w:rsidR="00D24223" w:rsidRPr="002D3631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3631">
        <w:rPr>
          <w:rFonts w:ascii="Times New Roman" w:hAnsi="Times New Roman" w:cs="Times New Roman"/>
          <w:sz w:val="24"/>
          <w:szCs w:val="24"/>
        </w:rPr>
        <w:t>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</w:r>
    </w:p>
    <w:p w:rsidR="00D24223" w:rsidRPr="002D3631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3631">
        <w:rPr>
          <w:rFonts w:ascii="Times New Roman" w:hAnsi="Times New Roman" w:cs="Times New Roman"/>
          <w:sz w:val="24"/>
          <w:szCs w:val="24"/>
        </w:rPr>
        <w:t>формировать умение у детей в рисовании, лепке, аппликации изображать простые предметы и явления, передавая их образную выразительность;</w:t>
      </w:r>
    </w:p>
    <w:p w:rsidR="00D24223" w:rsidRPr="002D3631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3631">
        <w:rPr>
          <w:rFonts w:ascii="Times New Roman" w:hAnsi="Times New Roman" w:cs="Times New Roman"/>
          <w:sz w:val="24"/>
          <w:szCs w:val="24"/>
        </w:rPr>
        <w:t>находить связь между предметами и явлениями окружающего мира и их изображениями (в рисунке, лепке, аппликации);</w:t>
      </w:r>
    </w:p>
    <w:p w:rsidR="00D24223" w:rsidRPr="002D3631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3631">
        <w:rPr>
          <w:rFonts w:ascii="Times New Roman" w:hAnsi="Times New Roman" w:cs="Times New Roman"/>
          <w:sz w:val="24"/>
          <w:szCs w:val="24"/>
        </w:rPr>
        <w:t xml:space="preserve"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</w:t>
      </w:r>
      <w:r w:rsidRPr="002D3631">
        <w:rPr>
          <w:rFonts w:ascii="Times New Roman" w:hAnsi="Times New Roman" w:cs="Times New Roman"/>
          <w:sz w:val="24"/>
          <w:szCs w:val="24"/>
        </w:rPr>
        <w:lastRenderedPageBreak/>
        <w:t>графическими и живописными средствами;</w:t>
      </w:r>
    </w:p>
    <w:p w:rsidR="00D24223" w:rsidRPr="002D3631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3631">
        <w:rPr>
          <w:rFonts w:ascii="Times New Roman" w:hAnsi="Times New Roman" w:cs="Times New Roman"/>
          <w:sz w:val="24"/>
          <w:szCs w:val="24"/>
        </w:rPr>
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</w:r>
    </w:p>
    <w:p w:rsidR="00D24223" w:rsidRPr="002D3631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3631">
        <w:rPr>
          <w:rFonts w:ascii="Times New Roman" w:hAnsi="Times New Roman" w:cs="Times New Roman"/>
          <w:sz w:val="24"/>
          <w:szCs w:val="24"/>
        </w:rPr>
        <w:t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</w:r>
    </w:p>
    <w:p w:rsidR="00D24223" w:rsidRPr="002D3631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3631">
        <w:rPr>
          <w:rFonts w:ascii="Times New Roman" w:hAnsi="Times New Roman" w:cs="Times New Roman"/>
          <w:sz w:val="24"/>
          <w:szCs w:val="24"/>
        </w:rPr>
        <w:t>формировать умение у детей создавать как индивидуальные, так и коллективные композиции в рисунках, лепке, аппликации;</w:t>
      </w:r>
    </w:p>
    <w:p w:rsidR="00D24223" w:rsidRPr="002D3631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3631">
        <w:rPr>
          <w:rFonts w:ascii="Times New Roman" w:hAnsi="Times New Roman" w:cs="Times New Roman"/>
          <w:sz w:val="24"/>
          <w:szCs w:val="24"/>
        </w:rPr>
        <w:t>знакомить детей с народной игрушкой (</w:t>
      </w:r>
      <w:proofErr w:type="spellStart"/>
      <w:r w:rsidRPr="002D3631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2D3631">
        <w:rPr>
          <w:rFonts w:ascii="Times New Roman" w:hAnsi="Times New Roman" w:cs="Times New Roman"/>
          <w:sz w:val="24"/>
          <w:szCs w:val="24"/>
        </w:rPr>
        <w:t xml:space="preserve">, дымковской, семеновской, </w:t>
      </w:r>
      <w:proofErr w:type="spellStart"/>
      <w:r w:rsidRPr="002D3631">
        <w:rPr>
          <w:rFonts w:ascii="Times New Roman" w:hAnsi="Times New Roman" w:cs="Times New Roman"/>
          <w:sz w:val="24"/>
          <w:szCs w:val="24"/>
        </w:rPr>
        <w:t>богородской</w:t>
      </w:r>
      <w:proofErr w:type="spellEnd"/>
      <w:r w:rsidRPr="002D3631">
        <w:rPr>
          <w:rFonts w:ascii="Times New Roman" w:hAnsi="Times New Roman" w:cs="Times New Roman"/>
          <w:sz w:val="24"/>
          <w:szCs w:val="24"/>
        </w:rPr>
        <w:t>) для обогащения зрительных впечатлений и показа условно-обобщенной трактовки художественных образов;</w:t>
      </w:r>
    </w:p>
    <w:p w:rsidR="00D24223" w:rsidRPr="002D3631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3631">
        <w:rPr>
          <w:rFonts w:ascii="Times New Roman" w:hAnsi="Times New Roman" w:cs="Times New Roman"/>
          <w:sz w:val="24"/>
          <w:szCs w:val="24"/>
        </w:rPr>
        <w:t>переводить детей от рисования-подражания к самостоятельному творчеству;</w:t>
      </w:r>
    </w:p>
    <w:p w:rsidR="00D24223" w:rsidRPr="002D3631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631">
        <w:rPr>
          <w:rFonts w:ascii="Times New Roman" w:hAnsi="Times New Roman" w:cs="Times New Roman"/>
          <w:sz w:val="24"/>
          <w:szCs w:val="24"/>
        </w:rPr>
        <w:br/>
        <w:t>3) конструктивная деятельность:</w:t>
      </w:r>
    </w:p>
    <w:p w:rsidR="00D24223" w:rsidRPr="002D3631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3631">
        <w:rPr>
          <w:rFonts w:ascii="Times New Roman" w:hAnsi="Times New Roman" w:cs="Times New Roman"/>
          <w:sz w:val="24"/>
          <w:szCs w:val="24"/>
        </w:rPr>
        <w:t>совершенствовать у детей конструктивные умения;</w:t>
      </w:r>
    </w:p>
    <w:p w:rsidR="00D24223" w:rsidRPr="002D3631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3631">
        <w:rPr>
          <w:rFonts w:ascii="Times New Roman" w:hAnsi="Times New Roman" w:cs="Times New Roman"/>
          <w:sz w:val="24"/>
          <w:szCs w:val="24"/>
        </w:rPr>
        <w:t>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</w:r>
    </w:p>
    <w:p w:rsidR="00D24223" w:rsidRPr="002D3631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3631">
        <w:rPr>
          <w:rFonts w:ascii="Times New Roman" w:hAnsi="Times New Roman" w:cs="Times New Roman"/>
          <w:sz w:val="24"/>
          <w:szCs w:val="24"/>
        </w:rPr>
        <w:t>формировать умение у детей использовать в постройках детали разного цвета;</w:t>
      </w:r>
    </w:p>
    <w:p w:rsidR="00D24223" w:rsidRPr="00015F7F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631">
        <w:rPr>
          <w:rFonts w:ascii="Times New Roman" w:hAnsi="Times New Roman" w:cs="Times New Roman"/>
          <w:sz w:val="24"/>
          <w:szCs w:val="24"/>
        </w:rPr>
        <w:br/>
      </w:r>
    </w:p>
    <w:p w:rsidR="00D24223" w:rsidRPr="00015F7F" w:rsidRDefault="00D24223" w:rsidP="00D24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D24223" w:rsidRPr="00015F7F" w:rsidRDefault="00D24223" w:rsidP="00D2422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F7F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D24223" w:rsidRPr="00015F7F" w:rsidRDefault="00D24223" w:rsidP="00D24223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D24223" w:rsidRPr="00015F7F" w:rsidRDefault="00D24223" w:rsidP="00D24223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015F7F">
        <w:rPr>
          <w:rFonts w:ascii="Times New Roman" w:eastAsia="Times New Roman CYR" w:hAnsi="Times New Roman" w:cs="Times New Roman"/>
          <w:color w:val="000000"/>
          <w:sz w:val="24"/>
          <w:szCs w:val="24"/>
        </w:rPr>
        <w:t>В результате овладения программы:</w:t>
      </w:r>
    </w:p>
    <w:p w:rsidR="00D24223" w:rsidRPr="00015F7F" w:rsidRDefault="00D24223" w:rsidP="00D24223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4223" w:rsidRPr="00015F7F" w:rsidRDefault="00D24223" w:rsidP="00D24223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015F7F">
        <w:rPr>
          <w:rFonts w:ascii="Times New Roman" w:eastAsia="Times New Roman CYR" w:hAnsi="Times New Roman" w:cs="Times New Roman"/>
          <w:color w:val="000000"/>
          <w:sz w:val="24"/>
          <w:szCs w:val="24"/>
        </w:rPr>
        <w:t>- ребенок рассматривает картинки, показывает и называет предметы, изображенные на них;</w:t>
      </w:r>
    </w:p>
    <w:p w:rsidR="00D24223" w:rsidRPr="00015F7F" w:rsidRDefault="00D24223" w:rsidP="00D24223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015F7F">
        <w:rPr>
          <w:rFonts w:ascii="Times New Roman" w:eastAsia="Times New Roman CYR" w:hAnsi="Times New Roman" w:cs="Times New Roman"/>
          <w:color w:val="000000"/>
          <w:sz w:val="24"/>
          <w:szCs w:val="24"/>
        </w:rPr>
        <w:br/>
        <w:t>- ребенок различает и называет основные цвета, формы предметов, ориентируется в основных пространственных и временных отношениях;</w:t>
      </w:r>
    </w:p>
    <w:p w:rsidR="00D24223" w:rsidRPr="00015F7F" w:rsidRDefault="00D24223" w:rsidP="00D24223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015F7F">
        <w:rPr>
          <w:rFonts w:ascii="Times New Roman" w:eastAsia="Times New Roman CYR" w:hAnsi="Times New Roman" w:cs="Times New Roman"/>
          <w:color w:val="000000"/>
          <w:sz w:val="24"/>
          <w:szCs w:val="24"/>
        </w:rPr>
        <w:br/>
        <w:t>- ребенок осуществляет поисковые и обследовательские действия;</w:t>
      </w:r>
    </w:p>
    <w:p w:rsidR="00D24223" w:rsidRPr="00015F7F" w:rsidRDefault="00D24223" w:rsidP="00D24223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015F7F">
        <w:rPr>
          <w:rFonts w:ascii="Times New Roman" w:eastAsia="Times New Roman CYR" w:hAnsi="Times New Roman" w:cs="Times New Roman"/>
          <w:color w:val="000000"/>
          <w:sz w:val="24"/>
          <w:szCs w:val="24"/>
        </w:rPr>
        <w:t>ребенок эмоционально откликается на красоту природы и произведения искусства;</w:t>
      </w:r>
    </w:p>
    <w:p w:rsidR="00D24223" w:rsidRPr="00015F7F" w:rsidRDefault="00D24223" w:rsidP="00D24223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015F7F">
        <w:rPr>
          <w:rFonts w:ascii="Times New Roman" w:eastAsia="Times New Roman CYR" w:hAnsi="Times New Roman" w:cs="Times New Roman"/>
          <w:color w:val="000000"/>
          <w:sz w:val="24"/>
          <w:szCs w:val="24"/>
        </w:rPr>
        <w:br/>
        <w:t>- 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D24223" w:rsidRPr="00015F7F" w:rsidRDefault="00D24223" w:rsidP="00D24223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015F7F">
        <w:rPr>
          <w:rFonts w:ascii="Times New Roman" w:eastAsia="Times New Roman CYR" w:hAnsi="Times New Roman" w:cs="Times New Roman"/>
          <w:color w:val="000000"/>
          <w:sz w:val="24"/>
          <w:szCs w:val="24"/>
        </w:rPr>
        <w:br/>
      </w:r>
      <w:r w:rsidRPr="00015F7F">
        <w:rPr>
          <w:rFonts w:ascii="Times New Roman" w:eastAsia="Times New Roman CYR" w:hAnsi="Times New Roman" w:cs="Times New Roman"/>
          <w:color w:val="000000"/>
          <w:sz w:val="24"/>
          <w:szCs w:val="24"/>
        </w:rPr>
        <w:br/>
      </w:r>
    </w:p>
    <w:p w:rsidR="00D24223" w:rsidRPr="00015F7F" w:rsidRDefault="00D24223" w:rsidP="00D24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D24223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D24223" w:rsidRDefault="00D24223" w:rsidP="00D24223">
      <w:pPr>
        <w:pStyle w:val="a4"/>
        <w:numPr>
          <w:ilvl w:val="1"/>
          <w:numId w:val="1"/>
        </w:numPr>
        <w:spacing w:after="0" w:line="240" w:lineRule="auto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«Рисование»</w:t>
      </w:r>
    </w:p>
    <w:p w:rsidR="00D24223" w:rsidRPr="008765DB" w:rsidRDefault="00D24223" w:rsidP="00D24223">
      <w:pPr>
        <w:pStyle w:val="a4"/>
        <w:spacing w:after="0" w:line="240" w:lineRule="auto"/>
        <w:ind w:left="144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75"/>
        <w:gridCol w:w="4111"/>
        <w:gridCol w:w="10490"/>
      </w:tblGrid>
      <w:tr w:rsidR="00D24223" w:rsidRPr="0024721A" w:rsidTr="00D24223">
        <w:trPr>
          <w:cantSplit/>
          <w:trHeight w:val="356"/>
        </w:trPr>
        <w:tc>
          <w:tcPr>
            <w:tcW w:w="675" w:type="dxa"/>
          </w:tcPr>
          <w:p w:rsidR="00D24223" w:rsidRPr="0024721A" w:rsidRDefault="00D24223" w:rsidP="00D2422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111" w:type="dxa"/>
          </w:tcPr>
          <w:p w:rsidR="00D24223" w:rsidRPr="0024721A" w:rsidRDefault="00D24223" w:rsidP="00D24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490" w:type="dxa"/>
          </w:tcPr>
          <w:p w:rsidR="00D24223" w:rsidRPr="0024721A" w:rsidRDefault="00D24223" w:rsidP="00D24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D24223" w:rsidRPr="0024721A" w:rsidTr="00D24223">
        <w:tc>
          <w:tcPr>
            <w:tcW w:w="675" w:type="dxa"/>
            <w:vMerge w:val="restart"/>
            <w:textDirection w:val="btLr"/>
          </w:tcPr>
          <w:p w:rsidR="00D24223" w:rsidRPr="00DE6B11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6B1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111" w:type="dxa"/>
          </w:tcPr>
          <w:p w:rsidR="00D24223" w:rsidRPr="00593444" w:rsidRDefault="00D24223" w:rsidP="00D242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E5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«Мой </w:t>
            </w:r>
            <w:proofErr w:type="spellStart"/>
            <w:r w:rsidRPr="00593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весѐлый</w:t>
            </w:r>
            <w:proofErr w:type="spellEnd"/>
            <w:r w:rsidRPr="00593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звонкий мяч»</w:t>
            </w:r>
          </w:p>
          <w:p w:rsidR="00D24223" w:rsidRPr="00C02163" w:rsidRDefault="00D24223" w:rsidP="00D2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D24223" w:rsidRPr="0024721A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1F9">
              <w:rPr>
                <w:rFonts w:ascii="Times New Roman" w:hAnsi="Times New Roman" w:cs="Times New Roman"/>
                <w:sz w:val="24"/>
                <w:szCs w:val="24"/>
              </w:rPr>
              <w:t>Рисовани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круглых двуцветных предметов: </w:t>
            </w:r>
            <w:r w:rsidRPr="001E51F9">
              <w:rPr>
                <w:rFonts w:ascii="Times New Roman" w:hAnsi="Times New Roman" w:cs="Times New Roman"/>
                <w:sz w:val="24"/>
                <w:szCs w:val="24"/>
              </w:rPr>
              <w:t>создание контурных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исунков, замыкание </w:t>
            </w:r>
            <w:r w:rsidRPr="001E51F9">
              <w:rPr>
                <w:rFonts w:ascii="Times New Roman" w:hAnsi="Times New Roman" w:cs="Times New Roman"/>
                <w:sz w:val="24"/>
                <w:szCs w:val="24"/>
              </w:rPr>
              <w:t>линии в 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 и раскрашивание, повторяющее </w:t>
            </w:r>
            <w:r w:rsidRPr="001E51F9">
              <w:rPr>
                <w:rFonts w:ascii="Times New Roman" w:hAnsi="Times New Roman" w:cs="Times New Roman"/>
                <w:sz w:val="24"/>
                <w:szCs w:val="24"/>
              </w:rPr>
              <w:t>очертания нарисованной фигуры</w:t>
            </w:r>
          </w:p>
        </w:tc>
      </w:tr>
      <w:tr w:rsidR="00D24223" w:rsidRPr="0024721A" w:rsidTr="00D24223">
        <w:tc>
          <w:tcPr>
            <w:tcW w:w="675" w:type="dxa"/>
            <w:vMerge/>
            <w:textDirection w:val="btLr"/>
          </w:tcPr>
          <w:p w:rsidR="00D24223" w:rsidRPr="0024721A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24223" w:rsidRPr="00F3292F" w:rsidRDefault="00D24223" w:rsidP="00D2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1E51F9">
              <w:rPr>
                <w:rFonts w:ascii="Times New Roman" w:hAnsi="Times New Roman" w:cs="Times New Roman"/>
                <w:bCs/>
                <w:sz w:val="24"/>
                <w:szCs w:val="24"/>
              </w:rPr>
              <w:t>«Яблоко с листочком и червячком»</w:t>
            </w:r>
          </w:p>
        </w:tc>
        <w:tc>
          <w:tcPr>
            <w:tcW w:w="10490" w:type="dxa"/>
          </w:tcPr>
          <w:p w:rsidR="00D24223" w:rsidRPr="0024721A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1F9">
              <w:rPr>
                <w:rFonts w:ascii="Times New Roman" w:hAnsi="Times New Roman" w:cs="Times New Roman"/>
                <w:sz w:val="24"/>
                <w:szCs w:val="24"/>
              </w:rPr>
              <w:t>Рисование предметов, состоящих из 2-3 частей разной формы. Отработка техники рисования гуашевыми красками. Развитие чувства цвета и формы</w:t>
            </w:r>
          </w:p>
        </w:tc>
      </w:tr>
      <w:tr w:rsidR="00D24223" w:rsidRPr="0024721A" w:rsidTr="00D24223">
        <w:trPr>
          <w:trHeight w:val="322"/>
        </w:trPr>
        <w:tc>
          <w:tcPr>
            <w:tcW w:w="675" w:type="dxa"/>
            <w:vMerge w:val="restart"/>
            <w:textDirection w:val="btLr"/>
          </w:tcPr>
          <w:p w:rsidR="00D24223" w:rsidRPr="0024721A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</w:tcPr>
          <w:p w:rsidR="00D24223" w:rsidRPr="005043D5" w:rsidRDefault="00D24223" w:rsidP="00D242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1E5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«Грибы на </w:t>
            </w:r>
            <w:proofErr w:type="spellStart"/>
            <w:r w:rsidRPr="001E51F9">
              <w:rPr>
                <w:rFonts w:ascii="Times New Roman" w:hAnsi="Times New Roman" w:cs="Times New Roman"/>
                <w:bCs/>
                <w:sz w:val="24"/>
                <w:szCs w:val="24"/>
              </w:rPr>
              <w:t>пенѐчке</w:t>
            </w:r>
            <w:proofErr w:type="spellEnd"/>
            <w:r w:rsidRPr="001E51F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490" w:type="dxa"/>
          </w:tcPr>
          <w:p w:rsidR="00D24223" w:rsidRPr="0024721A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1F9"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коллективной композиции из грибов. Рисование грибов из 3-х частей (ножка, шляпка, травка).</w:t>
            </w:r>
          </w:p>
        </w:tc>
      </w:tr>
      <w:tr w:rsidR="00D24223" w:rsidRPr="0024721A" w:rsidTr="00D24223">
        <w:trPr>
          <w:trHeight w:val="412"/>
        </w:trPr>
        <w:tc>
          <w:tcPr>
            <w:tcW w:w="675" w:type="dxa"/>
            <w:vMerge/>
            <w:textDirection w:val="btLr"/>
          </w:tcPr>
          <w:p w:rsidR="00D24223" w:rsidRPr="0024721A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24223" w:rsidRPr="0024721A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51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403E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3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Падают, падают листья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490" w:type="dxa"/>
          </w:tcPr>
          <w:p w:rsidR="00D24223" w:rsidRPr="0024721A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1F9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осенних листьев </w:t>
            </w:r>
            <w:proofErr w:type="spellStart"/>
            <w:r w:rsidRPr="001E51F9">
              <w:rPr>
                <w:rFonts w:ascii="Times New Roman" w:hAnsi="Times New Roman" w:cs="Times New Roman"/>
                <w:sz w:val="24"/>
                <w:szCs w:val="24"/>
              </w:rPr>
              <w:t>приѐмом</w:t>
            </w:r>
            <w:proofErr w:type="spellEnd"/>
            <w:r w:rsidRPr="001E51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E51F9"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1E51F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E51F9">
              <w:rPr>
                <w:rFonts w:ascii="Times New Roman" w:hAnsi="Times New Roman" w:cs="Times New Roman"/>
                <w:sz w:val="24"/>
                <w:szCs w:val="24"/>
              </w:rPr>
              <w:t>тѐплыми</w:t>
            </w:r>
            <w:proofErr w:type="spellEnd"/>
            <w:r w:rsidRPr="001E51F9">
              <w:rPr>
                <w:rFonts w:ascii="Times New Roman" w:hAnsi="Times New Roman" w:cs="Times New Roman"/>
                <w:sz w:val="24"/>
                <w:szCs w:val="24"/>
              </w:rPr>
              <w:t xml:space="preserve"> цветами (красным, </w:t>
            </w:r>
            <w:proofErr w:type="spellStart"/>
            <w:r w:rsidRPr="001E51F9">
              <w:rPr>
                <w:rFonts w:ascii="Times New Roman" w:hAnsi="Times New Roman" w:cs="Times New Roman"/>
                <w:sz w:val="24"/>
                <w:szCs w:val="24"/>
              </w:rPr>
              <w:t>жѐлтым</w:t>
            </w:r>
            <w:proofErr w:type="spellEnd"/>
            <w:r w:rsidRPr="001E51F9">
              <w:rPr>
                <w:rFonts w:ascii="Times New Roman" w:hAnsi="Times New Roman" w:cs="Times New Roman"/>
                <w:sz w:val="24"/>
                <w:szCs w:val="24"/>
              </w:rPr>
              <w:t>, оранжевым</w:t>
            </w:r>
          </w:p>
        </w:tc>
      </w:tr>
      <w:tr w:rsidR="00D24223" w:rsidRPr="0024721A" w:rsidTr="00D24223">
        <w:tc>
          <w:tcPr>
            <w:tcW w:w="675" w:type="dxa"/>
            <w:vMerge w:val="restart"/>
            <w:textDirection w:val="btLr"/>
          </w:tcPr>
          <w:p w:rsidR="00D24223" w:rsidRPr="0024721A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11" w:type="dxa"/>
          </w:tcPr>
          <w:p w:rsidR="00D24223" w:rsidRPr="00F3292F" w:rsidRDefault="00D24223" w:rsidP="00D24223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игрушки»</w:t>
            </w:r>
          </w:p>
        </w:tc>
        <w:tc>
          <w:tcPr>
            <w:tcW w:w="10490" w:type="dxa"/>
          </w:tcPr>
          <w:p w:rsidR="00D24223" w:rsidRPr="0024721A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307DE">
              <w:rPr>
                <w:rFonts w:ascii="Times New Roman" w:hAnsi="Times New Roman" w:cs="Times New Roman"/>
                <w:sz w:val="24"/>
                <w:szCs w:val="24"/>
              </w:rPr>
              <w:t>накомства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7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2307DE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2307DE">
              <w:rPr>
                <w:rFonts w:ascii="Times New Roman" w:hAnsi="Times New Roman" w:cs="Times New Roman"/>
                <w:sz w:val="24"/>
                <w:szCs w:val="24"/>
              </w:rPr>
              <w:t xml:space="preserve"> игрушкой.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7DE">
              <w:rPr>
                <w:rFonts w:ascii="Times New Roman" w:hAnsi="Times New Roman" w:cs="Times New Roman"/>
                <w:sz w:val="24"/>
                <w:szCs w:val="24"/>
              </w:rPr>
              <w:t>Проведение тонких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7DE">
              <w:rPr>
                <w:rFonts w:ascii="Times New Roman" w:hAnsi="Times New Roman" w:cs="Times New Roman"/>
                <w:sz w:val="24"/>
                <w:szCs w:val="24"/>
              </w:rPr>
              <w:t>прямых линий кисточкой,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7DE">
              <w:rPr>
                <w:rFonts w:ascii="Times New Roman" w:hAnsi="Times New Roman" w:cs="Times New Roman"/>
                <w:sz w:val="24"/>
                <w:szCs w:val="24"/>
              </w:rPr>
              <w:t>нанесение цветных пятен приёмом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7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307DE">
              <w:rPr>
                <w:rFonts w:ascii="Times New Roman" w:hAnsi="Times New Roman" w:cs="Times New Roman"/>
                <w:sz w:val="24"/>
                <w:szCs w:val="24"/>
              </w:rPr>
              <w:t>примакивание</w:t>
            </w:r>
            <w:proofErr w:type="spellEnd"/>
            <w:r w:rsidRPr="002307DE">
              <w:rPr>
                <w:rFonts w:ascii="Times New Roman" w:hAnsi="Times New Roman" w:cs="Times New Roman"/>
                <w:sz w:val="24"/>
                <w:szCs w:val="24"/>
              </w:rPr>
              <w:t>».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7DE">
              <w:rPr>
                <w:rFonts w:ascii="Times New Roman" w:hAnsi="Times New Roman" w:cs="Times New Roman"/>
                <w:sz w:val="24"/>
                <w:szCs w:val="24"/>
              </w:rPr>
              <w:t>интереса к народному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</w:t>
            </w:r>
            <w:r w:rsidRPr="002307DE">
              <w:rPr>
                <w:rFonts w:ascii="Times New Roman" w:hAnsi="Times New Roman" w:cs="Times New Roman"/>
                <w:sz w:val="24"/>
                <w:szCs w:val="24"/>
              </w:rPr>
              <w:t>прикладному искусству.</w:t>
            </w:r>
          </w:p>
        </w:tc>
      </w:tr>
      <w:tr w:rsidR="00D24223" w:rsidRPr="0024721A" w:rsidTr="00D24223">
        <w:tc>
          <w:tcPr>
            <w:tcW w:w="675" w:type="dxa"/>
            <w:vMerge/>
            <w:textDirection w:val="btLr"/>
          </w:tcPr>
          <w:p w:rsidR="00D24223" w:rsidRPr="0024721A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24223" w:rsidRPr="0024721A" w:rsidRDefault="00D24223" w:rsidP="00D24223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93444">
              <w:t xml:space="preserve"> </w:t>
            </w:r>
            <w:r w:rsidRPr="00593444">
              <w:rPr>
                <w:rFonts w:ascii="Times New Roman" w:hAnsi="Times New Roman" w:cs="Times New Roman"/>
                <w:sz w:val="24"/>
                <w:szCs w:val="24"/>
              </w:rPr>
              <w:t>«Полосатые полотенца для лесных зверушек»</w:t>
            </w:r>
          </w:p>
        </w:tc>
        <w:tc>
          <w:tcPr>
            <w:tcW w:w="10490" w:type="dxa"/>
          </w:tcPr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444">
              <w:rPr>
                <w:rFonts w:ascii="Times New Roman" w:hAnsi="Times New Roman" w:cs="Times New Roman"/>
                <w:sz w:val="24"/>
                <w:szCs w:val="24"/>
              </w:rPr>
              <w:t>Рисование узоров из прямых и волнистых линий на длинном прямоугольнике. Развитие чувства ритма (чередование в узоре 2-3 цветов или разных линий)</w:t>
            </w:r>
          </w:p>
        </w:tc>
      </w:tr>
      <w:tr w:rsidR="00D24223" w:rsidRPr="0024721A" w:rsidTr="00D24223">
        <w:tc>
          <w:tcPr>
            <w:tcW w:w="675" w:type="dxa"/>
            <w:vMerge w:val="restart"/>
            <w:textDirection w:val="btLr"/>
          </w:tcPr>
          <w:p w:rsidR="00D24223" w:rsidRPr="0024721A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D24223" w:rsidRPr="0024721A" w:rsidRDefault="00D24223" w:rsidP="00D2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Pr="00593444"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«Волшебные снежинки»</w:t>
            </w:r>
          </w:p>
        </w:tc>
        <w:tc>
          <w:tcPr>
            <w:tcW w:w="10490" w:type="dxa"/>
          </w:tcPr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  <w:proofErr w:type="spellStart"/>
            <w:r w:rsidRPr="00593444">
              <w:rPr>
                <w:rFonts w:ascii="Times New Roman" w:eastAsia="Calibri" w:hAnsi="Times New Roman" w:cs="Times New Roman"/>
                <w:sz w:val="24"/>
                <w:szCs w:val="24"/>
              </w:rPr>
              <w:t>шестилучевых</w:t>
            </w:r>
            <w:proofErr w:type="spellEnd"/>
            <w:r w:rsidRPr="00593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снежинок из </w:t>
            </w:r>
            <w:proofErr w:type="spellStart"/>
            <w:r w:rsidRPr="00593444">
              <w:rPr>
                <w:rFonts w:ascii="Times New Roman" w:eastAsia="Calibri" w:hAnsi="Times New Roman" w:cs="Times New Roman"/>
                <w:sz w:val="24"/>
                <w:szCs w:val="24"/>
              </w:rPr>
              <w:t>трѐх</w:t>
            </w:r>
            <w:proofErr w:type="spellEnd"/>
            <w:r w:rsidRPr="00593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линий с </w:t>
            </w:r>
            <w:proofErr w:type="spellStart"/>
            <w:r w:rsidRPr="00593444">
              <w:rPr>
                <w:rFonts w:ascii="Times New Roman" w:eastAsia="Calibri" w:hAnsi="Times New Roman" w:cs="Times New Roman"/>
                <w:sz w:val="24"/>
                <w:szCs w:val="24"/>
              </w:rPr>
              <w:t>учѐтом</w:t>
            </w:r>
            <w:proofErr w:type="spellEnd"/>
            <w:r w:rsidRPr="00593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исходной формы (круг, шестигранник), </w:t>
            </w:r>
            <w:proofErr w:type="spellStart"/>
            <w:r w:rsidRPr="00593444">
              <w:rPr>
                <w:rFonts w:ascii="Times New Roman" w:eastAsia="Calibri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593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узоров фломастерами или красками (по выбору детей)</w:t>
            </w:r>
          </w:p>
        </w:tc>
      </w:tr>
      <w:tr w:rsidR="00D24223" w:rsidRPr="0024721A" w:rsidTr="00D24223">
        <w:tc>
          <w:tcPr>
            <w:tcW w:w="675" w:type="dxa"/>
            <w:vMerge/>
            <w:textDirection w:val="btLr"/>
          </w:tcPr>
          <w:p w:rsidR="00D24223" w:rsidRPr="0024721A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24223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593444">
              <w:t xml:space="preserve"> </w:t>
            </w:r>
            <w:r w:rsidRPr="00593444">
              <w:rPr>
                <w:rFonts w:ascii="Times New Roman" w:hAnsi="Times New Roman" w:cs="Times New Roman"/>
                <w:sz w:val="24"/>
                <w:szCs w:val="24"/>
              </w:rPr>
              <w:t xml:space="preserve">«Праздничная </w:t>
            </w:r>
            <w:proofErr w:type="spellStart"/>
            <w:r w:rsidRPr="00593444">
              <w:rPr>
                <w:rFonts w:ascii="Times New Roman" w:hAnsi="Times New Roman" w:cs="Times New Roman"/>
                <w:sz w:val="24"/>
                <w:szCs w:val="24"/>
              </w:rPr>
              <w:t>ѐлочка</w:t>
            </w:r>
            <w:proofErr w:type="spellEnd"/>
            <w:r w:rsidRPr="005934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4223" w:rsidRPr="00001EAD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44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и украшение пушистой нарядной </w:t>
            </w:r>
            <w:proofErr w:type="spellStart"/>
            <w:r w:rsidRPr="00593444">
              <w:rPr>
                <w:rFonts w:ascii="Times New Roman" w:hAnsi="Times New Roman" w:cs="Times New Roman"/>
                <w:sz w:val="24"/>
                <w:szCs w:val="24"/>
              </w:rPr>
              <w:t>ѐлочки</w:t>
            </w:r>
            <w:proofErr w:type="spellEnd"/>
            <w:r w:rsidRPr="00593444">
              <w:rPr>
                <w:rFonts w:ascii="Times New Roman" w:hAnsi="Times New Roman" w:cs="Times New Roman"/>
                <w:sz w:val="24"/>
                <w:szCs w:val="24"/>
              </w:rPr>
              <w:t>. Освоение формы и цвета как средств образной выразительности. Понимание взаимосвязи формы, величины и пропорций изображаемого предмета.</w:t>
            </w:r>
          </w:p>
        </w:tc>
      </w:tr>
      <w:tr w:rsidR="00D24223" w:rsidRPr="0024721A" w:rsidTr="00D24223">
        <w:trPr>
          <w:trHeight w:val="391"/>
        </w:trPr>
        <w:tc>
          <w:tcPr>
            <w:tcW w:w="675" w:type="dxa"/>
            <w:vMerge w:val="restart"/>
            <w:textDirection w:val="btLr"/>
          </w:tcPr>
          <w:p w:rsidR="00D24223" w:rsidRPr="0024721A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</w:tcPr>
          <w:p w:rsidR="00D24223" w:rsidRPr="0024721A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593444">
              <w:t xml:space="preserve"> </w:t>
            </w:r>
            <w:r w:rsidRPr="00593444">
              <w:rPr>
                <w:rFonts w:ascii="Times New Roman" w:hAnsi="Times New Roman" w:cs="Times New Roman"/>
                <w:sz w:val="24"/>
                <w:szCs w:val="24"/>
              </w:rPr>
              <w:t>«Бублики-баранки»</w:t>
            </w:r>
          </w:p>
        </w:tc>
        <w:tc>
          <w:tcPr>
            <w:tcW w:w="10490" w:type="dxa"/>
          </w:tcPr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444">
              <w:rPr>
                <w:rFonts w:ascii="Times New Roman" w:hAnsi="Times New Roman" w:cs="Times New Roman"/>
                <w:sz w:val="24"/>
                <w:szCs w:val="24"/>
              </w:rPr>
              <w:t>Рисование кругов, контрастных по размеру (диаметру). Самостоятельный выбор кисти: с широким ворсом - для рисования баранок, с узким ворсом - для рисования бубликов.</w:t>
            </w:r>
          </w:p>
        </w:tc>
      </w:tr>
      <w:tr w:rsidR="00D24223" w:rsidRPr="0024721A" w:rsidTr="00D24223">
        <w:tc>
          <w:tcPr>
            <w:tcW w:w="675" w:type="dxa"/>
            <w:vMerge/>
            <w:textDirection w:val="btLr"/>
          </w:tcPr>
          <w:p w:rsidR="00D24223" w:rsidRPr="0024721A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24223" w:rsidRPr="0024721A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593444">
              <w:t xml:space="preserve"> </w:t>
            </w:r>
            <w:r w:rsidRPr="00593444">
              <w:rPr>
                <w:rFonts w:ascii="Times New Roman" w:hAnsi="Times New Roman" w:cs="Times New Roman"/>
                <w:sz w:val="24"/>
                <w:szCs w:val="24"/>
              </w:rPr>
              <w:t>«Снеговик-великан»</w:t>
            </w:r>
          </w:p>
        </w:tc>
        <w:tc>
          <w:tcPr>
            <w:tcW w:w="10490" w:type="dxa"/>
          </w:tcPr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444">
              <w:rPr>
                <w:rFonts w:ascii="Times New Roman" w:hAnsi="Times New Roman" w:cs="Times New Roman"/>
                <w:sz w:val="24"/>
                <w:szCs w:val="24"/>
              </w:rPr>
              <w:t>Создание образа снеговика, сказочной обстановки. Развитие чувства формы и ритма, глазомера и мелкой моторики.</w:t>
            </w:r>
          </w:p>
        </w:tc>
      </w:tr>
      <w:tr w:rsidR="00D24223" w:rsidRPr="0024721A" w:rsidTr="00D24223">
        <w:tc>
          <w:tcPr>
            <w:tcW w:w="675" w:type="dxa"/>
            <w:vMerge w:val="restart"/>
            <w:textDirection w:val="btLr"/>
          </w:tcPr>
          <w:p w:rsidR="00D24223" w:rsidRPr="0024721A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</w:tcPr>
          <w:p w:rsidR="00D24223" w:rsidRPr="0024721A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593444">
              <w:t xml:space="preserve"> </w:t>
            </w:r>
            <w:r w:rsidRPr="00593444">
              <w:rPr>
                <w:rFonts w:ascii="Times New Roman" w:hAnsi="Times New Roman" w:cs="Times New Roman"/>
                <w:sz w:val="24"/>
                <w:szCs w:val="24"/>
              </w:rPr>
              <w:t>«В некотором царстве»</w:t>
            </w:r>
          </w:p>
        </w:tc>
        <w:tc>
          <w:tcPr>
            <w:tcW w:w="10490" w:type="dxa"/>
          </w:tcPr>
          <w:p w:rsidR="00D24223" w:rsidRPr="0024721A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444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сказок. Самостоятельный выбор темы, образов сказочных героев и средств художественно-образной выразительности.</w:t>
            </w:r>
          </w:p>
        </w:tc>
      </w:tr>
      <w:tr w:rsidR="00D24223" w:rsidRPr="0024721A" w:rsidTr="00D24223">
        <w:tc>
          <w:tcPr>
            <w:tcW w:w="675" w:type="dxa"/>
            <w:vMerge/>
            <w:textDirection w:val="btLr"/>
          </w:tcPr>
          <w:p w:rsidR="00D24223" w:rsidRPr="0024721A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24223" w:rsidRPr="0024721A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t xml:space="preserve"> </w:t>
            </w:r>
            <w:r w:rsidRPr="00593444">
              <w:rPr>
                <w:rFonts w:ascii="Times New Roman" w:hAnsi="Times New Roman" w:cs="Times New Roman"/>
                <w:sz w:val="24"/>
                <w:szCs w:val="24"/>
              </w:rPr>
              <w:t>«Большая стирка (платочки и полотенца)»</w:t>
            </w:r>
          </w:p>
        </w:tc>
        <w:tc>
          <w:tcPr>
            <w:tcW w:w="10490" w:type="dxa"/>
          </w:tcPr>
          <w:p w:rsidR="00D24223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444">
              <w:rPr>
                <w:rFonts w:ascii="Times New Roman" w:hAnsi="Times New Roman" w:cs="Times New Roman"/>
                <w:sz w:val="24"/>
                <w:szCs w:val="24"/>
              </w:rPr>
              <w:t>Рисование предметов квадратной и прямоугольной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 </w:t>
            </w:r>
            <w:r w:rsidRPr="00593444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593444">
              <w:rPr>
                <w:rFonts w:ascii="Times New Roman" w:hAnsi="Times New Roman" w:cs="Times New Roman"/>
                <w:sz w:val="24"/>
                <w:szCs w:val="24"/>
              </w:rPr>
              <w:t xml:space="preserve"> основе линейного рисунка (</w:t>
            </w:r>
            <w:proofErr w:type="spellStart"/>
            <w:r w:rsidRPr="00593444">
              <w:rPr>
                <w:rFonts w:ascii="Times New Roman" w:hAnsi="Times New Roman" w:cs="Times New Roman"/>
                <w:sz w:val="24"/>
                <w:szCs w:val="24"/>
              </w:rPr>
              <w:t>бельѐ</w:t>
            </w:r>
            <w:proofErr w:type="spellEnd"/>
            <w:r w:rsidRPr="00593444">
              <w:rPr>
                <w:rFonts w:ascii="Times New Roman" w:hAnsi="Times New Roman" w:cs="Times New Roman"/>
                <w:sz w:val="24"/>
                <w:szCs w:val="24"/>
              </w:rPr>
              <w:t xml:space="preserve"> сушится на </w:t>
            </w:r>
            <w:proofErr w:type="spellStart"/>
            <w:r w:rsidRPr="00593444">
              <w:rPr>
                <w:rFonts w:ascii="Times New Roman" w:hAnsi="Times New Roman" w:cs="Times New Roman"/>
                <w:sz w:val="24"/>
                <w:szCs w:val="24"/>
              </w:rPr>
              <w:t>верѐвочке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93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4223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223" w:rsidRPr="0024721A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223" w:rsidRPr="0024721A" w:rsidTr="00D24223">
        <w:tc>
          <w:tcPr>
            <w:tcW w:w="675" w:type="dxa"/>
            <w:vMerge w:val="restart"/>
            <w:textDirection w:val="btLr"/>
          </w:tcPr>
          <w:p w:rsidR="00D24223" w:rsidRPr="0024721A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111" w:type="dxa"/>
          </w:tcPr>
          <w:p w:rsidR="00D24223" w:rsidRPr="0024721A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593444">
              <w:t xml:space="preserve"> </w:t>
            </w:r>
            <w:r w:rsidRPr="00593444">
              <w:rPr>
                <w:rFonts w:ascii="Times New Roman" w:hAnsi="Times New Roman" w:cs="Times New Roman"/>
                <w:sz w:val="24"/>
                <w:szCs w:val="24"/>
              </w:rPr>
              <w:t>«Цветок для мамочки»</w:t>
            </w:r>
          </w:p>
        </w:tc>
        <w:tc>
          <w:tcPr>
            <w:tcW w:w="10490" w:type="dxa"/>
          </w:tcPr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444">
              <w:rPr>
                <w:rFonts w:ascii="Times New Roman" w:hAnsi="Times New Roman" w:cs="Times New Roman"/>
                <w:sz w:val="24"/>
                <w:szCs w:val="24"/>
              </w:rPr>
              <w:t>Подготовка картин в подарок мамам на праздник. Освоение техники рисования тюльпанов в вазе. Самостоятельный выбор цвета красок, размера кисточек и формата бумаги.</w:t>
            </w:r>
          </w:p>
        </w:tc>
      </w:tr>
      <w:tr w:rsidR="00D24223" w:rsidRPr="0024721A" w:rsidTr="00D24223">
        <w:tc>
          <w:tcPr>
            <w:tcW w:w="675" w:type="dxa"/>
            <w:vMerge/>
            <w:textDirection w:val="btLr"/>
          </w:tcPr>
          <w:p w:rsidR="00D24223" w:rsidRPr="0024721A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24223" w:rsidRPr="0024721A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593444">
              <w:t xml:space="preserve"> </w:t>
            </w:r>
            <w:r w:rsidRPr="00593444">
              <w:rPr>
                <w:rFonts w:ascii="Times New Roman" w:hAnsi="Times New Roman" w:cs="Times New Roman"/>
                <w:sz w:val="24"/>
                <w:szCs w:val="24"/>
              </w:rPr>
              <w:t>«Неваляшка танцует»</w:t>
            </w:r>
          </w:p>
        </w:tc>
        <w:tc>
          <w:tcPr>
            <w:tcW w:w="10490" w:type="dxa"/>
          </w:tcPr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444">
              <w:rPr>
                <w:rFonts w:ascii="Times New Roman" w:hAnsi="Times New Roman" w:cs="Times New Roman"/>
                <w:sz w:val="24"/>
                <w:szCs w:val="24"/>
              </w:rPr>
              <w:t>Изображение неваляшки в движении (в наклонном положении). Сочетание материалов и способов создания образа.</w:t>
            </w:r>
          </w:p>
        </w:tc>
      </w:tr>
      <w:tr w:rsidR="00D24223" w:rsidRPr="0024721A" w:rsidTr="00D24223">
        <w:tc>
          <w:tcPr>
            <w:tcW w:w="675" w:type="dxa"/>
            <w:vMerge w:val="restart"/>
            <w:textDirection w:val="btLr"/>
          </w:tcPr>
          <w:p w:rsidR="00D24223" w:rsidRPr="0024721A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</w:tcPr>
          <w:p w:rsidR="00D24223" w:rsidRPr="0024721A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593444">
              <w:t xml:space="preserve"> </w:t>
            </w:r>
            <w:r w:rsidRPr="005934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93444">
              <w:rPr>
                <w:rFonts w:ascii="Times New Roman" w:hAnsi="Times New Roman" w:cs="Times New Roman"/>
                <w:sz w:val="24"/>
                <w:szCs w:val="24"/>
              </w:rPr>
              <w:t>Ручеѐк</w:t>
            </w:r>
            <w:proofErr w:type="spellEnd"/>
            <w:r w:rsidRPr="00593444">
              <w:rPr>
                <w:rFonts w:ascii="Times New Roman" w:hAnsi="Times New Roman" w:cs="Times New Roman"/>
                <w:sz w:val="24"/>
                <w:szCs w:val="24"/>
              </w:rPr>
              <w:t xml:space="preserve"> и кораблик»</w:t>
            </w:r>
          </w:p>
        </w:tc>
        <w:tc>
          <w:tcPr>
            <w:tcW w:w="10490" w:type="dxa"/>
          </w:tcPr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444"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композиции из нескольких элементов разной формы (</w:t>
            </w:r>
            <w:proofErr w:type="spellStart"/>
            <w:r w:rsidRPr="00593444">
              <w:rPr>
                <w:rFonts w:ascii="Times New Roman" w:hAnsi="Times New Roman" w:cs="Times New Roman"/>
                <w:sz w:val="24"/>
                <w:szCs w:val="24"/>
              </w:rPr>
              <w:t>ручеѐк</w:t>
            </w:r>
            <w:proofErr w:type="spellEnd"/>
            <w:r w:rsidRPr="00593444">
              <w:rPr>
                <w:rFonts w:ascii="Times New Roman" w:hAnsi="Times New Roman" w:cs="Times New Roman"/>
                <w:sz w:val="24"/>
                <w:szCs w:val="24"/>
              </w:rPr>
              <w:t xml:space="preserve"> и кораблики). Развитие чувства формы и композиции.</w:t>
            </w:r>
          </w:p>
        </w:tc>
      </w:tr>
      <w:tr w:rsidR="00D24223" w:rsidRPr="0024721A" w:rsidTr="00D24223">
        <w:tc>
          <w:tcPr>
            <w:tcW w:w="675" w:type="dxa"/>
            <w:vMerge/>
            <w:textDirection w:val="btLr"/>
          </w:tcPr>
          <w:p w:rsidR="00D24223" w:rsidRPr="0024721A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24223" w:rsidRPr="00F4352C" w:rsidRDefault="00D24223" w:rsidP="00D242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Pr="00593444">
              <w:t xml:space="preserve"> </w:t>
            </w:r>
            <w:r w:rsidRPr="00593444">
              <w:rPr>
                <w:rFonts w:ascii="Times New Roman" w:eastAsia="Times New Roman" w:hAnsi="Times New Roman" w:cs="Times New Roman"/>
                <w:sz w:val="24"/>
                <w:szCs w:val="24"/>
              </w:rPr>
              <w:t>«Божья коровка»</w:t>
            </w:r>
          </w:p>
        </w:tc>
        <w:tc>
          <w:tcPr>
            <w:tcW w:w="10490" w:type="dxa"/>
          </w:tcPr>
          <w:p w:rsidR="00D24223" w:rsidRPr="00F4352C" w:rsidRDefault="00D24223" w:rsidP="00D242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выразительного, эмоционального образа жука «солнышко» (божьей коровки), на основе </w:t>
            </w:r>
            <w:proofErr w:type="spellStart"/>
            <w:r w:rsidRPr="00593444">
              <w:rPr>
                <w:rFonts w:ascii="Times New Roman" w:eastAsia="Times New Roman" w:hAnsi="Times New Roman" w:cs="Times New Roman"/>
                <w:sz w:val="24"/>
                <w:szCs w:val="24"/>
              </w:rPr>
              <w:t>зелѐного</w:t>
            </w:r>
            <w:proofErr w:type="spellEnd"/>
            <w:r w:rsidRPr="00593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листика, вырезанного воспитателем.</w:t>
            </w:r>
          </w:p>
        </w:tc>
      </w:tr>
      <w:tr w:rsidR="00D24223" w:rsidRPr="0024721A" w:rsidTr="00D24223">
        <w:tc>
          <w:tcPr>
            <w:tcW w:w="675" w:type="dxa"/>
            <w:vMerge w:val="restart"/>
            <w:textDirection w:val="btLr"/>
          </w:tcPr>
          <w:p w:rsidR="00D24223" w:rsidRPr="0024721A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D24223" w:rsidRPr="0024721A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593444">
              <w:t xml:space="preserve"> </w:t>
            </w:r>
            <w:r w:rsidRPr="00593444">
              <w:rPr>
                <w:rFonts w:ascii="Times New Roman" w:hAnsi="Times New Roman" w:cs="Times New Roman"/>
                <w:sz w:val="24"/>
                <w:szCs w:val="24"/>
              </w:rPr>
              <w:t>«Флажки»</w:t>
            </w:r>
          </w:p>
        </w:tc>
        <w:tc>
          <w:tcPr>
            <w:tcW w:w="10490" w:type="dxa"/>
          </w:tcPr>
          <w:p w:rsidR="00D24223" w:rsidRPr="0024721A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444">
              <w:rPr>
                <w:rFonts w:ascii="Times New Roman" w:hAnsi="Times New Roman" w:cs="Times New Roman"/>
                <w:sz w:val="24"/>
                <w:szCs w:val="24"/>
              </w:rPr>
              <w:t>Рисование флажков разной формы (прямоугольных, пятиугольных, полукруглых). Развитие чувства формы и цвета.</w:t>
            </w:r>
          </w:p>
        </w:tc>
      </w:tr>
      <w:tr w:rsidR="00D24223" w:rsidRPr="0024721A" w:rsidTr="00D24223">
        <w:tc>
          <w:tcPr>
            <w:tcW w:w="675" w:type="dxa"/>
            <w:vMerge/>
            <w:textDirection w:val="btLr"/>
          </w:tcPr>
          <w:p w:rsidR="00D24223" w:rsidRPr="0024721A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24223" w:rsidRPr="0024721A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593444">
              <w:t xml:space="preserve"> </w:t>
            </w:r>
            <w:r w:rsidRPr="00593444">
              <w:rPr>
                <w:rFonts w:ascii="Times New Roman" w:hAnsi="Times New Roman" w:cs="Times New Roman"/>
                <w:sz w:val="24"/>
                <w:szCs w:val="24"/>
              </w:rPr>
              <w:t>«Цыплята и одуванчики»</w:t>
            </w:r>
          </w:p>
        </w:tc>
        <w:tc>
          <w:tcPr>
            <w:tcW w:w="10490" w:type="dxa"/>
          </w:tcPr>
          <w:p w:rsidR="00D24223" w:rsidRPr="0024721A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444">
              <w:rPr>
                <w:rFonts w:ascii="Times New Roman" w:hAnsi="Times New Roman" w:cs="Times New Roman"/>
                <w:sz w:val="24"/>
                <w:szCs w:val="24"/>
              </w:rPr>
              <w:t>Создание монохромной композиции на цветном фоне. Рисование цыплят и одуванчиков нетрадиционными способами (пальчиками, ватными палочками, тряпочкой)</w:t>
            </w:r>
          </w:p>
        </w:tc>
      </w:tr>
    </w:tbl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274586">
        <w:rPr>
          <w:rFonts w:ascii="Times New Roman" w:hAnsi="Times New Roman" w:cs="Times New Roman"/>
          <w:b/>
          <w:sz w:val="28"/>
          <w:szCs w:val="28"/>
        </w:rPr>
        <w:t>Тематическое планирование «Лепка»</w:t>
      </w:r>
    </w:p>
    <w:p w:rsidR="00D24223" w:rsidRPr="008765DB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10915"/>
      </w:tblGrid>
      <w:tr w:rsidR="00D24223" w:rsidRPr="0024721A" w:rsidTr="00D24223">
        <w:trPr>
          <w:cantSplit/>
          <w:trHeight w:val="329"/>
        </w:trPr>
        <w:tc>
          <w:tcPr>
            <w:tcW w:w="1384" w:type="dxa"/>
          </w:tcPr>
          <w:p w:rsidR="00D24223" w:rsidRPr="0024721A" w:rsidRDefault="00D24223" w:rsidP="00D2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2835" w:type="dxa"/>
          </w:tcPr>
          <w:p w:rsidR="00D24223" w:rsidRPr="0024721A" w:rsidRDefault="00D24223" w:rsidP="00D2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915" w:type="dxa"/>
          </w:tcPr>
          <w:p w:rsidR="00D24223" w:rsidRPr="0024721A" w:rsidRDefault="00D24223" w:rsidP="00D2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D24223" w:rsidRPr="0024721A" w:rsidTr="00D24223">
        <w:tc>
          <w:tcPr>
            <w:tcW w:w="1384" w:type="dxa"/>
            <w:vMerge w:val="restart"/>
          </w:tcPr>
          <w:p w:rsidR="00D24223" w:rsidRPr="0024721A" w:rsidRDefault="00D24223" w:rsidP="00D2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D24223" w:rsidRPr="00DE6A61" w:rsidRDefault="00D24223" w:rsidP="00D24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DE6A61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весёлый,</w:t>
            </w:r>
          </w:p>
          <w:p w:rsidR="00D24223" w:rsidRPr="00AA5B58" w:rsidRDefault="00D24223" w:rsidP="00D24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A61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звонкий мяч»</w:t>
            </w:r>
          </w:p>
        </w:tc>
        <w:tc>
          <w:tcPr>
            <w:tcW w:w="10915" w:type="dxa"/>
          </w:tcPr>
          <w:p w:rsidR="00D24223" w:rsidRPr="00AA5B58" w:rsidRDefault="00D24223" w:rsidP="00D242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B58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округлых предметов.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5B58"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Синхронизация движений обеих рук: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5B58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раскатывание формы круговыми</w:t>
            </w:r>
          </w:p>
          <w:p w:rsidR="00D24223" w:rsidRPr="00546B6F" w:rsidRDefault="00D24223" w:rsidP="00D242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B5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движениями ладоней.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5B58">
              <w:rPr>
                <w:rFonts w:ascii="Times New Roman" w:eastAsia="Times New Roman" w:hAnsi="Times New Roman" w:cs="Times New Roman"/>
                <w:sz w:val="24"/>
                <w:szCs w:val="24"/>
              </w:rPr>
              <w:t>кисти руки.</w:t>
            </w:r>
          </w:p>
        </w:tc>
      </w:tr>
      <w:tr w:rsidR="00D24223" w:rsidRPr="0024721A" w:rsidTr="00D24223">
        <w:tc>
          <w:tcPr>
            <w:tcW w:w="1384" w:type="dxa"/>
            <w:vMerge/>
          </w:tcPr>
          <w:p w:rsidR="00D24223" w:rsidRPr="0024721A" w:rsidRDefault="00D24223" w:rsidP="00D2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4223" w:rsidRPr="0024721A" w:rsidRDefault="00D24223" w:rsidP="00D2422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«Ягодки на тарелочке»</w:t>
            </w:r>
          </w:p>
        </w:tc>
        <w:tc>
          <w:tcPr>
            <w:tcW w:w="10915" w:type="dxa"/>
          </w:tcPr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B5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пластической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5B58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композиции из одного большого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предмета (тарелочки) и 5-</w:t>
            </w:r>
            <w:r w:rsidRPr="00AA5B58">
              <w:rPr>
                <w:rFonts w:ascii="Times New Roman" w:eastAsia="Calibri" w:hAnsi="Times New Roman" w:cs="Times New Roman"/>
                <w:sz w:val="24"/>
                <w:szCs w:val="24"/>
              </w:rPr>
              <w:t>10 мелких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5B58">
              <w:rPr>
                <w:rFonts w:ascii="Times New Roman" w:eastAsia="Calibri" w:hAnsi="Times New Roman" w:cs="Times New Roman"/>
                <w:sz w:val="24"/>
                <w:szCs w:val="24"/>
              </w:rPr>
              <w:t>(ягодок). Получение шарообразной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5B58">
              <w:rPr>
                <w:rFonts w:ascii="Times New Roman" w:eastAsia="Calibri" w:hAnsi="Times New Roman" w:cs="Times New Roman"/>
                <w:sz w:val="24"/>
                <w:szCs w:val="24"/>
              </w:rPr>
              <w:t>формы разными приёмами: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5B58">
              <w:rPr>
                <w:rFonts w:ascii="Times New Roman" w:eastAsia="Calibri" w:hAnsi="Times New Roman" w:cs="Times New Roman"/>
                <w:sz w:val="24"/>
                <w:szCs w:val="24"/>
              </w:rPr>
              <w:t>круговыми движениями ладоней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5B58">
              <w:rPr>
                <w:rFonts w:ascii="Times New Roman" w:eastAsia="Calibri" w:hAnsi="Times New Roman" w:cs="Times New Roman"/>
                <w:sz w:val="24"/>
                <w:szCs w:val="24"/>
              </w:rPr>
              <w:t>(для тарелки) и пальцев (для ягодок).</w:t>
            </w:r>
          </w:p>
        </w:tc>
      </w:tr>
      <w:tr w:rsidR="00D24223" w:rsidRPr="0024721A" w:rsidTr="00D24223">
        <w:trPr>
          <w:trHeight w:val="340"/>
        </w:trPr>
        <w:tc>
          <w:tcPr>
            <w:tcW w:w="1384" w:type="dxa"/>
            <w:vMerge w:val="restart"/>
          </w:tcPr>
          <w:p w:rsidR="00D24223" w:rsidRPr="0024721A" w:rsidRDefault="00D24223" w:rsidP="00D2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D24223" w:rsidRPr="00546B6F" w:rsidRDefault="00D24223" w:rsidP="00D2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«Репка на грядке»</w:t>
            </w:r>
          </w:p>
        </w:tc>
        <w:tc>
          <w:tcPr>
            <w:tcW w:w="10915" w:type="dxa"/>
          </w:tcPr>
          <w:p w:rsidR="00D24223" w:rsidRPr="002D6FB7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>Лепка репки в определённой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последовательности: раскатывание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>шара, сплющивание, вытягивание</w:t>
            </w:r>
          </w:p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>хвостика, прикрепление листьев.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композиций на бруске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пластилина (грядке).</w:t>
            </w:r>
          </w:p>
        </w:tc>
      </w:tr>
      <w:tr w:rsidR="00D24223" w:rsidRPr="0024721A" w:rsidTr="00D24223">
        <w:trPr>
          <w:trHeight w:val="404"/>
        </w:trPr>
        <w:tc>
          <w:tcPr>
            <w:tcW w:w="1384" w:type="dxa"/>
            <w:vMerge/>
          </w:tcPr>
          <w:p w:rsidR="00D24223" w:rsidRPr="0024721A" w:rsidRDefault="00D24223" w:rsidP="00D2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4223" w:rsidRPr="002D6FB7" w:rsidRDefault="00D24223" w:rsidP="00D2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«Грибы на пенечке»</w:t>
            </w:r>
          </w:p>
        </w:tc>
        <w:tc>
          <w:tcPr>
            <w:tcW w:w="10915" w:type="dxa"/>
          </w:tcPr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коллективной композиции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грибов. Лепка грибов из 3-</w:t>
            </w:r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>х частей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>(ножка, шляпка, полянка). Прочное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>аккуратное соединение деталей</w:t>
            </w:r>
          </w:p>
        </w:tc>
      </w:tr>
      <w:tr w:rsidR="00D24223" w:rsidRPr="0024721A" w:rsidTr="00D24223">
        <w:tc>
          <w:tcPr>
            <w:tcW w:w="1384" w:type="dxa"/>
            <w:vMerge w:val="restart"/>
          </w:tcPr>
          <w:p w:rsidR="00D24223" w:rsidRPr="0024721A" w:rsidRDefault="00D24223" w:rsidP="00D2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D24223" w:rsidRPr="00546B6F" w:rsidRDefault="00D24223" w:rsidP="00D2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102665">
              <w:rPr>
                <w:rFonts w:ascii="Times New Roman" w:hAnsi="Times New Roman" w:cs="Times New Roman"/>
              </w:rPr>
              <w:t>«</w:t>
            </w:r>
            <w:r w:rsidRPr="00102665">
              <w:rPr>
                <w:rFonts w:ascii="Times New Roman" w:eastAsia="Calibri" w:hAnsi="Times New Roman" w:cs="Times New Roman"/>
                <w:sz w:val="24"/>
                <w:szCs w:val="24"/>
              </w:rPr>
              <w:t>Мышка-норушка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15" w:type="dxa"/>
          </w:tcPr>
          <w:p w:rsidR="00D24223" w:rsidRPr="00403E31" w:rsidRDefault="00D24223" w:rsidP="00D2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E31">
              <w:rPr>
                <w:rFonts w:ascii="Times New Roman" w:eastAsia="Calibri" w:hAnsi="Times New Roman" w:cs="Times New Roman"/>
                <w:sz w:val="24"/>
                <w:szCs w:val="24"/>
              </w:rPr>
              <w:t>Лепка конусоо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бразной формы и создание образа </w:t>
            </w:r>
            <w:r w:rsidRPr="00403E31">
              <w:rPr>
                <w:rFonts w:ascii="Times New Roman" w:eastAsia="Calibri" w:hAnsi="Times New Roman" w:cs="Times New Roman"/>
                <w:sz w:val="24"/>
                <w:szCs w:val="24"/>
              </w:rPr>
              <w:t>мышки: заострение мордочки, использование</w:t>
            </w:r>
          </w:p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E31">
              <w:rPr>
                <w:rFonts w:ascii="Times New Roman" w:eastAsia="Calibri" w:hAnsi="Times New Roman" w:cs="Times New Roman"/>
                <w:sz w:val="24"/>
                <w:szCs w:val="24"/>
              </w:rPr>
              <w:t>дополн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ительных материалов (для ушек - </w:t>
            </w:r>
            <w:r w:rsidRPr="00403E31">
              <w:rPr>
                <w:rFonts w:ascii="Times New Roman" w:eastAsia="Calibri" w:hAnsi="Times New Roman" w:cs="Times New Roman"/>
                <w:sz w:val="24"/>
                <w:szCs w:val="24"/>
              </w:rPr>
              <w:t>семечек, для 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востика - верёвочек, для глаз - </w:t>
            </w:r>
            <w:r w:rsidRPr="00403E31">
              <w:rPr>
                <w:rFonts w:ascii="Times New Roman" w:eastAsia="Calibri" w:hAnsi="Times New Roman" w:cs="Times New Roman"/>
                <w:sz w:val="24"/>
                <w:szCs w:val="24"/>
              </w:rPr>
              <w:t>бусинок или бисера).</w:t>
            </w:r>
          </w:p>
        </w:tc>
      </w:tr>
      <w:tr w:rsidR="00D24223" w:rsidRPr="0024721A" w:rsidTr="00D24223">
        <w:tc>
          <w:tcPr>
            <w:tcW w:w="1384" w:type="dxa"/>
            <w:vMerge/>
          </w:tcPr>
          <w:p w:rsidR="00D24223" w:rsidRPr="0024721A" w:rsidRDefault="00D24223" w:rsidP="00D2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4223" w:rsidRPr="00546B6F" w:rsidRDefault="00D24223" w:rsidP="00D2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 «Сороконожка»</w:t>
            </w:r>
          </w:p>
        </w:tc>
        <w:tc>
          <w:tcPr>
            <w:tcW w:w="10915" w:type="dxa"/>
          </w:tcPr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выразительных образов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>по мотивам стихотворения: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>раскатывание удлинённых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>цилиндров (колбасок, столбиков)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>прямыми движениями ладоней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>и видоизменение формы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>изгибание, свивание.</w:t>
            </w:r>
          </w:p>
        </w:tc>
      </w:tr>
      <w:tr w:rsidR="00D24223" w:rsidRPr="0024721A" w:rsidTr="00D24223">
        <w:trPr>
          <w:trHeight w:val="611"/>
        </w:trPr>
        <w:tc>
          <w:tcPr>
            <w:tcW w:w="1384" w:type="dxa"/>
            <w:vMerge w:val="restart"/>
          </w:tcPr>
          <w:p w:rsidR="00D24223" w:rsidRPr="0024721A" w:rsidRDefault="00D24223" w:rsidP="00D2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D24223" w:rsidRPr="005B7FC1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 «Лесной магазин»</w:t>
            </w:r>
          </w:p>
        </w:tc>
        <w:tc>
          <w:tcPr>
            <w:tcW w:w="10915" w:type="dxa"/>
          </w:tcPr>
          <w:p w:rsidR="00D24223" w:rsidRPr="002D6FB7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>Лепка героев стихотворения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>лесных зверей – комбинированным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>способом (по представлению).</w:t>
            </w:r>
          </w:p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коллективной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композиции.</w:t>
            </w:r>
          </w:p>
        </w:tc>
      </w:tr>
      <w:tr w:rsidR="00D24223" w:rsidRPr="0024721A" w:rsidTr="00D24223">
        <w:tc>
          <w:tcPr>
            <w:tcW w:w="1384" w:type="dxa"/>
            <w:vMerge/>
          </w:tcPr>
          <w:p w:rsidR="00D24223" w:rsidRPr="0024721A" w:rsidRDefault="00D24223" w:rsidP="00D2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«Новогодние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игрушки»</w:t>
            </w:r>
          </w:p>
        </w:tc>
        <w:tc>
          <w:tcPr>
            <w:tcW w:w="10915" w:type="dxa"/>
          </w:tcPr>
          <w:p w:rsidR="00D24223" w:rsidRPr="002D6FB7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Моделирование игрушек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(из 2-</w:t>
            </w:r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>3 частей) для новогодней ёлки.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>Сочетание разных приёмов лепки:</w:t>
            </w:r>
          </w:p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раскатывание округлых форм,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соединение деталей, сплющивание,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>прищипывание</w:t>
            </w:r>
            <w:proofErr w:type="spellEnd"/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>, вдавливание</w:t>
            </w:r>
          </w:p>
        </w:tc>
      </w:tr>
      <w:tr w:rsidR="00D24223" w:rsidRPr="0024721A" w:rsidTr="00D24223">
        <w:tc>
          <w:tcPr>
            <w:tcW w:w="1384" w:type="dxa"/>
            <w:vMerge w:val="restart"/>
          </w:tcPr>
          <w:p w:rsidR="00D24223" w:rsidRPr="0024721A" w:rsidRDefault="00D24223" w:rsidP="00D2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835" w:type="dxa"/>
          </w:tcPr>
          <w:p w:rsidR="00D24223" w:rsidRPr="0024721A" w:rsidRDefault="00D24223" w:rsidP="00D2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«Я пеку, пеку, </w:t>
            </w:r>
            <w:r w:rsidRPr="00102665">
              <w:rPr>
                <w:rFonts w:ascii="Times New Roman" w:eastAsia="Calibri" w:hAnsi="Times New Roman" w:cs="Times New Roman"/>
                <w:sz w:val="24"/>
                <w:szCs w:val="24"/>
              </w:rPr>
              <w:t>пеку...»</w:t>
            </w:r>
          </w:p>
        </w:tc>
        <w:tc>
          <w:tcPr>
            <w:tcW w:w="10915" w:type="dxa"/>
          </w:tcPr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665">
              <w:rPr>
                <w:rFonts w:ascii="Times New Roman" w:eastAsia="Calibri" w:hAnsi="Times New Roman" w:cs="Times New Roman"/>
                <w:sz w:val="24"/>
                <w:szCs w:val="24"/>
              </w:rPr>
              <w:t>Лепка угощений для игрушек: раскатывание,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2665">
              <w:rPr>
                <w:rFonts w:ascii="Times New Roman" w:eastAsia="Calibri" w:hAnsi="Times New Roman" w:cs="Times New Roman"/>
                <w:sz w:val="24"/>
                <w:szCs w:val="24"/>
              </w:rPr>
              <w:t>сплющивание в диск и полусферу,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665">
              <w:rPr>
                <w:rFonts w:ascii="Times New Roman" w:eastAsia="Calibri" w:hAnsi="Times New Roman" w:cs="Times New Roman"/>
                <w:sz w:val="24"/>
                <w:szCs w:val="24"/>
              </w:rPr>
              <w:t>прищипывание</w:t>
            </w:r>
            <w:proofErr w:type="spellEnd"/>
            <w:r w:rsidRPr="00102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2665">
              <w:rPr>
                <w:rFonts w:ascii="Times New Roman" w:eastAsia="Calibri" w:hAnsi="Times New Roman" w:cs="Times New Roman"/>
                <w:sz w:val="24"/>
                <w:szCs w:val="24"/>
              </w:rPr>
              <w:t>защипывание</w:t>
            </w:r>
            <w:proofErr w:type="spellEnd"/>
            <w:r w:rsidRPr="00102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края. Развитие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2665">
              <w:rPr>
                <w:rFonts w:ascii="Times New Roman" w:eastAsia="Calibri" w:hAnsi="Times New Roman" w:cs="Times New Roman"/>
                <w:sz w:val="24"/>
                <w:szCs w:val="24"/>
              </w:rPr>
              <w:t>чувства формы, мелкой моторики.</w:t>
            </w:r>
          </w:p>
        </w:tc>
      </w:tr>
      <w:tr w:rsidR="00D24223" w:rsidRPr="0024721A" w:rsidTr="00D24223">
        <w:tc>
          <w:tcPr>
            <w:tcW w:w="1384" w:type="dxa"/>
            <w:vMerge/>
          </w:tcPr>
          <w:p w:rsidR="00D24223" w:rsidRPr="0024721A" w:rsidRDefault="00D24223" w:rsidP="00D2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 «Бублики-баранки»</w:t>
            </w:r>
          </w:p>
        </w:tc>
        <w:tc>
          <w:tcPr>
            <w:tcW w:w="10915" w:type="dxa"/>
          </w:tcPr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>Раскатывание цилиндров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>(колбасок) разной толщины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>и длины с замыканием в кольцо.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лепных изделий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>(посыпание манкой, маком,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>протыкание</w:t>
            </w:r>
            <w:proofErr w:type="spellEnd"/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дырочек карандашом,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>пластиковой вилкой или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>зубочисткой). Развитие глазомера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>и мелкой моторики.</w:t>
            </w:r>
          </w:p>
        </w:tc>
      </w:tr>
      <w:tr w:rsidR="00D24223" w:rsidRPr="0024721A" w:rsidTr="00D24223">
        <w:tc>
          <w:tcPr>
            <w:tcW w:w="1384" w:type="dxa"/>
            <w:vMerge w:val="restart"/>
          </w:tcPr>
          <w:p w:rsidR="00D24223" w:rsidRPr="0024721A" w:rsidRDefault="00D24223" w:rsidP="00D2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D24223" w:rsidRPr="00102665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Pr="00102665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102665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«</w:t>
            </w:r>
            <w:r w:rsidRPr="00102665">
              <w:rPr>
                <w:rFonts w:ascii="Times New Roman" w:eastAsia="Calibri" w:hAnsi="Times New Roman" w:cs="Times New Roman"/>
                <w:sz w:val="24"/>
                <w:szCs w:val="24"/>
              </w:rPr>
              <w:t>Баю-бай,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2665">
              <w:rPr>
                <w:rFonts w:ascii="Times New Roman" w:eastAsia="Calibri" w:hAnsi="Times New Roman" w:cs="Times New Roman"/>
                <w:sz w:val="24"/>
                <w:szCs w:val="24"/>
              </w:rPr>
              <w:t>засыпай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D24223" w:rsidRPr="002D6FB7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образов спящих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>существ. Лепка игрушек или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животных в стилистике </w:t>
            </w:r>
            <w:proofErr w:type="spellStart"/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>пеленашек</w:t>
            </w:r>
            <w:proofErr w:type="spellEnd"/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туловище – </w:t>
            </w:r>
            <w:proofErr w:type="spellStart"/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>овоид</w:t>
            </w:r>
            <w:proofErr w:type="spellEnd"/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(яйцо), голова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>шар. Оформление композиций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6FB7">
              <w:rPr>
                <w:rFonts w:ascii="Times New Roman" w:eastAsia="Calibri" w:hAnsi="Times New Roman" w:cs="Times New Roman"/>
                <w:sz w:val="24"/>
                <w:szCs w:val="24"/>
              </w:rPr>
              <w:t>в маленьких коробочках.</w:t>
            </w:r>
          </w:p>
        </w:tc>
      </w:tr>
      <w:tr w:rsidR="00D24223" w:rsidRPr="0024721A" w:rsidTr="00D24223">
        <w:tc>
          <w:tcPr>
            <w:tcW w:w="1384" w:type="dxa"/>
            <w:vMerge/>
          </w:tcPr>
          <w:p w:rsidR="00D24223" w:rsidRPr="0024721A" w:rsidRDefault="00D24223" w:rsidP="00D2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12.Лепка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сюж.коллект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«Робин Бобин»</w:t>
            </w:r>
          </w:p>
        </w:tc>
        <w:tc>
          <w:tcPr>
            <w:tcW w:w="10915" w:type="dxa"/>
          </w:tcPr>
          <w:p w:rsidR="00D24223" w:rsidRPr="00EE1151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шуточной композиции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по мотивам литературного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произведения. Лепка отдельных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изображений по замыслу (яблоки,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печенье, орехи, камушки и т.д.)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и выкладывание их на общей основе</w:t>
            </w:r>
          </w:p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(живот или стол Робина Бобина).</w:t>
            </w:r>
          </w:p>
        </w:tc>
      </w:tr>
      <w:tr w:rsidR="00D24223" w:rsidRPr="0024721A" w:rsidTr="00D24223">
        <w:tc>
          <w:tcPr>
            <w:tcW w:w="1384" w:type="dxa"/>
            <w:vMerge w:val="restart"/>
          </w:tcPr>
          <w:p w:rsidR="00D24223" w:rsidRPr="0024721A" w:rsidRDefault="00D24223" w:rsidP="00D2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D24223" w:rsidRPr="0024721A" w:rsidRDefault="00D24223" w:rsidP="00D2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«Сосульки-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воображульки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15" w:type="dxa"/>
          </w:tcPr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способа лепки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предметов в форме конуса.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Моделир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сосулек разной длины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и толщины. Поиск приёмов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усиления выразительности образов: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сплющивание, скручивание,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вытягивание, свивание, </w:t>
            </w:r>
            <w:proofErr w:type="spellStart"/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налепы</w:t>
            </w:r>
            <w:proofErr w:type="spellEnd"/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24223" w:rsidRPr="0024721A" w:rsidTr="00D24223">
        <w:tc>
          <w:tcPr>
            <w:tcW w:w="1384" w:type="dxa"/>
            <w:vMerge/>
          </w:tcPr>
          <w:p w:rsidR="00D24223" w:rsidRPr="0024721A" w:rsidRDefault="00D24223" w:rsidP="00D2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 «Веселая Неваляшка»</w:t>
            </w:r>
          </w:p>
        </w:tc>
        <w:tc>
          <w:tcPr>
            <w:tcW w:w="10915" w:type="dxa"/>
          </w:tcPr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Лепка фигурок, состоящих из частей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одной формы, но разного </w:t>
            </w:r>
            <w:proofErr w:type="spellStart"/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размера.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чувства формы и </w:t>
            </w: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пропорций.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Деление пластилина на части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стеки (освоение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художественного инструмента).</w:t>
            </w:r>
          </w:p>
        </w:tc>
      </w:tr>
      <w:tr w:rsidR="00D24223" w:rsidRPr="0024721A" w:rsidTr="00D24223">
        <w:tc>
          <w:tcPr>
            <w:tcW w:w="1384" w:type="dxa"/>
            <w:vMerge w:val="restart"/>
          </w:tcPr>
          <w:p w:rsidR="00D24223" w:rsidRPr="0024721A" w:rsidRDefault="00D24223" w:rsidP="00D2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D24223" w:rsidRPr="0024721A" w:rsidRDefault="00D24223" w:rsidP="00D2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 Лепка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элем.констр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«Мостик»</w:t>
            </w:r>
          </w:p>
        </w:tc>
        <w:tc>
          <w:tcPr>
            <w:tcW w:w="10915" w:type="dxa"/>
          </w:tcPr>
          <w:p w:rsidR="00D24223" w:rsidRPr="00EE1151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мостика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3-</w:t>
            </w: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4 «брёвнышек», подобранных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по длине (лишнее отрезается стекой).</w:t>
            </w:r>
          </w:p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композиции из ручейка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и мостика.</w:t>
            </w:r>
          </w:p>
        </w:tc>
      </w:tr>
      <w:tr w:rsidR="00D24223" w:rsidRPr="0024721A" w:rsidTr="00D24223">
        <w:tc>
          <w:tcPr>
            <w:tcW w:w="1384" w:type="dxa"/>
            <w:vMerge/>
          </w:tcPr>
          <w:p w:rsidR="00D24223" w:rsidRPr="0024721A" w:rsidRDefault="00D24223" w:rsidP="00D2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4223" w:rsidRPr="0024721A" w:rsidRDefault="00D24223" w:rsidP="00D2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 «Птички в гнездышках»</w:t>
            </w:r>
          </w:p>
        </w:tc>
        <w:tc>
          <w:tcPr>
            <w:tcW w:w="10915" w:type="dxa"/>
          </w:tcPr>
          <w:p w:rsidR="00D24223" w:rsidRPr="00EE1151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гнёздышка: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раскатывание шара, сплющивание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диск, вдавливание, </w:t>
            </w:r>
            <w:proofErr w:type="spellStart"/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прищипывание</w:t>
            </w:r>
            <w:proofErr w:type="spellEnd"/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24223" w:rsidRPr="00EE1151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Лепка птенчиков по размеру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гнёздышка. Обыгрывание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композиции (червячки в клювиках).</w:t>
            </w:r>
          </w:p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интереса к лепке.</w:t>
            </w:r>
          </w:p>
        </w:tc>
      </w:tr>
      <w:tr w:rsidR="00D24223" w:rsidRPr="0024721A" w:rsidTr="00D24223">
        <w:tc>
          <w:tcPr>
            <w:tcW w:w="1384" w:type="dxa"/>
            <w:vMerge w:val="restart"/>
          </w:tcPr>
          <w:p w:rsidR="00D24223" w:rsidRPr="0024721A" w:rsidRDefault="00D24223" w:rsidP="00D2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17. «</w:t>
            </w:r>
            <w:proofErr w:type="spellStart"/>
            <w:r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Ути-ути</w:t>
            </w:r>
            <w:proofErr w:type="spellEnd"/>
            <w:r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915" w:type="dxa"/>
          </w:tcPr>
          <w:p w:rsidR="00D24223" w:rsidRPr="00EE1151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Лепка птиц в стилистике народной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игрушки: раскатывание шара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(или </w:t>
            </w:r>
            <w:proofErr w:type="spellStart"/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овоида</w:t>
            </w:r>
            <w:proofErr w:type="spellEnd"/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), оттягивание части</w:t>
            </w:r>
          </w:p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материала для головы, </w:t>
            </w:r>
            <w:proofErr w:type="spellStart"/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хвостика, вытягивание клювика.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интереса к познанию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природы.</w:t>
            </w:r>
          </w:p>
        </w:tc>
      </w:tr>
      <w:tr w:rsidR="00D24223" w:rsidRPr="0024721A" w:rsidTr="00D24223">
        <w:tc>
          <w:tcPr>
            <w:tcW w:w="1384" w:type="dxa"/>
            <w:vMerge/>
          </w:tcPr>
          <w:p w:rsidR="00D24223" w:rsidRPr="0024721A" w:rsidRDefault="00D24223" w:rsidP="00D2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18.Лепка рельефная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Филимоновские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игрушки»</w:t>
            </w:r>
          </w:p>
        </w:tc>
        <w:tc>
          <w:tcPr>
            <w:tcW w:w="10915" w:type="dxa"/>
          </w:tcPr>
          <w:p w:rsidR="00D24223" w:rsidRPr="00EE1151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игрушкой. Рассматривание,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обследование, сравнение,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обыгрывание разных фигурок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(петушок, курочка, медведь, лиса,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барыня и др.). Лепка фигурок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стилистике и по мотивам народной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пластики. Воспитание интереса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народному декоративно-</w:t>
            </w: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прикладному</w:t>
            </w:r>
          </w:p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искусству. Развитие «зрительской»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151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и художественного вкуса.</w:t>
            </w:r>
          </w:p>
        </w:tc>
      </w:tr>
    </w:tbl>
    <w:p w:rsidR="00D24223" w:rsidRPr="007F3F35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7F3F35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8765DB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3.3.Тематическое планирование «Аппликация»</w:t>
      </w:r>
    </w:p>
    <w:p w:rsidR="00D24223" w:rsidRDefault="00D24223" w:rsidP="00D24223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178"/>
        <w:gridCol w:w="3308"/>
        <w:gridCol w:w="10648"/>
      </w:tblGrid>
      <w:tr w:rsidR="00D24223" w:rsidRPr="0024721A" w:rsidTr="00D24223">
        <w:trPr>
          <w:cantSplit/>
          <w:trHeight w:val="329"/>
        </w:trPr>
        <w:tc>
          <w:tcPr>
            <w:tcW w:w="1178" w:type="dxa"/>
          </w:tcPr>
          <w:p w:rsidR="00D24223" w:rsidRPr="00020A61" w:rsidRDefault="00D24223" w:rsidP="00D242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0A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3308" w:type="dxa"/>
          </w:tcPr>
          <w:p w:rsidR="00D24223" w:rsidRPr="0024721A" w:rsidRDefault="00D24223" w:rsidP="00D2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648" w:type="dxa"/>
          </w:tcPr>
          <w:p w:rsidR="00D24223" w:rsidRPr="0024721A" w:rsidRDefault="00D24223" w:rsidP="00D2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D24223" w:rsidRPr="0024721A" w:rsidTr="00D24223">
        <w:trPr>
          <w:cantSplit/>
          <w:trHeight w:val="702"/>
        </w:trPr>
        <w:tc>
          <w:tcPr>
            <w:tcW w:w="1178" w:type="dxa"/>
            <w:vMerge w:val="restart"/>
          </w:tcPr>
          <w:p w:rsidR="00D24223" w:rsidRPr="00020A61" w:rsidRDefault="00D24223" w:rsidP="00D2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D24223" w:rsidRPr="00020A61" w:rsidRDefault="00D24223" w:rsidP="00D2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D24223" w:rsidRPr="0024721A" w:rsidRDefault="00D24223" w:rsidP="00D242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Ап.с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элем.рисования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«Шарики воздушные»</w:t>
            </w:r>
          </w:p>
        </w:tc>
        <w:tc>
          <w:tcPr>
            <w:tcW w:w="10648" w:type="dxa"/>
          </w:tcPr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B7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аппликативных картинок: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4B73">
              <w:rPr>
                <w:rFonts w:ascii="Times New Roman" w:eastAsia="Calibri" w:hAnsi="Times New Roman" w:cs="Times New Roman"/>
                <w:sz w:val="24"/>
                <w:szCs w:val="24"/>
              </w:rPr>
              <w:t>ритмичное раскладывание готовых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4B73">
              <w:rPr>
                <w:rFonts w:ascii="Times New Roman" w:eastAsia="Calibri" w:hAnsi="Times New Roman" w:cs="Times New Roman"/>
                <w:sz w:val="24"/>
                <w:szCs w:val="24"/>
              </w:rPr>
              <w:t>форм (одинаковых по размеру,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4B73">
              <w:rPr>
                <w:rFonts w:ascii="Times New Roman" w:eastAsia="Calibri" w:hAnsi="Times New Roman" w:cs="Times New Roman"/>
                <w:sz w:val="24"/>
                <w:szCs w:val="24"/>
              </w:rPr>
              <w:t>но разных по цвету) и аккуратное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4B73">
              <w:rPr>
                <w:rFonts w:ascii="Times New Roman" w:eastAsia="Calibri" w:hAnsi="Times New Roman" w:cs="Times New Roman"/>
                <w:sz w:val="24"/>
                <w:szCs w:val="24"/>
              </w:rPr>
              <w:t>наклеивание на цветной фон.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4B7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чувства формы и ритма</w:t>
            </w:r>
          </w:p>
        </w:tc>
      </w:tr>
      <w:tr w:rsidR="00D24223" w:rsidRPr="0024721A" w:rsidTr="00D24223">
        <w:trPr>
          <w:cantSplit/>
          <w:trHeight w:val="702"/>
        </w:trPr>
        <w:tc>
          <w:tcPr>
            <w:tcW w:w="1178" w:type="dxa"/>
            <w:vMerge/>
          </w:tcPr>
          <w:p w:rsidR="00D24223" w:rsidRPr="00020A61" w:rsidRDefault="00D24223" w:rsidP="00D2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D24223" w:rsidRDefault="00D24223" w:rsidP="00D242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«Яблоко с листочком»</w:t>
            </w:r>
          </w:p>
        </w:tc>
        <w:tc>
          <w:tcPr>
            <w:tcW w:w="10648" w:type="dxa"/>
          </w:tcPr>
          <w:p w:rsidR="00D24223" w:rsidRPr="00DF4B73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B7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предметных аппликативных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картинок из 2-</w:t>
            </w:r>
            <w:r w:rsidRPr="00DF4B73">
              <w:rPr>
                <w:rFonts w:ascii="Times New Roman" w:eastAsia="Calibri" w:hAnsi="Times New Roman" w:cs="Times New Roman"/>
                <w:sz w:val="24"/>
                <w:szCs w:val="24"/>
              </w:rPr>
              <w:t>3 элементов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(яблоко и 1-</w:t>
            </w:r>
            <w:r w:rsidRPr="00DF4B73">
              <w:rPr>
                <w:rFonts w:ascii="Times New Roman" w:eastAsia="Calibri" w:hAnsi="Times New Roman" w:cs="Times New Roman"/>
                <w:sz w:val="24"/>
                <w:szCs w:val="24"/>
              </w:rPr>
              <w:t>2 листочка):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4B7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композиции из готовых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4B73">
              <w:rPr>
                <w:rFonts w:ascii="Times New Roman" w:eastAsia="Calibri" w:hAnsi="Times New Roman" w:cs="Times New Roman"/>
                <w:sz w:val="24"/>
                <w:szCs w:val="24"/>
              </w:rPr>
              <w:t>(разнородных) элементов на фоне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4B73">
              <w:rPr>
                <w:rFonts w:ascii="Times New Roman" w:eastAsia="Calibri" w:hAnsi="Times New Roman" w:cs="Times New Roman"/>
                <w:sz w:val="24"/>
                <w:szCs w:val="24"/>
              </w:rPr>
              <w:t>и поочерёдное наклеивание деталей</w:t>
            </w:r>
          </w:p>
        </w:tc>
      </w:tr>
      <w:tr w:rsidR="00D24223" w:rsidRPr="0024721A" w:rsidTr="00D24223">
        <w:trPr>
          <w:cantSplit/>
          <w:trHeight w:val="555"/>
        </w:trPr>
        <w:tc>
          <w:tcPr>
            <w:tcW w:w="1178" w:type="dxa"/>
            <w:vMerge w:val="restart"/>
          </w:tcPr>
          <w:p w:rsidR="00D24223" w:rsidRPr="00020A61" w:rsidRDefault="00D24223" w:rsidP="00D2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D24223" w:rsidRPr="00020A61" w:rsidRDefault="00D24223" w:rsidP="00D2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D24223" w:rsidRPr="0024721A" w:rsidRDefault="00D24223" w:rsidP="00D2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«Листопад»</w:t>
            </w:r>
          </w:p>
        </w:tc>
        <w:tc>
          <w:tcPr>
            <w:tcW w:w="10648" w:type="dxa"/>
          </w:tcPr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B7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аппликативной композиции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4B7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 готовых форм (листьев)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F4B73">
              <w:rPr>
                <w:rFonts w:ascii="Times New Roman" w:eastAsia="Calibri" w:hAnsi="Times New Roman" w:cs="Times New Roman"/>
                <w:sz w:val="24"/>
                <w:szCs w:val="24"/>
              </w:rPr>
              <w:t>цвета на голубом фоне. Освоение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4B73">
              <w:rPr>
                <w:rFonts w:ascii="Times New Roman" w:eastAsia="Calibri" w:hAnsi="Times New Roman" w:cs="Times New Roman"/>
                <w:sz w:val="24"/>
                <w:szCs w:val="24"/>
              </w:rPr>
              <w:t>техники обрывной аппликации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4B73">
              <w:rPr>
                <w:rFonts w:ascii="Times New Roman" w:eastAsia="Calibri" w:hAnsi="Times New Roman" w:cs="Times New Roman"/>
                <w:sz w:val="24"/>
                <w:szCs w:val="24"/>
              </w:rPr>
              <w:t>(разрывание полосок бумаги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4B73">
              <w:rPr>
                <w:rFonts w:ascii="Times New Roman" w:eastAsia="Calibri" w:hAnsi="Times New Roman" w:cs="Times New Roman"/>
                <w:sz w:val="24"/>
                <w:szCs w:val="24"/>
              </w:rPr>
              <w:t>мелкие кусочки).</w:t>
            </w:r>
          </w:p>
        </w:tc>
      </w:tr>
      <w:tr w:rsidR="00D24223" w:rsidRPr="0024721A" w:rsidTr="00D24223">
        <w:trPr>
          <w:cantSplit/>
          <w:trHeight w:val="555"/>
        </w:trPr>
        <w:tc>
          <w:tcPr>
            <w:tcW w:w="1178" w:type="dxa"/>
            <w:vMerge/>
          </w:tcPr>
          <w:p w:rsidR="00D24223" w:rsidRPr="00020A61" w:rsidRDefault="00D24223" w:rsidP="00D2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D24223" w:rsidRPr="0024721A" w:rsidRDefault="00D24223" w:rsidP="00D2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Ап.с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 рисования «Грибная полянка»</w:t>
            </w:r>
          </w:p>
        </w:tc>
        <w:tc>
          <w:tcPr>
            <w:tcW w:w="10648" w:type="dxa"/>
          </w:tcPr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B73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лесной полянки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4B73">
              <w:rPr>
                <w:rFonts w:ascii="Times New Roman" w:eastAsia="Calibri" w:hAnsi="Times New Roman" w:cs="Times New Roman"/>
                <w:sz w:val="24"/>
                <w:szCs w:val="24"/>
              </w:rPr>
              <w:t>способом обрывной аппликации.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4B73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грибов, контрастных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4B73">
              <w:rPr>
                <w:rFonts w:ascii="Times New Roman" w:eastAsia="Calibri" w:hAnsi="Times New Roman" w:cs="Times New Roman"/>
                <w:sz w:val="24"/>
                <w:szCs w:val="24"/>
              </w:rPr>
              <w:t>размеру.</w:t>
            </w:r>
          </w:p>
        </w:tc>
      </w:tr>
      <w:tr w:rsidR="00D24223" w:rsidRPr="0024721A" w:rsidTr="00D24223">
        <w:trPr>
          <w:cantSplit/>
          <w:trHeight w:val="563"/>
        </w:trPr>
        <w:tc>
          <w:tcPr>
            <w:tcW w:w="1178" w:type="dxa"/>
            <w:vMerge w:val="restart"/>
          </w:tcPr>
          <w:p w:rsidR="00D24223" w:rsidRPr="00020A61" w:rsidRDefault="00D24223" w:rsidP="00D2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D24223" w:rsidRPr="00020A61" w:rsidRDefault="00D24223" w:rsidP="00D2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D24223" w:rsidRPr="00DF4B73" w:rsidRDefault="00D24223" w:rsidP="00D2422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  <w:r w:rsidRPr="00DF4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«Репка»</w:t>
            </w:r>
          </w:p>
        </w:tc>
        <w:tc>
          <w:tcPr>
            <w:tcW w:w="10648" w:type="dxa"/>
          </w:tcPr>
          <w:p w:rsidR="00D24223" w:rsidRPr="00DF4B73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B73">
              <w:rPr>
                <w:rFonts w:ascii="Times New Roman" w:eastAsia="Calibri" w:hAnsi="Times New Roman" w:cs="Times New Roman"/>
                <w:sz w:val="24"/>
                <w:szCs w:val="24"/>
              </w:rPr>
              <w:t>Наклеивание готовой формы (репки)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4B73">
              <w:rPr>
                <w:rFonts w:ascii="Times New Roman" w:eastAsia="Calibri" w:hAnsi="Times New Roman" w:cs="Times New Roman"/>
                <w:sz w:val="24"/>
                <w:szCs w:val="24"/>
              </w:rPr>
              <w:t>и дополнение самостоятельно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4B7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подготовленными элементами</w:t>
            </w:r>
          </w:p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B73">
              <w:rPr>
                <w:rFonts w:ascii="Times New Roman" w:eastAsia="Calibri" w:hAnsi="Times New Roman" w:cs="Times New Roman"/>
                <w:sz w:val="24"/>
                <w:szCs w:val="24"/>
              </w:rPr>
              <w:t>(листьями). Освоение техники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4B73">
              <w:rPr>
                <w:rFonts w:ascii="Times New Roman" w:eastAsia="Calibri" w:hAnsi="Times New Roman" w:cs="Times New Roman"/>
                <w:sz w:val="24"/>
                <w:szCs w:val="24"/>
              </w:rPr>
              <w:t>обрывной аппликации.</w:t>
            </w:r>
          </w:p>
        </w:tc>
      </w:tr>
      <w:tr w:rsidR="00D24223" w:rsidRPr="0024721A" w:rsidTr="00D24223">
        <w:trPr>
          <w:cantSplit/>
          <w:trHeight w:val="563"/>
        </w:trPr>
        <w:tc>
          <w:tcPr>
            <w:tcW w:w="1178" w:type="dxa"/>
            <w:vMerge/>
          </w:tcPr>
          <w:p w:rsidR="00D24223" w:rsidRPr="00020A61" w:rsidRDefault="00D24223" w:rsidP="00D2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D24223" w:rsidRPr="0073742D" w:rsidRDefault="00D24223" w:rsidP="00D2422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7374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74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Ап.с</w:t>
            </w:r>
            <w:proofErr w:type="spellEnd"/>
            <w:r w:rsidRPr="007374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элем рисования «Дождь идет»</w:t>
            </w:r>
          </w:p>
        </w:tc>
        <w:tc>
          <w:tcPr>
            <w:tcW w:w="10648" w:type="dxa"/>
          </w:tcPr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B73">
              <w:rPr>
                <w:rFonts w:ascii="Times New Roman" w:eastAsia="Calibri" w:hAnsi="Times New Roman" w:cs="Times New Roman"/>
                <w:sz w:val="24"/>
                <w:szCs w:val="24"/>
              </w:rPr>
              <w:t>Аппликативное изображение тучи: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4B73">
              <w:rPr>
                <w:rFonts w:ascii="Times New Roman" w:eastAsia="Calibri" w:hAnsi="Times New Roman" w:cs="Times New Roman"/>
                <w:sz w:val="24"/>
                <w:szCs w:val="24"/>
              </w:rPr>
              <w:t>наклеивание готовых форм на фон,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4B73">
              <w:rPr>
                <w:rFonts w:ascii="Times New Roman" w:eastAsia="Calibri" w:hAnsi="Times New Roman" w:cs="Times New Roman"/>
                <w:sz w:val="24"/>
                <w:szCs w:val="24"/>
              </w:rPr>
              <w:t>приклеивание рваных кусочков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4B73">
              <w:rPr>
                <w:rFonts w:ascii="Times New Roman" w:eastAsia="Calibri" w:hAnsi="Times New Roman" w:cs="Times New Roman"/>
                <w:sz w:val="24"/>
                <w:szCs w:val="24"/>
              </w:rPr>
              <w:t>бумаги вторым слоем. Рисование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4B73">
              <w:rPr>
                <w:rFonts w:ascii="Times New Roman" w:eastAsia="Calibri" w:hAnsi="Times New Roman" w:cs="Times New Roman"/>
                <w:sz w:val="24"/>
                <w:szCs w:val="24"/>
              </w:rPr>
              <w:t>дождя цветными карандашами.</w:t>
            </w:r>
          </w:p>
        </w:tc>
      </w:tr>
      <w:tr w:rsidR="00D24223" w:rsidRPr="0024721A" w:rsidTr="00D24223">
        <w:trPr>
          <w:cantSplit/>
          <w:trHeight w:val="518"/>
        </w:trPr>
        <w:tc>
          <w:tcPr>
            <w:tcW w:w="1178" w:type="dxa"/>
            <w:vMerge w:val="restart"/>
          </w:tcPr>
          <w:p w:rsidR="00D24223" w:rsidRPr="00020A61" w:rsidRDefault="00D24223" w:rsidP="00D2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D24223" w:rsidRPr="00020A61" w:rsidRDefault="00D24223" w:rsidP="00D2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D24223" w:rsidRPr="0024721A" w:rsidRDefault="00D24223" w:rsidP="00D2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 «Волшебные снежинки»</w:t>
            </w:r>
          </w:p>
        </w:tc>
        <w:tc>
          <w:tcPr>
            <w:tcW w:w="10648" w:type="dxa"/>
          </w:tcPr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Наклеивание </w:t>
            </w:r>
            <w:proofErr w:type="spellStart"/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шестилучевых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снежинок из трёх полосок бумаги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с учётом исходной формы (круг,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шестигранник), </w:t>
            </w:r>
            <w:proofErr w:type="spellStart"/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узоров фломастерами или красками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(по выбору детей).</w:t>
            </w:r>
          </w:p>
        </w:tc>
      </w:tr>
      <w:tr w:rsidR="00D24223" w:rsidRPr="0024721A" w:rsidTr="00D24223">
        <w:trPr>
          <w:cantSplit/>
          <w:trHeight w:val="855"/>
        </w:trPr>
        <w:tc>
          <w:tcPr>
            <w:tcW w:w="1178" w:type="dxa"/>
            <w:vMerge/>
          </w:tcPr>
          <w:p w:rsidR="00D24223" w:rsidRPr="00020A61" w:rsidRDefault="00D24223" w:rsidP="00D2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D24223" w:rsidRPr="0024721A" w:rsidRDefault="00D24223" w:rsidP="00D2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 «Праздничная елочка»</w:t>
            </w:r>
          </w:p>
        </w:tc>
        <w:tc>
          <w:tcPr>
            <w:tcW w:w="10648" w:type="dxa"/>
          </w:tcPr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образа новогодней ёлки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5 готовых форм (треугольников,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трапеций); украшение ёлки цветными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«игрушками» и «гирляндами»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(способом </w:t>
            </w:r>
            <w:proofErr w:type="spellStart"/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тычка).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Экспериментирование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худ.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инструментами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(кисти разного размера, ватные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палочки, </w:t>
            </w:r>
            <w:proofErr w:type="spellStart"/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штампики</w:t>
            </w:r>
            <w:proofErr w:type="spellEnd"/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) и материалами.</w:t>
            </w:r>
          </w:p>
        </w:tc>
      </w:tr>
      <w:tr w:rsidR="00D24223" w:rsidRPr="0024721A" w:rsidTr="00D24223">
        <w:tc>
          <w:tcPr>
            <w:tcW w:w="1178" w:type="dxa"/>
            <w:vMerge w:val="restart"/>
          </w:tcPr>
          <w:p w:rsidR="00D24223" w:rsidRPr="00020A61" w:rsidRDefault="00D24223" w:rsidP="00D2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D24223" w:rsidRPr="00020A61" w:rsidRDefault="00D24223" w:rsidP="00D2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D24223" w:rsidRPr="0024721A" w:rsidRDefault="00D24223" w:rsidP="00D2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 «Бублики-баранки»</w:t>
            </w:r>
          </w:p>
        </w:tc>
        <w:tc>
          <w:tcPr>
            <w:tcW w:w="10648" w:type="dxa"/>
          </w:tcPr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Наклеивание готовых форм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колец разного размера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замыслом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(«нанизывание» бубликов-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баранок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на связку). Нанесение клея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по окружности. Воспитание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аккуратности, уверенности,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самостоятельности.</w:t>
            </w:r>
          </w:p>
        </w:tc>
      </w:tr>
      <w:tr w:rsidR="00D24223" w:rsidRPr="0024721A" w:rsidTr="00D24223">
        <w:tc>
          <w:tcPr>
            <w:tcW w:w="1178" w:type="dxa"/>
            <w:vMerge/>
          </w:tcPr>
          <w:p w:rsidR="00D24223" w:rsidRPr="00020A61" w:rsidRDefault="00D24223" w:rsidP="00D2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D24223" w:rsidRPr="0024721A" w:rsidRDefault="00D24223" w:rsidP="00D2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Ап.с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 рис. «Колобок на окошке»</w:t>
            </w:r>
          </w:p>
        </w:tc>
        <w:tc>
          <w:tcPr>
            <w:tcW w:w="10648" w:type="dxa"/>
          </w:tcPr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образа колобка: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наклеивание готовой формы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деталей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фломастерами. Оформление окошка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занавесок, наклеивание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декоративных элементов на ставенки.</w:t>
            </w:r>
          </w:p>
        </w:tc>
      </w:tr>
      <w:tr w:rsidR="00D24223" w:rsidRPr="0024721A" w:rsidTr="00D24223">
        <w:tc>
          <w:tcPr>
            <w:tcW w:w="1178" w:type="dxa"/>
            <w:vMerge w:val="restart"/>
          </w:tcPr>
          <w:p w:rsidR="00D24223" w:rsidRPr="00020A61" w:rsidRDefault="00D24223" w:rsidP="00D2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08" w:type="dxa"/>
          </w:tcPr>
          <w:p w:rsidR="00D24223" w:rsidRPr="0024721A" w:rsidRDefault="00D24223" w:rsidP="00D2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 «За синими морями, высокими горами»</w:t>
            </w:r>
          </w:p>
        </w:tc>
        <w:tc>
          <w:tcPr>
            <w:tcW w:w="10648" w:type="dxa"/>
          </w:tcPr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образов сказочных атрибутов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синего моря и высоких гор. Освоение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техники обрывной аппликации: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разрывание бумаги на кусочки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полоски, </w:t>
            </w:r>
            <w:proofErr w:type="spellStart"/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сминание</w:t>
            </w:r>
            <w:proofErr w:type="spellEnd"/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, наклеивание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замыслом.</w:t>
            </w:r>
          </w:p>
        </w:tc>
      </w:tr>
      <w:tr w:rsidR="00D24223" w:rsidRPr="0024721A" w:rsidTr="00D24223">
        <w:tc>
          <w:tcPr>
            <w:tcW w:w="1178" w:type="dxa"/>
            <w:vMerge/>
          </w:tcPr>
          <w:p w:rsidR="00D24223" w:rsidRPr="00020A61" w:rsidRDefault="00D24223" w:rsidP="00D2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D24223" w:rsidRPr="0024721A" w:rsidRDefault="00D24223" w:rsidP="00D2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48" w:type="dxa"/>
          </w:tcPr>
          <w:p w:rsidR="00D24223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весёлых композиций: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наклеивание готовых фигурок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цветной фон, рисование на 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«грязных» пятен, дорисовка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«ёмкостей» для купания (тазик,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ванночка, лужа, ручей).</w:t>
            </w:r>
          </w:p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223" w:rsidRPr="0024721A" w:rsidTr="00D24223">
        <w:tc>
          <w:tcPr>
            <w:tcW w:w="1178" w:type="dxa"/>
            <w:vMerge w:val="restart"/>
          </w:tcPr>
          <w:p w:rsidR="00D24223" w:rsidRPr="00020A61" w:rsidRDefault="00D24223" w:rsidP="00D2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308" w:type="dxa"/>
          </w:tcPr>
          <w:p w:rsidR="00D24223" w:rsidRPr="0024721A" w:rsidRDefault="00D24223" w:rsidP="00D2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 «Букет цветов»</w:t>
            </w:r>
          </w:p>
        </w:tc>
        <w:tc>
          <w:tcPr>
            <w:tcW w:w="10648" w:type="dxa"/>
          </w:tcPr>
          <w:p w:rsidR="00D24223" w:rsidRPr="0073742D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красивых композиций: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выбор и наклеивание вазы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(из фактурной бумаги) и составление</w:t>
            </w:r>
          </w:p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букета из бумажных цветов. Развитие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чувства цвета и формы.</w:t>
            </w:r>
          </w:p>
        </w:tc>
      </w:tr>
      <w:tr w:rsidR="00D24223" w:rsidRPr="0024721A" w:rsidTr="00D24223">
        <w:tc>
          <w:tcPr>
            <w:tcW w:w="1178" w:type="dxa"/>
            <w:vMerge/>
          </w:tcPr>
          <w:p w:rsidR="00D24223" w:rsidRPr="00020A61" w:rsidRDefault="00D24223" w:rsidP="00D2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D24223" w:rsidRPr="0024721A" w:rsidRDefault="00D24223" w:rsidP="00D2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 Ап.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элем.рисования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«Неваляшка танцует»</w:t>
            </w:r>
          </w:p>
        </w:tc>
        <w:tc>
          <w:tcPr>
            <w:tcW w:w="10648" w:type="dxa"/>
          </w:tcPr>
          <w:p w:rsidR="00D24223" w:rsidRPr="0073742D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неваляшки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в движении (в наклонном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положении). Сочетание материалов</w:t>
            </w:r>
          </w:p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и способов создания образа. Развитие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чувства формы и ритма.</w:t>
            </w:r>
          </w:p>
        </w:tc>
      </w:tr>
      <w:tr w:rsidR="00D24223" w:rsidRPr="0024721A" w:rsidTr="00D24223">
        <w:trPr>
          <w:trHeight w:val="562"/>
        </w:trPr>
        <w:tc>
          <w:tcPr>
            <w:tcW w:w="1178" w:type="dxa"/>
            <w:vMerge w:val="restart"/>
          </w:tcPr>
          <w:p w:rsidR="00D24223" w:rsidRPr="00020A61" w:rsidRDefault="00D24223" w:rsidP="00D2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08" w:type="dxa"/>
          </w:tcPr>
          <w:p w:rsidR="00D24223" w:rsidRPr="00357E19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15. «Ходит в небе солнышко»</w:t>
            </w:r>
          </w:p>
        </w:tc>
        <w:tc>
          <w:tcPr>
            <w:tcW w:w="10648" w:type="dxa"/>
          </w:tcPr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2D5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образа солнца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большого круга и 7-</w:t>
            </w:r>
            <w:r w:rsidRPr="000052D5">
              <w:rPr>
                <w:rFonts w:ascii="Times New Roman" w:eastAsia="Calibri" w:hAnsi="Times New Roman" w:cs="Times New Roman"/>
                <w:sz w:val="24"/>
                <w:szCs w:val="24"/>
              </w:rPr>
              <w:t>10 лучей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52D5">
              <w:rPr>
                <w:rFonts w:ascii="Times New Roman" w:eastAsia="Calibri" w:hAnsi="Times New Roman" w:cs="Times New Roman"/>
                <w:sz w:val="24"/>
                <w:szCs w:val="24"/>
              </w:rPr>
              <w:t>(полосок, треугольников, трапеций,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52D5">
              <w:rPr>
                <w:rFonts w:ascii="Times New Roman" w:eastAsia="Calibri" w:hAnsi="Times New Roman" w:cs="Times New Roman"/>
                <w:sz w:val="24"/>
                <w:szCs w:val="24"/>
              </w:rPr>
              <w:t>кругов, завитков – по выбору детей).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52D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чувства формы и ритма.</w:t>
            </w:r>
          </w:p>
        </w:tc>
      </w:tr>
      <w:tr w:rsidR="00D24223" w:rsidRPr="0024721A" w:rsidTr="00D24223">
        <w:trPr>
          <w:trHeight w:val="555"/>
        </w:trPr>
        <w:tc>
          <w:tcPr>
            <w:tcW w:w="1178" w:type="dxa"/>
            <w:vMerge/>
          </w:tcPr>
          <w:p w:rsidR="00D24223" w:rsidRPr="00020A61" w:rsidRDefault="00D24223" w:rsidP="00D2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D24223" w:rsidRPr="00357E19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16. «Ручеек и кораблик»</w:t>
            </w:r>
          </w:p>
        </w:tc>
        <w:tc>
          <w:tcPr>
            <w:tcW w:w="10648" w:type="dxa"/>
          </w:tcPr>
          <w:p w:rsidR="00D24223" w:rsidRPr="000052D5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2D5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композиции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52D5">
              <w:rPr>
                <w:rFonts w:ascii="Times New Roman" w:eastAsia="Calibri" w:hAnsi="Times New Roman" w:cs="Times New Roman"/>
                <w:sz w:val="24"/>
                <w:szCs w:val="24"/>
              </w:rPr>
              <w:t>из нескольких элементов разной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52D5">
              <w:rPr>
                <w:rFonts w:ascii="Times New Roman" w:eastAsia="Calibri" w:hAnsi="Times New Roman" w:cs="Times New Roman"/>
                <w:sz w:val="24"/>
                <w:szCs w:val="24"/>
              </w:rPr>
              <w:t>формы (ручеёк и кораблики).</w:t>
            </w:r>
          </w:p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2D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чувства формы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52D5">
              <w:rPr>
                <w:rFonts w:ascii="Times New Roman" w:eastAsia="Calibri" w:hAnsi="Times New Roman" w:cs="Times New Roman"/>
                <w:sz w:val="24"/>
                <w:szCs w:val="24"/>
              </w:rPr>
              <w:t>и композиции.</w:t>
            </w:r>
          </w:p>
        </w:tc>
      </w:tr>
      <w:tr w:rsidR="00D24223" w:rsidRPr="0024721A" w:rsidTr="00D24223">
        <w:tc>
          <w:tcPr>
            <w:tcW w:w="1178" w:type="dxa"/>
            <w:vMerge w:val="restart"/>
          </w:tcPr>
          <w:p w:rsidR="00D24223" w:rsidRPr="00020A61" w:rsidRDefault="00D24223" w:rsidP="00D24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8" w:type="dxa"/>
          </w:tcPr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17. «Такие разные флажки»</w:t>
            </w:r>
          </w:p>
        </w:tc>
        <w:tc>
          <w:tcPr>
            <w:tcW w:w="10648" w:type="dxa"/>
          </w:tcPr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линейной композиции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из флажков, чередующихся по цвету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и/или форме. Оформление флажков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декоративными элементами. Развитие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чувства формы и ритма.</w:t>
            </w:r>
          </w:p>
        </w:tc>
      </w:tr>
      <w:tr w:rsidR="00D24223" w:rsidRPr="0024721A" w:rsidTr="00D24223">
        <w:tc>
          <w:tcPr>
            <w:tcW w:w="1178" w:type="dxa"/>
            <w:vMerge/>
            <w:textDirection w:val="btLr"/>
          </w:tcPr>
          <w:p w:rsidR="00D24223" w:rsidRPr="00020A61" w:rsidRDefault="00D24223" w:rsidP="00D24223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</w:tcPr>
          <w:p w:rsidR="00D24223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18. </w:t>
            </w:r>
            <w:proofErr w:type="spellStart"/>
            <w:r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Ап.обрывная</w:t>
            </w:r>
            <w:proofErr w:type="spellEnd"/>
            <w:r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 «Одуванчик»</w:t>
            </w:r>
          </w:p>
        </w:tc>
        <w:tc>
          <w:tcPr>
            <w:tcW w:w="10648" w:type="dxa"/>
          </w:tcPr>
          <w:p w:rsidR="00D24223" w:rsidRPr="0024721A" w:rsidRDefault="00D24223" w:rsidP="00D242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выразительных образов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луговых цветов – жёлтых и белых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одуванчиков – в технике обрывной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аппликации. Развитие мелкой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моторики, синхронизация движений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742D">
              <w:rPr>
                <w:rFonts w:ascii="Times New Roman" w:eastAsia="Calibri" w:hAnsi="Times New Roman" w:cs="Times New Roman"/>
                <w:sz w:val="24"/>
                <w:szCs w:val="24"/>
              </w:rPr>
              <w:t>обеих рук.</w:t>
            </w:r>
          </w:p>
        </w:tc>
      </w:tr>
    </w:tbl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 Тематическое планирование «Конструирование»</w:t>
      </w: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1623"/>
      </w:tblGrid>
      <w:tr w:rsidR="00D24223" w:rsidRPr="0024721A" w:rsidTr="00D24223">
        <w:tc>
          <w:tcPr>
            <w:tcW w:w="1242" w:type="dxa"/>
          </w:tcPr>
          <w:p w:rsidR="00D24223" w:rsidRPr="0024721A" w:rsidRDefault="00D24223" w:rsidP="00D2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985" w:type="dxa"/>
          </w:tcPr>
          <w:p w:rsidR="00D24223" w:rsidRPr="0024721A" w:rsidRDefault="00D24223" w:rsidP="00D2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623" w:type="dxa"/>
          </w:tcPr>
          <w:p w:rsidR="00D24223" w:rsidRPr="0024721A" w:rsidRDefault="00D24223" w:rsidP="00D242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/задачи</w:t>
            </w:r>
          </w:p>
        </w:tc>
      </w:tr>
      <w:tr w:rsidR="00D24223" w:rsidRPr="0024721A" w:rsidTr="00D24223">
        <w:tc>
          <w:tcPr>
            <w:tcW w:w="1242" w:type="dxa"/>
            <w:vMerge w:val="restart"/>
          </w:tcPr>
          <w:p w:rsidR="00D24223" w:rsidRPr="0024721A" w:rsidRDefault="00D24223" w:rsidP="00D2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D24223" w:rsidRPr="00700A37" w:rsidRDefault="00D24223" w:rsidP="00D24223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1.</w:t>
            </w:r>
            <w:r w:rsidRPr="00700A3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«</w:t>
            </w:r>
            <w:proofErr w:type="gramEnd"/>
            <w:r w:rsidRPr="00700A3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Горка с двумя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лесенками»</w:t>
            </w:r>
          </w:p>
        </w:tc>
        <w:tc>
          <w:tcPr>
            <w:tcW w:w="11623" w:type="dxa"/>
          </w:tcPr>
          <w:p w:rsidR="00D24223" w:rsidRPr="00700A37" w:rsidRDefault="00D24223" w:rsidP="00D24223">
            <w:pPr>
              <w:shd w:val="clear" w:color="auto" w:fill="FFFFFF"/>
              <w:ind w:right="29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700A3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рассказывать, как будут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строить; </w:t>
            </w:r>
            <w:r w:rsidRPr="00700A37">
              <w:rPr>
                <w:rFonts w:ascii="Times New Roman" w:hAnsi="Times New Roman" w:cs="Times New Roman"/>
                <w:sz w:val="24"/>
                <w:szCs w:val="24"/>
              </w:rPr>
              <w:t>строить по образцу.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A37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разным </w:t>
            </w:r>
            <w:r w:rsidRPr="00700A3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строительным материалом. </w:t>
            </w:r>
            <w:r w:rsidRPr="00700A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Учить анализировать по</w:t>
            </w:r>
            <w:r w:rsidRPr="00700A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стройку.</w:t>
            </w:r>
            <w:r w:rsidRPr="00700A37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понятия высо</w:t>
            </w:r>
            <w:r w:rsidRPr="00700A37">
              <w:rPr>
                <w:rFonts w:ascii="Times New Roman" w:hAnsi="Times New Roman" w:cs="Times New Roman"/>
                <w:sz w:val="24"/>
                <w:szCs w:val="24"/>
              </w:rPr>
              <w:softHyphen/>
              <w:t>ты, цвета</w:t>
            </w:r>
          </w:p>
        </w:tc>
      </w:tr>
      <w:tr w:rsidR="00D24223" w:rsidRPr="0024721A" w:rsidTr="00D24223">
        <w:tc>
          <w:tcPr>
            <w:tcW w:w="1242" w:type="dxa"/>
            <w:vMerge/>
          </w:tcPr>
          <w:p w:rsidR="00D24223" w:rsidRPr="0024721A" w:rsidRDefault="00D24223" w:rsidP="00D2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4223" w:rsidRPr="00700A37" w:rsidRDefault="00D24223" w:rsidP="00D242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2. «Дорожки»</w:t>
            </w:r>
          </w:p>
        </w:tc>
        <w:tc>
          <w:tcPr>
            <w:tcW w:w="11623" w:type="dxa"/>
          </w:tcPr>
          <w:p w:rsidR="00D24223" w:rsidRPr="00700A37" w:rsidRDefault="00D24223" w:rsidP="00D242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700A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строить дорожки, варьируя </w:t>
            </w:r>
            <w:r w:rsidRPr="00700A37">
              <w:rPr>
                <w:rFonts w:ascii="Times New Roman" w:hAnsi="Times New Roman" w:cs="Times New Roman"/>
                <w:sz w:val="24"/>
                <w:szCs w:val="24"/>
              </w:rPr>
              <w:t>их в длину;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A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пристраивать кирпичики </w:t>
            </w:r>
            <w:r w:rsidRPr="00700A37">
              <w:rPr>
                <w:rFonts w:ascii="Times New Roman" w:hAnsi="Times New Roman" w:cs="Times New Roman"/>
                <w:sz w:val="24"/>
                <w:szCs w:val="24"/>
              </w:rPr>
              <w:t>разными гранями.</w:t>
            </w:r>
          </w:p>
          <w:p w:rsidR="00D24223" w:rsidRPr="00700A37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37">
              <w:rPr>
                <w:rFonts w:ascii="Times New Roman" w:hAnsi="Times New Roman" w:cs="Times New Roman"/>
                <w:sz w:val="24"/>
                <w:szCs w:val="24"/>
              </w:rPr>
              <w:t>Развив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конструктивные способности.</w:t>
            </w:r>
          </w:p>
        </w:tc>
      </w:tr>
      <w:tr w:rsidR="00D24223" w:rsidRPr="0024721A" w:rsidTr="00D24223">
        <w:trPr>
          <w:trHeight w:val="669"/>
        </w:trPr>
        <w:tc>
          <w:tcPr>
            <w:tcW w:w="1242" w:type="dxa"/>
            <w:vMerge w:val="restart"/>
          </w:tcPr>
          <w:p w:rsidR="00D24223" w:rsidRPr="0024721A" w:rsidRDefault="00D24223" w:rsidP="00D2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D24223" w:rsidRPr="00700A37" w:rsidRDefault="00D24223" w:rsidP="00D24223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«Две длинные дорожки»</w:t>
            </w:r>
          </w:p>
        </w:tc>
        <w:tc>
          <w:tcPr>
            <w:tcW w:w="11623" w:type="dxa"/>
          </w:tcPr>
          <w:p w:rsidR="00D24223" w:rsidRPr="00700A37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37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длине и цвете. Учить подбирать детали такого же цвета, использовать свою постройку в игре. Воспиты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интерес к конструированию.</w:t>
            </w:r>
          </w:p>
        </w:tc>
      </w:tr>
      <w:tr w:rsidR="00D24223" w:rsidRPr="0024721A" w:rsidTr="00D24223">
        <w:tc>
          <w:tcPr>
            <w:tcW w:w="1242" w:type="dxa"/>
            <w:vMerge/>
          </w:tcPr>
          <w:p w:rsidR="00D24223" w:rsidRPr="0024721A" w:rsidRDefault="00D24223" w:rsidP="00D2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4223" w:rsidRPr="00700A37" w:rsidRDefault="00D24223" w:rsidP="00D24223">
            <w:pPr>
              <w:pStyle w:val="ab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4. «Дорожка для колобка»</w:t>
            </w:r>
          </w:p>
        </w:tc>
        <w:tc>
          <w:tcPr>
            <w:tcW w:w="11623" w:type="dxa"/>
          </w:tcPr>
          <w:p w:rsidR="00D24223" w:rsidRPr="00700A37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аккуратно складывать детали; </w:t>
            </w:r>
            <w:r w:rsidRPr="00700A37">
              <w:rPr>
                <w:rFonts w:ascii="Times New Roman" w:hAnsi="Times New Roman" w:cs="Times New Roman"/>
                <w:sz w:val="24"/>
                <w:szCs w:val="24"/>
              </w:rPr>
              <w:t>рассказывать, из каких деталей будут делать постройку;</w:t>
            </w:r>
          </w:p>
          <w:p w:rsidR="00D24223" w:rsidRPr="00700A37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постройку в игре</w:t>
            </w:r>
          </w:p>
        </w:tc>
      </w:tr>
      <w:tr w:rsidR="00D24223" w:rsidRPr="0024721A" w:rsidTr="00D24223">
        <w:tc>
          <w:tcPr>
            <w:tcW w:w="1242" w:type="dxa"/>
            <w:vMerge w:val="restart"/>
          </w:tcPr>
          <w:p w:rsidR="00D24223" w:rsidRPr="0024721A" w:rsidRDefault="00D24223" w:rsidP="00D2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D24223" w:rsidRPr="00700A37" w:rsidRDefault="00D24223" w:rsidP="00D24223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5.«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Мебель для кукол»</w:t>
            </w:r>
          </w:p>
        </w:tc>
        <w:tc>
          <w:tcPr>
            <w:tcW w:w="11623" w:type="dxa"/>
          </w:tcPr>
          <w:p w:rsidR="00D24223" w:rsidRPr="00700A37" w:rsidRDefault="00D24223" w:rsidP="00D242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700A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строить детали по образцу </w:t>
            </w:r>
            <w:r w:rsidRPr="00700A37">
              <w:rPr>
                <w:rFonts w:ascii="Times New Roman" w:hAnsi="Times New Roman" w:cs="Times New Roman"/>
                <w:sz w:val="24"/>
                <w:szCs w:val="24"/>
              </w:rPr>
              <w:t>без показа приемов;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A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анализировать изделие.</w:t>
            </w:r>
          </w:p>
          <w:p w:rsidR="00D24223" w:rsidRPr="00700A37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Закреплять умение называть детали и их цвет.</w:t>
            </w:r>
          </w:p>
        </w:tc>
      </w:tr>
      <w:tr w:rsidR="00D24223" w:rsidRPr="0024721A" w:rsidTr="00D24223">
        <w:tc>
          <w:tcPr>
            <w:tcW w:w="1242" w:type="dxa"/>
            <w:vMerge/>
          </w:tcPr>
          <w:p w:rsidR="00D24223" w:rsidRPr="0024721A" w:rsidRDefault="00D24223" w:rsidP="00D2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4223" w:rsidRPr="00700A37" w:rsidRDefault="00D24223" w:rsidP="00D24223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6. «Кресло и диван»</w:t>
            </w:r>
          </w:p>
        </w:tc>
        <w:tc>
          <w:tcPr>
            <w:tcW w:w="11623" w:type="dxa"/>
          </w:tcPr>
          <w:p w:rsidR="00D24223" w:rsidRPr="00700A37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37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понятия: «кресло </w:t>
            </w:r>
            <w:r w:rsidRPr="00700A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короткое», «диван длинный». </w:t>
            </w:r>
            <w:r w:rsidRPr="00700A37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вы</w:t>
            </w:r>
            <w:r w:rsidRPr="00700A37">
              <w:rPr>
                <w:rFonts w:ascii="Times New Roman" w:hAnsi="Times New Roman" w:cs="Times New Roman"/>
                <w:sz w:val="24"/>
                <w:szCs w:val="24"/>
              </w:rPr>
              <w:softHyphen/>
              <w:t>бирать изделие. Закреплять умение выполнять постройку в определённой последовательности.</w:t>
            </w:r>
          </w:p>
        </w:tc>
      </w:tr>
      <w:tr w:rsidR="00D24223" w:rsidRPr="0024721A" w:rsidTr="00D24223">
        <w:tc>
          <w:tcPr>
            <w:tcW w:w="1242" w:type="dxa"/>
            <w:vMerge w:val="restart"/>
          </w:tcPr>
          <w:p w:rsidR="00D24223" w:rsidRPr="0024721A" w:rsidRDefault="00D24223" w:rsidP="00D2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D24223" w:rsidRPr="00700A37" w:rsidRDefault="00D24223" w:rsidP="00D24223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7. «Ворота»</w:t>
            </w:r>
          </w:p>
          <w:p w:rsidR="00D24223" w:rsidRPr="00700A37" w:rsidRDefault="00D24223" w:rsidP="00D242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23" w:type="dxa"/>
          </w:tcPr>
          <w:p w:rsidR="00D24223" w:rsidRPr="00700A37" w:rsidRDefault="00D24223" w:rsidP="00D242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700A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изменять постройку в вы</w:t>
            </w:r>
            <w:r w:rsidRPr="00700A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соту; </w:t>
            </w:r>
            <w:r w:rsidRPr="00700A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называть детали: кирпичики, </w:t>
            </w:r>
            <w:r w:rsidRPr="00700A37">
              <w:rPr>
                <w:rFonts w:ascii="Times New Roman" w:hAnsi="Times New Roman" w:cs="Times New Roman"/>
                <w:sz w:val="24"/>
                <w:szCs w:val="24"/>
              </w:rPr>
              <w:t>кубики;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A37">
              <w:rPr>
                <w:rFonts w:ascii="Times New Roman" w:hAnsi="Times New Roman" w:cs="Times New Roman"/>
                <w:sz w:val="24"/>
                <w:szCs w:val="24"/>
              </w:rPr>
              <w:t>строить разнообраз</w:t>
            </w:r>
            <w:r w:rsidRPr="00700A3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00A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ные ворота, разные по высоте.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A37">
              <w:rPr>
                <w:rFonts w:ascii="Times New Roman" w:hAnsi="Times New Roman" w:cs="Times New Roman"/>
                <w:sz w:val="24"/>
                <w:szCs w:val="24"/>
              </w:rPr>
              <w:t>Закреплять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расположения деталей.</w:t>
            </w:r>
          </w:p>
        </w:tc>
      </w:tr>
      <w:tr w:rsidR="00D24223" w:rsidRPr="0024721A" w:rsidTr="00D24223">
        <w:tc>
          <w:tcPr>
            <w:tcW w:w="1242" w:type="dxa"/>
            <w:vMerge/>
          </w:tcPr>
          <w:p w:rsidR="00D24223" w:rsidRPr="0024721A" w:rsidRDefault="00D24223" w:rsidP="00D2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4223" w:rsidRPr="00700A37" w:rsidRDefault="00D24223" w:rsidP="00D24223">
            <w:pPr>
              <w:pStyle w:val="ab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8. «Высокие и низкие ворота»</w:t>
            </w:r>
          </w:p>
          <w:p w:rsidR="00D24223" w:rsidRPr="00700A37" w:rsidRDefault="00D24223" w:rsidP="00D242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23" w:type="dxa"/>
          </w:tcPr>
          <w:p w:rsidR="00D24223" w:rsidRPr="00700A37" w:rsidRDefault="00D24223" w:rsidP="00D242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700A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строить ворота низкие, воро</w:t>
            </w:r>
            <w:r w:rsidRPr="00700A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высокие; </w:t>
            </w:r>
            <w:r w:rsidRPr="00700A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разбирать постройки, скла</w:t>
            </w:r>
            <w:r w:rsidRPr="00700A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00A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дывать материал в коробки;</w:t>
            </w:r>
          </w:p>
          <w:p w:rsidR="00D24223" w:rsidRPr="00700A37" w:rsidRDefault="00D24223" w:rsidP="00D24223">
            <w:pPr>
              <w:shd w:val="clear" w:color="auto" w:fill="FFFFFF"/>
              <w:tabs>
                <w:tab w:val="left" w:pos="278"/>
              </w:tabs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00A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изменять постройку, преоб</w:t>
            </w:r>
            <w:r w:rsidRPr="00700A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разовывая ее в высоту, длину, </w:t>
            </w:r>
            <w:r w:rsidRPr="00700A37">
              <w:rPr>
                <w:rFonts w:ascii="Times New Roman" w:hAnsi="Times New Roman" w:cs="Times New Roman"/>
                <w:sz w:val="24"/>
                <w:szCs w:val="24"/>
              </w:rPr>
              <w:t>ширину;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A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выделять части построек, рассказывать, из каких дета</w:t>
            </w:r>
            <w:r w:rsidRPr="00700A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состоит.</w:t>
            </w:r>
          </w:p>
        </w:tc>
      </w:tr>
      <w:tr w:rsidR="00D24223" w:rsidRPr="0024721A" w:rsidTr="00D24223">
        <w:tc>
          <w:tcPr>
            <w:tcW w:w="1242" w:type="dxa"/>
            <w:vMerge w:val="restart"/>
          </w:tcPr>
          <w:p w:rsidR="00D24223" w:rsidRPr="0024721A" w:rsidRDefault="00D24223" w:rsidP="00D2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D24223" w:rsidRPr="00700A37" w:rsidRDefault="00D24223" w:rsidP="00D24223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9. «Теремок для матрёшки»</w:t>
            </w:r>
          </w:p>
        </w:tc>
        <w:tc>
          <w:tcPr>
            <w:tcW w:w="11623" w:type="dxa"/>
          </w:tcPr>
          <w:p w:rsidR="00D24223" w:rsidRPr="00700A37" w:rsidRDefault="00D24223" w:rsidP="00D242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Pr="00700A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представление о знакомых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предметах; </w:t>
            </w:r>
            <w:r w:rsidRPr="00700A37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правильно называть </w:t>
            </w:r>
            <w:r w:rsidRPr="00700A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детали строительного набора.</w:t>
            </w:r>
            <w:r w:rsidRPr="00700A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700A37">
              <w:rPr>
                <w:rFonts w:ascii="Times New Roman" w:hAnsi="Times New Roman" w:cs="Times New Roman"/>
                <w:sz w:val="24"/>
                <w:szCs w:val="24"/>
              </w:rPr>
              <w:t>Учить играть с постройками.</w:t>
            </w:r>
          </w:p>
        </w:tc>
      </w:tr>
      <w:tr w:rsidR="00D24223" w:rsidRPr="0024721A" w:rsidTr="00D24223">
        <w:tc>
          <w:tcPr>
            <w:tcW w:w="1242" w:type="dxa"/>
            <w:vMerge/>
          </w:tcPr>
          <w:p w:rsidR="00D24223" w:rsidRPr="0024721A" w:rsidRDefault="00D24223" w:rsidP="00D2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4223" w:rsidRPr="00700A37" w:rsidRDefault="00D24223" w:rsidP="00D24223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10. «Домик»</w:t>
            </w:r>
          </w:p>
          <w:p w:rsidR="00D24223" w:rsidRPr="00700A37" w:rsidRDefault="00D24223" w:rsidP="00D242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23" w:type="dxa"/>
          </w:tcPr>
          <w:p w:rsidR="00D24223" w:rsidRPr="00700A37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37">
              <w:rPr>
                <w:rFonts w:ascii="Times New Roman" w:hAnsi="Times New Roman" w:cs="Times New Roman"/>
                <w:sz w:val="24"/>
                <w:szCs w:val="24"/>
              </w:rPr>
              <w:t>Предложить выпол</w:t>
            </w:r>
            <w:r w:rsidRPr="00700A37">
              <w:rPr>
                <w:rFonts w:ascii="Times New Roman" w:hAnsi="Times New Roman" w:cs="Times New Roman"/>
                <w:sz w:val="24"/>
                <w:szCs w:val="24"/>
              </w:rPr>
              <w:softHyphen/>
              <w:t>нить усложненную конст</w:t>
            </w:r>
            <w:r w:rsidRPr="00700A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рукцию. Уделить особое </w:t>
            </w:r>
            <w:r w:rsidRPr="00700A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внимание цветовому решению </w:t>
            </w:r>
            <w:r w:rsidRPr="00700A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украшению постройки. </w:t>
            </w:r>
            <w:r w:rsidRPr="00700A37">
              <w:rPr>
                <w:rFonts w:ascii="Times New Roman" w:hAnsi="Times New Roman" w:cs="Times New Roman"/>
                <w:sz w:val="24"/>
                <w:szCs w:val="24"/>
              </w:rPr>
              <w:t>Учить «замыкать» про</w:t>
            </w:r>
            <w:r w:rsidRPr="00700A37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странство.</w:t>
            </w:r>
          </w:p>
        </w:tc>
      </w:tr>
      <w:tr w:rsidR="00D24223" w:rsidRPr="0024721A" w:rsidTr="00D24223">
        <w:tc>
          <w:tcPr>
            <w:tcW w:w="1242" w:type="dxa"/>
            <w:vMerge w:val="restart"/>
          </w:tcPr>
          <w:p w:rsidR="00D24223" w:rsidRPr="0024721A" w:rsidRDefault="00D24223" w:rsidP="00D2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D24223" w:rsidRPr="00700A37" w:rsidRDefault="00D24223" w:rsidP="00D24223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11. </w:t>
            </w:r>
            <w:r w:rsidRPr="00700A3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«Построй, что хочешь».</w:t>
            </w:r>
          </w:p>
        </w:tc>
        <w:tc>
          <w:tcPr>
            <w:tcW w:w="11623" w:type="dxa"/>
          </w:tcPr>
          <w:p w:rsidR="00D24223" w:rsidRPr="00700A37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37">
              <w:rPr>
                <w:rFonts w:ascii="Times New Roman" w:hAnsi="Times New Roman" w:cs="Times New Roman"/>
                <w:sz w:val="24"/>
                <w:szCs w:val="24"/>
              </w:rPr>
              <w:t>Учить сооружать знакомые постройки, закрепляя приобретённые умения и навыки. Учить строить совместно, не мешая друг другу.</w:t>
            </w:r>
          </w:p>
        </w:tc>
      </w:tr>
      <w:tr w:rsidR="00D24223" w:rsidRPr="0024721A" w:rsidTr="00D24223">
        <w:tc>
          <w:tcPr>
            <w:tcW w:w="1242" w:type="dxa"/>
            <w:vMerge/>
          </w:tcPr>
          <w:p w:rsidR="00D24223" w:rsidRPr="0024721A" w:rsidRDefault="00D24223" w:rsidP="00D2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4223" w:rsidRPr="00700A37" w:rsidRDefault="00D24223" w:rsidP="00D24223">
            <w:pPr>
              <w:pStyle w:val="ab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12. </w:t>
            </w:r>
            <w:r w:rsidRPr="00700A37">
              <w:rPr>
                <w:color w:val="000000"/>
                <w:kern w:val="24"/>
              </w:rPr>
              <w:t>«Заборчик».</w:t>
            </w:r>
          </w:p>
          <w:p w:rsidR="00D24223" w:rsidRPr="00700A37" w:rsidRDefault="00D24223" w:rsidP="00D242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23" w:type="dxa"/>
          </w:tcPr>
          <w:p w:rsidR="00D24223" w:rsidRPr="00700A37" w:rsidRDefault="00D24223" w:rsidP="00D242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700A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строить детали по образцу </w:t>
            </w:r>
            <w:r w:rsidRPr="00700A37">
              <w:rPr>
                <w:rFonts w:ascii="Times New Roman" w:hAnsi="Times New Roman" w:cs="Times New Roman"/>
                <w:sz w:val="24"/>
                <w:szCs w:val="24"/>
              </w:rPr>
              <w:t xml:space="preserve">без показа </w:t>
            </w:r>
            <w:proofErr w:type="gramStart"/>
            <w:r w:rsidRPr="00700A37">
              <w:rPr>
                <w:rFonts w:ascii="Times New Roman" w:hAnsi="Times New Roman" w:cs="Times New Roman"/>
                <w:sz w:val="24"/>
                <w:szCs w:val="24"/>
              </w:rPr>
              <w:t>приемов;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A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анализировать</w:t>
            </w:r>
            <w:proofErr w:type="gramEnd"/>
            <w:r w:rsidRPr="00700A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изделие.</w:t>
            </w:r>
          </w:p>
          <w:p w:rsidR="00D24223" w:rsidRPr="00700A37" w:rsidRDefault="00D24223" w:rsidP="00D2422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00A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Закреплять умение называть детали и их цвет.</w:t>
            </w:r>
          </w:p>
        </w:tc>
      </w:tr>
      <w:tr w:rsidR="00D24223" w:rsidRPr="0024721A" w:rsidTr="00D24223">
        <w:tc>
          <w:tcPr>
            <w:tcW w:w="1242" w:type="dxa"/>
          </w:tcPr>
          <w:p w:rsidR="00D24223" w:rsidRPr="0024721A" w:rsidRDefault="00D24223" w:rsidP="00D2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D24223" w:rsidRPr="00700A37" w:rsidRDefault="00D24223" w:rsidP="00D24223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13. «Загородка для садика»</w:t>
            </w:r>
          </w:p>
        </w:tc>
        <w:tc>
          <w:tcPr>
            <w:tcW w:w="11623" w:type="dxa"/>
          </w:tcPr>
          <w:p w:rsidR="00D24223" w:rsidRPr="00700A37" w:rsidRDefault="00D24223" w:rsidP="00D24223">
            <w:pPr>
              <w:shd w:val="clear" w:color="auto" w:fill="FFFFFF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700A37">
              <w:rPr>
                <w:rFonts w:ascii="Times New Roman" w:hAnsi="Times New Roman" w:cs="Times New Roman"/>
                <w:sz w:val="24"/>
                <w:szCs w:val="24"/>
              </w:rPr>
              <w:t>Учить огораживать боль</w:t>
            </w:r>
            <w:r w:rsidRPr="00700A3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00A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шое пространство («озеро» </w:t>
            </w:r>
            <w:r w:rsidRPr="00700A37">
              <w:rPr>
                <w:rFonts w:ascii="Times New Roman" w:hAnsi="Times New Roman" w:cs="Times New Roman"/>
                <w:sz w:val="24"/>
                <w:szCs w:val="24"/>
              </w:rPr>
              <w:t>для уточек).</w:t>
            </w:r>
          </w:p>
          <w:p w:rsidR="00D24223" w:rsidRPr="00700A37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37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рас</w:t>
            </w:r>
            <w:r w:rsidRPr="00700A3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00A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сказывать, как будут строить. </w:t>
            </w:r>
            <w:r w:rsidRPr="00700A37">
              <w:rPr>
                <w:rFonts w:ascii="Times New Roman" w:hAnsi="Times New Roman" w:cs="Times New Roman"/>
                <w:sz w:val="24"/>
                <w:szCs w:val="24"/>
              </w:rPr>
              <w:t>Поощрять стремление кон</w:t>
            </w:r>
            <w:r w:rsidRPr="00700A3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00A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струировать </w:t>
            </w:r>
            <w:proofErr w:type="gramStart"/>
            <w:r w:rsidRPr="00700A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 своему</w:t>
            </w:r>
            <w:proofErr w:type="gramEnd"/>
            <w:r w:rsidRPr="00700A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замыс</w:t>
            </w:r>
            <w:r w:rsidRPr="00700A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00A37">
              <w:rPr>
                <w:rFonts w:ascii="Times New Roman" w:hAnsi="Times New Roman" w:cs="Times New Roman"/>
                <w:sz w:val="24"/>
                <w:szCs w:val="24"/>
              </w:rPr>
              <w:t>лу и представлению.</w:t>
            </w:r>
          </w:p>
        </w:tc>
      </w:tr>
      <w:tr w:rsidR="00D24223" w:rsidRPr="0024721A" w:rsidTr="00D24223">
        <w:tc>
          <w:tcPr>
            <w:tcW w:w="1242" w:type="dxa"/>
          </w:tcPr>
          <w:p w:rsidR="00D24223" w:rsidRPr="0024721A" w:rsidRDefault="00D24223" w:rsidP="00D2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4223" w:rsidRPr="00700A37" w:rsidRDefault="00D24223" w:rsidP="00D24223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14. «Загон для лошадки»</w:t>
            </w:r>
          </w:p>
        </w:tc>
        <w:tc>
          <w:tcPr>
            <w:tcW w:w="11623" w:type="dxa"/>
          </w:tcPr>
          <w:p w:rsidR="00D24223" w:rsidRPr="00700A37" w:rsidRDefault="00D24223" w:rsidP="00D242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700A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огораживать пространство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высоким забором; </w:t>
            </w:r>
            <w:r w:rsidRPr="00700A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приему ставить кирпичики </w:t>
            </w:r>
            <w:r w:rsidRPr="00700A37">
              <w:rPr>
                <w:rFonts w:ascii="Times New Roman" w:hAnsi="Times New Roman" w:cs="Times New Roman"/>
                <w:sz w:val="24"/>
                <w:szCs w:val="24"/>
              </w:rPr>
              <w:t>на длинную узкую грань.</w:t>
            </w:r>
          </w:p>
          <w:p w:rsidR="00D24223" w:rsidRPr="00700A37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37">
              <w:rPr>
                <w:rFonts w:ascii="Times New Roman" w:hAnsi="Times New Roman" w:cs="Times New Roman"/>
                <w:sz w:val="24"/>
                <w:szCs w:val="24"/>
              </w:rPr>
              <w:t>Развивать фантазию.</w:t>
            </w:r>
          </w:p>
        </w:tc>
      </w:tr>
      <w:tr w:rsidR="00D24223" w:rsidRPr="0024721A" w:rsidTr="00D24223">
        <w:tc>
          <w:tcPr>
            <w:tcW w:w="1242" w:type="dxa"/>
            <w:vMerge w:val="restart"/>
          </w:tcPr>
          <w:p w:rsidR="00D24223" w:rsidRPr="0024721A" w:rsidRDefault="00D24223" w:rsidP="00D2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D24223" w:rsidRPr="00700A37" w:rsidRDefault="00D24223" w:rsidP="00D242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15. </w:t>
            </w:r>
            <w:r w:rsidRPr="00700A3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«Высокий и низкий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забор»</w:t>
            </w:r>
          </w:p>
        </w:tc>
        <w:tc>
          <w:tcPr>
            <w:tcW w:w="11623" w:type="dxa"/>
          </w:tcPr>
          <w:p w:rsidR="00D24223" w:rsidRPr="00700A37" w:rsidRDefault="00D24223" w:rsidP="00D242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700A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изменять постройку в вы</w:t>
            </w:r>
            <w:r w:rsidRPr="00700A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соту; </w:t>
            </w:r>
            <w:r w:rsidRPr="00700A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называть детали: кирпичики, </w:t>
            </w:r>
            <w:r w:rsidRPr="00700A37">
              <w:rPr>
                <w:rFonts w:ascii="Times New Roman" w:hAnsi="Times New Roman" w:cs="Times New Roman"/>
                <w:sz w:val="24"/>
                <w:szCs w:val="24"/>
              </w:rPr>
              <w:t>кубики.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A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азвивать конструктивные навыки.</w:t>
            </w:r>
          </w:p>
        </w:tc>
      </w:tr>
      <w:tr w:rsidR="00D24223" w:rsidRPr="0024721A" w:rsidTr="00D24223">
        <w:tc>
          <w:tcPr>
            <w:tcW w:w="1242" w:type="dxa"/>
            <w:vMerge/>
          </w:tcPr>
          <w:p w:rsidR="00D24223" w:rsidRPr="0024721A" w:rsidRDefault="00D24223" w:rsidP="00D2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4223" w:rsidRPr="00700A37" w:rsidRDefault="00D24223" w:rsidP="00D242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16. «Заборчик по желанию»</w:t>
            </w:r>
          </w:p>
        </w:tc>
        <w:tc>
          <w:tcPr>
            <w:tcW w:w="11623" w:type="dxa"/>
          </w:tcPr>
          <w:p w:rsidR="00D24223" w:rsidRPr="00700A37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37">
              <w:rPr>
                <w:rFonts w:ascii="Times New Roman" w:hAnsi="Times New Roman" w:cs="Times New Roman"/>
                <w:sz w:val="24"/>
                <w:szCs w:val="24"/>
              </w:rPr>
              <w:t xml:space="preserve">Учить замыкать пространство по четырёхугольнику, чередовать детали по цвету </w:t>
            </w:r>
            <w:proofErr w:type="gramStart"/>
            <w:r w:rsidRPr="00700A37">
              <w:rPr>
                <w:rFonts w:ascii="Times New Roman" w:hAnsi="Times New Roman" w:cs="Times New Roman"/>
                <w:sz w:val="24"/>
                <w:szCs w:val="24"/>
              </w:rPr>
              <w:t>и  виду</w:t>
            </w:r>
            <w:proofErr w:type="gramEnd"/>
            <w:r w:rsidRPr="00700A37">
              <w:rPr>
                <w:rFonts w:ascii="Times New Roman" w:hAnsi="Times New Roman" w:cs="Times New Roman"/>
                <w:sz w:val="24"/>
                <w:szCs w:val="24"/>
              </w:rPr>
              <w:t>. Воспитывать умение анализировать свою постройку.</w:t>
            </w:r>
          </w:p>
        </w:tc>
      </w:tr>
      <w:tr w:rsidR="00D24223" w:rsidRPr="0024721A" w:rsidTr="00D24223">
        <w:tc>
          <w:tcPr>
            <w:tcW w:w="1242" w:type="dxa"/>
            <w:vMerge w:val="restart"/>
          </w:tcPr>
          <w:p w:rsidR="00D24223" w:rsidRPr="0024721A" w:rsidRDefault="00D24223" w:rsidP="00D2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D24223" w:rsidRPr="00700A37" w:rsidRDefault="00D24223" w:rsidP="00D24223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17. «Домик и забор»</w:t>
            </w:r>
          </w:p>
          <w:p w:rsidR="00D24223" w:rsidRPr="00700A37" w:rsidRDefault="00D24223" w:rsidP="00D242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23" w:type="dxa"/>
          </w:tcPr>
          <w:p w:rsidR="00D24223" w:rsidRPr="00700A37" w:rsidRDefault="00D24223" w:rsidP="00D242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700A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строить домик, забор вокруг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него; </w:t>
            </w:r>
            <w:r w:rsidRPr="00700A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обыгрывать различные си</w:t>
            </w:r>
            <w:r w:rsidRPr="00700A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00A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туации вокруг домика со зве</w:t>
            </w:r>
            <w:r w:rsidRPr="00700A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рюшками и мелкими предме</w:t>
            </w:r>
            <w:r w:rsidRPr="00700A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00A37">
              <w:rPr>
                <w:rFonts w:ascii="Times New Roman" w:hAnsi="Times New Roman" w:cs="Times New Roman"/>
                <w:sz w:val="24"/>
                <w:szCs w:val="24"/>
              </w:rPr>
              <w:t>тами;</w:t>
            </w:r>
          </w:p>
        </w:tc>
      </w:tr>
      <w:tr w:rsidR="00D24223" w:rsidRPr="0024721A" w:rsidTr="00D24223">
        <w:tc>
          <w:tcPr>
            <w:tcW w:w="1242" w:type="dxa"/>
            <w:vMerge/>
          </w:tcPr>
          <w:p w:rsidR="00D24223" w:rsidRPr="0024721A" w:rsidRDefault="00D24223" w:rsidP="00D24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4223" w:rsidRPr="00015F7F" w:rsidRDefault="00D24223" w:rsidP="00D24223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18.«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Конструиро-вание из песка»</w:t>
            </w:r>
          </w:p>
        </w:tc>
        <w:tc>
          <w:tcPr>
            <w:tcW w:w="11623" w:type="dxa"/>
          </w:tcPr>
          <w:p w:rsidR="00D24223" w:rsidRPr="00700A37" w:rsidRDefault="00D24223" w:rsidP="00D24223">
            <w:pPr>
              <w:shd w:val="clear" w:color="auto" w:fill="FFFFFF"/>
              <w:ind w:right="7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700A37"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знание о свой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ствах песка. </w:t>
            </w:r>
            <w:r w:rsidRPr="00700A37">
              <w:rPr>
                <w:rFonts w:ascii="Times New Roman" w:hAnsi="Times New Roman" w:cs="Times New Roman"/>
                <w:sz w:val="24"/>
                <w:szCs w:val="24"/>
              </w:rPr>
              <w:t>Учить строить башенку, до</w:t>
            </w:r>
            <w:r w:rsidRPr="00700A3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00A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мик для собачки, дорожки, </w:t>
            </w:r>
            <w:r w:rsidRPr="00700A37">
              <w:rPr>
                <w:rFonts w:ascii="Times New Roman" w:hAnsi="Times New Roman" w:cs="Times New Roman"/>
                <w:sz w:val="24"/>
                <w:szCs w:val="24"/>
              </w:rPr>
              <w:t>скамейки, столы и т.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A37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конструированию из песка.</w:t>
            </w:r>
          </w:p>
        </w:tc>
      </w:tr>
    </w:tbl>
    <w:p w:rsidR="00D24223" w:rsidRPr="004E4DF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D24223" w:rsidRPr="004E4DF3" w:rsidSect="00D24223">
          <w:pgSz w:w="16838" w:h="11906" w:orient="landscape"/>
          <w:pgMar w:top="426" w:right="1134" w:bottom="1701" w:left="1134" w:header="708" w:footer="708" w:gutter="0"/>
          <w:cols w:space="708"/>
          <w:docGrid w:linePitch="360"/>
        </w:sectPr>
      </w:pPr>
    </w:p>
    <w:p w:rsidR="00D24223" w:rsidRPr="00125027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pStyle w:val="a4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</w:p>
    <w:p w:rsidR="00D24223" w:rsidRPr="0001714E" w:rsidRDefault="00D24223" w:rsidP="00D242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4223" w:rsidRPr="00FD4111" w:rsidRDefault="00D24223" w:rsidP="00D24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1714E">
        <w:rPr>
          <w:rFonts w:ascii="Times New Roman" w:hAnsi="Times New Roman" w:cs="Times New Roman"/>
          <w:sz w:val="24"/>
          <w:szCs w:val="24"/>
        </w:rPr>
        <w:t xml:space="preserve">. </w:t>
      </w:r>
      <w:r w:rsidRPr="00FD4111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образования, утв. приказом Министерства просвещения РФ от 25 ноября 2022г. № 1028</w:t>
      </w:r>
    </w:p>
    <w:p w:rsidR="00D24223" w:rsidRPr="0001714E" w:rsidRDefault="00D24223" w:rsidP="00D24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1714E">
        <w:rPr>
          <w:rFonts w:ascii="Times New Roman" w:hAnsi="Times New Roman" w:cs="Times New Roman"/>
          <w:sz w:val="24"/>
          <w:szCs w:val="24"/>
        </w:rPr>
        <w:t>Лыкова И.А. Цветные ладошки. Парциальная программа      художественно-эстетического развития детей 2-7 лет в изобразительной деятельности. – М.: ИД «Цветной мир», 2016.</w:t>
      </w:r>
    </w:p>
    <w:p w:rsidR="00D24223" w:rsidRDefault="00D24223" w:rsidP="00D24223">
      <w:pPr>
        <w:pStyle w:val="ab"/>
        <w:snapToGrid w:val="0"/>
        <w:spacing w:after="0"/>
        <w:rPr>
          <w:rFonts w:eastAsia="Times New Roman"/>
          <w:lang w:eastAsia="ar-SA"/>
        </w:rPr>
      </w:pPr>
      <w:r>
        <w:t>3.</w:t>
      </w:r>
      <w:r w:rsidRPr="0001714E">
        <w:t xml:space="preserve">. </w:t>
      </w:r>
      <w:r w:rsidRPr="0001714E">
        <w:rPr>
          <w:rFonts w:eastAsia="Times New Roman"/>
          <w:lang w:eastAsia="ar-SA"/>
        </w:rPr>
        <w:t xml:space="preserve">И.А. </w:t>
      </w:r>
      <w:proofErr w:type="gramStart"/>
      <w:r w:rsidRPr="0001714E">
        <w:rPr>
          <w:rFonts w:eastAsia="Times New Roman"/>
          <w:lang w:eastAsia="ar-SA"/>
        </w:rPr>
        <w:t>Лыкова</w:t>
      </w:r>
      <w:r w:rsidRPr="0001714E">
        <w:rPr>
          <w:rFonts w:ascii="Calibri" w:eastAsia="Calibri" w:hAnsi="Calibri" w:cs="Calibri"/>
          <w:lang w:eastAsia="ar-SA"/>
        </w:rPr>
        <w:t xml:space="preserve"> </w:t>
      </w:r>
      <w:r>
        <w:rPr>
          <w:rFonts w:ascii="Calibri" w:eastAsia="Calibri" w:hAnsi="Calibri" w:cs="Calibri"/>
          <w:lang w:eastAsia="ar-SA"/>
        </w:rPr>
        <w:t xml:space="preserve"> </w:t>
      </w:r>
      <w:r w:rsidRPr="0001714E">
        <w:rPr>
          <w:rFonts w:eastAsia="Times New Roman"/>
          <w:lang w:eastAsia="ar-SA"/>
        </w:rPr>
        <w:t>Изобразительная</w:t>
      </w:r>
      <w:proofErr w:type="gramEnd"/>
      <w:r w:rsidRPr="0001714E">
        <w:rPr>
          <w:rFonts w:eastAsia="Times New Roman"/>
          <w:lang w:eastAsia="ar-SA"/>
        </w:rPr>
        <w:t xml:space="preserve">  деятель</w:t>
      </w:r>
      <w:r>
        <w:rPr>
          <w:rFonts w:eastAsia="Times New Roman"/>
          <w:lang w:eastAsia="ar-SA"/>
        </w:rPr>
        <w:t xml:space="preserve">ность  в  детском  саду.  </w:t>
      </w:r>
      <w:proofErr w:type="gramStart"/>
      <w:r>
        <w:rPr>
          <w:rFonts w:eastAsia="Times New Roman"/>
          <w:lang w:eastAsia="ar-SA"/>
        </w:rPr>
        <w:t>Младшая</w:t>
      </w:r>
      <w:r w:rsidRPr="0001714E">
        <w:rPr>
          <w:rFonts w:eastAsia="Times New Roman"/>
          <w:lang w:eastAsia="ar-SA"/>
        </w:rPr>
        <w:t xml:space="preserve">  группа</w:t>
      </w:r>
      <w:proofErr w:type="gramEnd"/>
      <w:r w:rsidRPr="0001714E">
        <w:rPr>
          <w:rFonts w:eastAsia="Times New Roman"/>
          <w:lang w:eastAsia="ar-SA"/>
        </w:rPr>
        <w:t xml:space="preserve">. </w:t>
      </w:r>
      <w:proofErr w:type="gramStart"/>
      <w:r w:rsidRPr="0001714E">
        <w:rPr>
          <w:rFonts w:eastAsia="Times New Roman"/>
          <w:lang w:eastAsia="ar-SA"/>
        </w:rPr>
        <w:t>Планирование,  конспекты</w:t>
      </w:r>
      <w:proofErr w:type="gramEnd"/>
      <w:r w:rsidRPr="0001714E">
        <w:rPr>
          <w:rFonts w:eastAsia="Times New Roman"/>
          <w:lang w:eastAsia="ar-SA"/>
        </w:rPr>
        <w:t>,  методические рекомендации.</w:t>
      </w:r>
      <w:r w:rsidRPr="0001714E">
        <w:rPr>
          <w:rFonts w:ascii="Calibri" w:eastAsia="Calibri" w:hAnsi="Calibri" w:cs="Calibri"/>
          <w:lang w:eastAsia="ar-SA"/>
        </w:rPr>
        <w:t xml:space="preserve"> </w:t>
      </w:r>
      <w:r w:rsidRPr="0001714E">
        <w:rPr>
          <w:rFonts w:eastAsia="Times New Roman"/>
          <w:lang w:eastAsia="ar-SA"/>
        </w:rPr>
        <w:t>Москва. Карапуз-дидактика. Творческий центр СФЕРА. 2007</w:t>
      </w:r>
    </w:p>
    <w:p w:rsidR="00D24223" w:rsidRDefault="00D24223" w:rsidP="00D24223">
      <w:pPr>
        <w:pStyle w:val="ab"/>
        <w:snapToGrid w:val="0"/>
        <w:rPr>
          <w:rFonts w:eastAsia="Times New Roman"/>
          <w:lang w:eastAsia="ar-SA"/>
        </w:rPr>
      </w:pPr>
    </w:p>
    <w:p w:rsidR="00D24223" w:rsidRPr="00310641" w:rsidRDefault="00D24223" w:rsidP="00D24223">
      <w:pPr>
        <w:pStyle w:val="ab"/>
        <w:snapToGrid w:val="0"/>
        <w:rPr>
          <w:rFonts w:eastAsia="Times New Roman"/>
          <w:b/>
          <w:sz w:val="28"/>
          <w:szCs w:val="28"/>
          <w:lang w:eastAsia="ar-SA"/>
        </w:rPr>
      </w:pPr>
      <w:r w:rsidRPr="00310641">
        <w:rPr>
          <w:rFonts w:eastAsia="Times New Roman"/>
          <w:b/>
          <w:sz w:val="28"/>
          <w:szCs w:val="28"/>
          <w:lang w:eastAsia="ar-SA"/>
        </w:rPr>
        <w:t>Примерный перечень произведений изобразительного искусства.</w:t>
      </w:r>
    </w:p>
    <w:p w:rsidR="00D24223" w:rsidRPr="00310641" w:rsidRDefault="00D24223" w:rsidP="00D24223">
      <w:pPr>
        <w:pStyle w:val="ab"/>
        <w:snapToGrid w:val="0"/>
        <w:rPr>
          <w:rFonts w:eastAsia="Times New Roman"/>
          <w:lang w:eastAsia="ar-SA"/>
        </w:rPr>
      </w:pPr>
      <w:r w:rsidRPr="00310641">
        <w:rPr>
          <w:rFonts w:eastAsia="Times New Roman"/>
          <w:lang w:eastAsia="ar-SA"/>
        </w:rPr>
        <w:t xml:space="preserve">Иллюстрации к книгам: Е.И. </w:t>
      </w:r>
      <w:proofErr w:type="spellStart"/>
      <w:r w:rsidRPr="00310641">
        <w:rPr>
          <w:rFonts w:eastAsia="Times New Roman"/>
          <w:lang w:eastAsia="ar-SA"/>
        </w:rPr>
        <w:t>Чарушин</w:t>
      </w:r>
      <w:proofErr w:type="spellEnd"/>
      <w:r w:rsidRPr="00310641">
        <w:rPr>
          <w:rFonts w:eastAsia="Times New Roman"/>
          <w:lang w:eastAsia="ar-SA"/>
        </w:rPr>
        <w:t xml:space="preserve"> "Рассказы о животных"; Ю.А. Васнецов к книге Л.Н. Толстого "Три медведя".</w:t>
      </w:r>
    </w:p>
    <w:p w:rsidR="00D24223" w:rsidRPr="00310641" w:rsidRDefault="00D24223" w:rsidP="00D24223">
      <w:pPr>
        <w:pStyle w:val="ab"/>
        <w:snapToGrid w:val="0"/>
        <w:rPr>
          <w:rFonts w:eastAsia="Times New Roman"/>
          <w:lang w:eastAsia="ar-SA"/>
        </w:rPr>
      </w:pPr>
      <w:r w:rsidRPr="00310641">
        <w:rPr>
          <w:rFonts w:eastAsia="Times New Roman"/>
          <w:lang w:eastAsia="ar-SA"/>
        </w:rPr>
        <w:t>Иллюстрации, репродукции картин: П.П. Кончаловский "Клубника", "Сирень в корзине"; К.С. Петров-Водкин "Яблоки на красном фоне"; Н.Н. Жуков "Елка в нашей гостиной"; М.И. Климентов "Курица с цыплятами".</w:t>
      </w:r>
    </w:p>
    <w:p w:rsidR="00D24223" w:rsidRPr="0001714E" w:rsidRDefault="00D24223" w:rsidP="00D24223">
      <w:pPr>
        <w:pStyle w:val="ab"/>
        <w:snapToGrid w:val="0"/>
        <w:spacing w:after="0"/>
        <w:rPr>
          <w:rFonts w:eastAsia="Times New Roman"/>
          <w:lang w:eastAsia="ar-SA"/>
        </w:rPr>
      </w:pPr>
    </w:p>
    <w:p w:rsidR="00D24223" w:rsidRPr="001C28C1" w:rsidRDefault="00D24223" w:rsidP="00D2422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EA12F2" w:rsidRDefault="00D24223" w:rsidP="00D2422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16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A12F2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оборудование</w:t>
      </w: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D24223" w:rsidTr="00D24223">
        <w:tc>
          <w:tcPr>
            <w:tcW w:w="562" w:type="dxa"/>
          </w:tcPr>
          <w:p w:rsidR="00D24223" w:rsidRPr="002806D2" w:rsidRDefault="00D24223" w:rsidP="00D24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D24223" w:rsidRPr="002806D2" w:rsidRDefault="00D24223" w:rsidP="00D24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:rsidR="00D24223" w:rsidRPr="002806D2" w:rsidRDefault="00D24223" w:rsidP="00D24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D24223" w:rsidTr="00D24223">
        <w:tc>
          <w:tcPr>
            <w:tcW w:w="562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стул</w:t>
            </w:r>
          </w:p>
        </w:tc>
        <w:tc>
          <w:tcPr>
            <w:tcW w:w="2404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24223" w:rsidTr="00D24223">
        <w:tc>
          <w:tcPr>
            <w:tcW w:w="562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стол</w:t>
            </w:r>
          </w:p>
        </w:tc>
        <w:tc>
          <w:tcPr>
            <w:tcW w:w="2404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Учебное оборудование</w:t>
      </w: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D24223" w:rsidTr="00D24223">
        <w:tc>
          <w:tcPr>
            <w:tcW w:w="562" w:type="dxa"/>
          </w:tcPr>
          <w:p w:rsidR="00D24223" w:rsidRPr="002806D2" w:rsidRDefault="00D24223" w:rsidP="00D24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D24223" w:rsidRPr="002806D2" w:rsidRDefault="00D24223" w:rsidP="00D24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:rsidR="00D24223" w:rsidRPr="002806D2" w:rsidRDefault="00D24223" w:rsidP="00D24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D24223" w:rsidTr="00D24223">
        <w:tc>
          <w:tcPr>
            <w:tcW w:w="562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2404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4223" w:rsidTr="00D24223">
        <w:tc>
          <w:tcPr>
            <w:tcW w:w="562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Магнитная доска</w:t>
            </w:r>
          </w:p>
        </w:tc>
        <w:tc>
          <w:tcPr>
            <w:tcW w:w="2404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4223" w:rsidTr="00D24223">
        <w:tc>
          <w:tcPr>
            <w:tcW w:w="562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Мольберт</w:t>
            </w:r>
          </w:p>
        </w:tc>
        <w:tc>
          <w:tcPr>
            <w:tcW w:w="2404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4223" w:rsidTr="00D24223">
        <w:tc>
          <w:tcPr>
            <w:tcW w:w="562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714E">
              <w:rPr>
                <w:rFonts w:ascii="Times New Roman" w:hAnsi="Times New Roman" w:cs="Times New Roman"/>
                <w:sz w:val="28"/>
                <w:szCs w:val="28"/>
              </w:rPr>
              <w:t>Стенд  для</w:t>
            </w:r>
            <w:proofErr w:type="gramEnd"/>
            <w:r w:rsidRPr="0001714E">
              <w:rPr>
                <w:rFonts w:ascii="Times New Roman" w:hAnsi="Times New Roman" w:cs="Times New Roman"/>
                <w:sz w:val="28"/>
                <w:szCs w:val="28"/>
              </w:rPr>
              <w:t xml:space="preserve">  родителей  «Наше  творчество»      </w:t>
            </w:r>
          </w:p>
        </w:tc>
        <w:tc>
          <w:tcPr>
            <w:tcW w:w="2404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4223" w:rsidTr="00D24223">
        <w:tc>
          <w:tcPr>
            <w:tcW w:w="562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D24223" w:rsidRPr="0001714E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наборы, конструкторы</w:t>
            </w:r>
          </w:p>
        </w:tc>
        <w:tc>
          <w:tcPr>
            <w:tcW w:w="2404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4223" w:rsidRPr="002806D2" w:rsidRDefault="00D24223" w:rsidP="00D2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003311" w:rsidRDefault="00D24223" w:rsidP="00D24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223" w:rsidRPr="00003311" w:rsidRDefault="00D24223" w:rsidP="00D24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к ООП ДО</w:t>
      </w:r>
    </w:p>
    <w:p w:rsidR="00D24223" w:rsidRPr="00D24223" w:rsidRDefault="00D24223" w:rsidP="00D242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 82-о</w:t>
      </w:r>
    </w:p>
    <w:p w:rsidR="00D24223" w:rsidRPr="00D24223" w:rsidRDefault="00D24223" w:rsidP="00D24223">
      <w:pPr>
        <w:jc w:val="right"/>
        <w:rPr>
          <w:rFonts w:ascii="Calibri" w:eastAsia="Calibri" w:hAnsi="Calibri" w:cs="Times New Roman"/>
        </w:rPr>
      </w:pPr>
      <w:r w:rsidRPr="00D24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«25» августа 2023 г.</w:t>
      </w:r>
    </w:p>
    <w:p w:rsidR="00D24223" w:rsidRP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tbl>
      <w:tblPr>
        <w:tblStyle w:val="a3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D24223" w:rsidRPr="00D24223" w:rsidTr="00D24223">
        <w:tc>
          <w:tcPr>
            <w:tcW w:w="5103" w:type="dxa"/>
          </w:tcPr>
          <w:p w:rsidR="00D24223" w:rsidRPr="00D24223" w:rsidRDefault="00D24223" w:rsidP="00D2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24223" w:rsidRPr="00D24223" w:rsidRDefault="00D24223" w:rsidP="00D2422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2422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РАБОЧАЯ ПРОГРАММА </w:t>
      </w: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42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общеобразовательной программы дошкольного образования МАДОУ ЦРР д/с № 110</w:t>
      </w:r>
    </w:p>
    <w:p w:rsidR="00D24223" w:rsidRPr="00D24223" w:rsidRDefault="00D24223" w:rsidP="00D242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область: «Речевое развитие»</w:t>
      </w: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деятельность: «Развитие речи», «Восприятие художественной литературы»</w:t>
      </w: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год обучения (3-4 г.)</w:t>
      </w: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24223" w:rsidRPr="00D24223" w:rsidRDefault="00D24223" w:rsidP="00D242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2422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Разработчики программы:</w:t>
      </w:r>
    </w:p>
    <w:p w:rsidR="00D24223" w:rsidRPr="00D24223" w:rsidRDefault="00D24223" w:rsidP="00D242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D24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Алакшина</w:t>
      </w:r>
      <w:proofErr w:type="spellEnd"/>
      <w:r w:rsidRPr="00D24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О.В., воспитатель</w:t>
      </w: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4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Калининград, 2023 г.</w:t>
      </w:r>
    </w:p>
    <w:p w:rsidR="00D24223" w:rsidRP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2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7513"/>
        <w:gridCol w:w="1270"/>
      </w:tblGrid>
      <w:tr w:rsidR="00D24223" w:rsidRPr="00D24223" w:rsidTr="00D24223">
        <w:tc>
          <w:tcPr>
            <w:tcW w:w="636" w:type="dxa"/>
          </w:tcPr>
          <w:p w:rsidR="00D24223" w:rsidRPr="00D24223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D24223" w:rsidRPr="00D24223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70" w:type="dxa"/>
          </w:tcPr>
          <w:p w:rsidR="00D24223" w:rsidRPr="00D24223" w:rsidRDefault="00D24223" w:rsidP="00D2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4223" w:rsidRPr="00D24223" w:rsidTr="00D24223">
        <w:tc>
          <w:tcPr>
            <w:tcW w:w="636" w:type="dxa"/>
          </w:tcPr>
          <w:p w:rsidR="00D24223" w:rsidRPr="00D24223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D24223" w:rsidRPr="00D24223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1270" w:type="dxa"/>
          </w:tcPr>
          <w:p w:rsidR="00D24223" w:rsidRPr="00D24223" w:rsidRDefault="00D24223" w:rsidP="00D2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4223" w:rsidRPr="00D24223" w:rsidTr="00D24223">
        <w:tc>
          <w:tcPr>
            <w:tcW w:w="636" w:type="dxa"/>
          </w:tcPr>
          <w:p w:rsidR="00D24223" w:rsidRPr="00D24223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D24223" w:rsidRPr="00D24223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270" w:type="dxa"/>
          </w:tcPr>
          <w:p w:rsidR="00D24223" w:rsidRPr="00D24223" w:rsidRDefault="00D24223" w:rsidP="00D2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4223" w:rsidRPr="00D24223" w:rsidTr="00D24223">
        <w:tc>
          <w:tcPr>
            <w:tcW w:w="636" w:type="dxa"/>
          </w:tcPr>
          <w:p w:rsidR="00D24223" w:rsidRPr="00D24223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513" w:type="dxa"/>
          </w:tcPr>
          <w:p w:rsidR="00D24223" w:rsidRPr="00D24223" w:rsidRDefault="00D24223" w:rsidP="00D24223">
            <w:r w:rsidRPr="00D24223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«Развитие речи»</w:t>
            </w:r>
          </w:p>
        </w:tc>
        <w:tc>
          <w:tcPr>
            <w:tcW w:w="1270" w:type="dxa"/>
          </w:tcPr>
          <w:p w:rsidR="00D24223" w:rsidRPr="00D24223" w:rsidRDefault="00D24223" w:rsidP="00D2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4223" w:rsidRPr="00D24223" w:rsidTr="00D24223">
        <w:tc>
          <w:tcPr>
            <w:tcW w:w="636" w:type="dxa"/>
          </w:tcPr>
          <w:p w:rsidR="00D24223" w:rsidRPr="00D24223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513" w:type="dxa"/>
          </w:tcPr>
          <w:p w:rsidR="00D24223" w:rsidRPr="00D24223" w:rsidRDefault="00D24223" w:rsidP="00D24223">
            <w:r w:rsidRPr="00D2422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планирование </w:t>
            </w:r>
            <w:r w:rsidRPr="00D24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«Восприятие художественной литературы»</w:t>
            </w:r>
          </w:p>
        </w:tc>
        <w:tc>
          <w:tcPr>
            <w:tcW w:w="1270" w:type="dxa"/>
          </w:tcPr>
          <w:p w:rsidR="00D24223" w:rsidRPr="00D24223" w:rsidRDefault="00D24223" w:rsidP="00D2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24223" w:rsidRPr="00D24223" w:rsidTr="00D24223">
        <w:tc>
          <w:tcPr>
            <w:tcW w:w="636" w:type="dxa"/>
          </w:tcPr>
          <w:p w:rsidR="00D24223" w:rsidRPr="00D24223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D24223" w:rsidRPr="00D24223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обеспечение </w:t>
            </w:r>
          </w:p>
        </w:tc>
        <w:tc>
          <w:tcPr>
            <w:tcW w:w="1270" w:type="dxa"/>
          </w:tcPr>
          <w:p w:rsidR="00D24223" w:rsidRPr="00D24223" w:rsidRDefault="00D24223" w:rsidP="00D2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24223" w:rsidRPr="00D24223" w:rsidTr="00D24223">
        <w:tc>
          <w:tcPr>
            <w:tcW w:w="636" w:type="dxa"/>
          </w:tcPr>
          <w:p w:rsidR="00D24223" w:rsidRPr="00D24223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D24223" w:rsidRPr="00D24223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270" w:type="dxa"/>
          </w:tcPr>
          <w:p w:rsidR="00D24223" w:rsidRPr="00D24223" w:rsidRDefault="00D24223" w:rsidP="00D2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2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D24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Рабочая программа </w:t>
      </w:r>
      <w:r w:rsidRPr="00D242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r w:rsidRPr="00D24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основной общеобразовательной программой дошкольного образования МАДОУ ЦРР д/с № 110 и является ее приложением. </w:t>
      </w:r>
      <w:proofErr w:type="gramStart"/>
      <w:r w:rsidRPr="00D24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Pr="00D24223">
        <w:rPr>
          <w:rFonts w:ascii="Times New Roman" w:eastAsia="Times New Roman" w:hAnsi="Times New Roman" w:cs="Times New Roman"/>
          <w:sz w:val="24"/>
          <w:szCs w:val="24"/>
        </w:rPr>
        <w:t xml:space="preserve">  определяет</w:t>
      </w:r>
      <w:proofErr w:type="gramEnd"/>
      <w:r w:rsidRPr="00D24223">
        <w:rPr>
          <w:rFonts w:ascii="Times New Roman" w:eastAsia="Times New Roman" w:hAnsi="Times New Roman" w:cs="Times New Roman"/>
          <w:sz w:val="24"/>
          <w:szCs w:val="24"/>
        </w:rPr>
        <w:t xml:space="preserve"> содержание и организацию </w:t>
      </w:r>
      <w:proofErr w:type="spellStart"/>
      <w:r w:rsidRPr="00D24223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D24223">
        <w:rPr>
          <w:rFonts w:ascii="Times New Roman" w:eastAsia="Times New Roman" w:hAnsi="Times New Roman" w:cs="Times New Roman"/>
          <w:sz w:val="24"/>
          <w:szCs w:val="24"/>
        </w:rPr>
        <w:t>- образовательного процесса во 2 младшей</w:t>
      </w:r>
      <w:r w:rsidRPr="00D24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 ( 3-4 г.) по образовательной области «Речевое развитие». </w:t>
      </w:r>
    </w:p>
    <w:p w:rsidR="00D24223" w:rsidRPr="00D24223" w:rsidRDefault="00D24223" w:rsidP="00D2422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Реализуется в </w:t>
      </w:r>
      <w:r w:rsidRPr="00D2422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деятельности «Развитие речи» 1 раз в </w:t>
      </w:r>
      <w:proofErr w:type="gramStart"/>
      <w:r w:rsidRPr="00D24223">
        <w:rPr>
          <w:rFonts w:ascii="Times New Roman" w:eastAsia="Times New Roman" w:hAnsi="Times New Roman" w:cs="Times New Roman"/>
          <w:sz w:val="24"/>
          <w:szCs w:val="24"/>
        </w:rPr>
        <w:t>неделю  (</w:t>
      </w:r>
      <w:proofErr w:type="gramEnd"/>
      <w:r w:rsidRPr="00D24223">
        <w:rPr>
          <w:rFonts w:ascii="Times New Roman" w:eastAsia="Times New Roman" w:hAnsi="Times New Roman" w:cs="Times New Roman"/>
          <w:sz w:val="24"/>
          <w:szCs w:val="24"/>
        </w:rPr>
        <w:t xml:space="preserve">36 ОД в </w:t>
      </w:r>
      <w:proofErr w:type="spellStart"/>
      <w:r w:rsidRPr="00D24223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 w:rsidRPr="00D24223">
        <w:rPr>
          <w:rFonts w:ascii="Times New Roman" w:eastAsia="Times New Roman" w:hAnsi="Times New Roman" w:cs="Times New Roman"/>
          <w:sz w:val="24"/>
          <w:szCs w:val="24"/>
        </w:rPr>
        <w:t xml:space="preserve">.),  «Восприятие художественной литературы» 1 раз в 2 недели  ( 18 ОД в </w:t>
      </w:r>
      <w:proofErr w:type="spellStart"/>
      <w:r w:rsidRPr="00D24223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 w:rsidRPr="00D24223">
        <w:rPr>
          <w:rFonts w:ascii="Times New Roman" w:eastAsia="Times New Roman" w:hAnsi="Times New Roman" w:cs="Times New Roman"/>
          <w:sz w:val="24"/>
          <w:szCs w:val="24"/>
        </w:rPr>
        <w:t xml:space="preserve">.), в режимных моментах – ежедневно. </w:t>
      </w:r>
    </w:p>
    <w:p w:rsidR="00D24223" w:rsidRPr="00D24223" w:rsidRDefault="00D24223" w:rsidP="00D2422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242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Интегрируется со всеми ОО, в которых происходит дальнейшее закрепление речевых умений и навыков, развитие взаимоотношений детей, овладение ими навыками коммуникации, общения со взрослыми и сверстниками, развитие всех компонентов устной речи в различных видах детской деятельности.</w:t>
      </w:r>
    </w:p>
    <w:p w:rsidR="00D24223" w:rsidRPr="00D24223" w:rsidRDefault="00D24223" w:rsidP="00D24223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4223" w:rsidRPr="00D24223" w:rsidRDefault="00D24223" w:rsidP="00D24223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24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223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 xml:space="preserve"> </w:t>
      </w:r>
      <w:r w:rsidRPr="00D2422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Основные цели и задачи реализации рабочей программы</w:t>
      </w:r>
    </w:p>
    <w:p w:rsidR="00D24223" w:rsidRPr="00D24223" w:rsidRDefault="00D24223" w:rsidP="00D24223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24223" w:rsidRPr="00D24223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22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D24223">
        <w:rPr>
          <w:rFonts w:ascii="Times New Roman" w:hAnsi="Times New Roman" w:cs="Times New Roman"/>
          <w:sz w:val="28"/>
          <w:szCs w:val="28"/>
        </w:rPr>
        <w:t xml:space="preserve"> 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D24223" w:rsidRP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D24223">
        <w:rPr>
          <w:rFonts w:ascii="Times New Roman" w:hAnsi="Times New Roman" w:cs="Times New Roman"/>
          <w:sz w:val="28"/>
          <w:szCs w:val="28"/>
        </w:rPr>
        <w:br/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D2422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D24223" w:rsidRPr="00D24223" w:rsidRDefault="00D24223" w:rsidP="00D242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24223" w:rsidRPr="00D24223" w:rsidRDefault="00D24223" w:rsidP="00D242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2422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D24223" w:rsidRPr="00D24223" w:rsidRDefault="00D24223" w:rsidP="00D242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242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«Развитие речи».</w:t>
      </w:r>
      <w:r w:rsidRPr="00D242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D24223" w:rsidRPr="00D24223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223">
        <w:rPr>
          <w:rFonts w:ascii="Times New Roman" w:hAnsi="Times New Roman" w:cs="Times New Roman"/>
          <w:sz w:val="28"/>
          <w:szCs w:val="28"/>
        </w:rPr>
        <w:t>1) Формирование словаря:</w:t>
      </w:r>
    </w:p>
    <w:p w:rsidR="00D24223" w:rsidRPr="00D24223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223">
        <w:rPr>
          <w:rFonts w:ascii="Times New Roman" w:hAnsi="Times New Roman" w:cs="Times New Roman"/>
          <w:sz w:val="28"/>
          <w:szCs w:val="28"/>
        </w:rPr>
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</w:r>
    </w:p>
    <w:p w:rsidR="00D24223" w:rsidRPr="00D24223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223">
        <w:rPr>
          <w:rFonts w:ascii="Times New Roman" w:hAnsi="Times New Roman" w:cs="Times New Roman"/>
          <w:sz w:val="28"/>
          <w:szCs w:val="28"/>
        </w:rPr>
        <w:t>активизация словаря: активизировать в речи слова, обозначающие названия предметов ближайшего окружения.</w:t>
      </w:r>
    </w:p>
    <w:p w:rsidR="00D24223" w:rsidRPr="00D24223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223">
        <w:rPr>
          <w:rFonts w:ascii="Times New Roman" w:hAnsi="Times New Roman" w:cs="Times New Roman"/>
          <w:sz w:val="28"/>
          <w:szCs w:val="28"/>
        </w:rPr>
        <w:t>2) Звуковая культура речи:</w:t>
      </w:r>
    </w:p>
    <w:p w:rsidR="00D24223" w:rsidRPr="00D24223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223">
        <w:rPr>
          <w:rFonts w:ascii="Times New Roman" w:hAnsi="Times New Roman" w:cs="Times New Roman"/>
          <w:sz w:val="28"/>
          <w:szCs w:val="28"/>
        </w:rPr>
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</w:r>
    </w:p>
    <w:p w:rsidR="00D24223" w:rsidRPr="00D24223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223">
        <w:rPr>
          <w:rFonts w:ascii="Times New Roman" w:hAnsi="Times New Roman" w:cs="Times New Roman"/>
          <w:sz w:val="28"/>
          <w:szCs w:val="28"/>
        </w:rPr>
        <w:t>3) Грамматический строй речи:</w:t>
      </w:r>
    </w:p>
    <w:p w:rsidR="00D24223" w:rsidRPr="00D24223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223">
        <w:rPr>
          <w:rFonts w:ascii="Times New Roman" w:hAnsi="Times New Roman" w:cs="Times New Roman"/>
          <w:sz w:val="28"/>
          <w:szCs w:val="28"/>
        </w:rPr>
        <w:t xml:space="preserve">продолжать формировать у детей умения согласовывать слова в роде, числе, падеже; употреблять существительные с предлогами, использовать в речи </w:t>
      </w:r>
      <w:r w:rsidRPr="00D24223">
        <w:rPr>
          <w:rFonts w:ascii="Times New Roman" w:hAnsi="Times New Roman" w:cs="Times New Roman"/>
          <w:sz w:val="28"/>
          <w:szCs w:val="28"/>
        </w:rPr>
        <w:lastRenderedPageBreak/>
        <w:t>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</w:r>
    </w:p>
    <w:p w:rsidR="00D24223" w:rsidRPr="00D24223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223">
        <w:rPr>
          <w:rFonts w:ascii="Times New Roman" w:hAnsi="Times New Roman" w:cs="Times New Roman"/>
          <w:sz w:val="28"/>
          <w:szCs w:val="28"/>
        </w:rPr>
        <w:t>4) Связная речь:</w:t>
      </w:r>
    </w:p>
    <w:p w:rsidR="00D24223" w:rsidRPr="00D24223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223">
        <w:rPr>
          <w:rFonts w:ascii="Times New Roman" w:hAnsi="Times New Roman" w:cs="Times New Roman"/>
          <w:sz w:val="28"/>
          <w:szCs w:val="28"/>
        </w:rPr>
        <w:t xml:space="preserve"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3 - 4 предложений об игрушке или по содержанию картины, побуждать участвовать в драматизации отрывков из знакомых сказок. Подводить детей к </w:t>
      </w:r>
      <w:proofErr w:type="spellStart"/>
      <w:r w:rsidRPr="00D24223">
        <w:rPr>
          <w:rFonts w:ascii="Times New Roman" w:hAnsi="Times New Roman" w:cs="Times New Roman"/>
          <w:sz w:val="28"/>
          <w:szCs w:val="28"/>
        </w:rPr>
        <w:t>пересказыванию</w:t>
      </w:r>
      <w:proofErr w:type="spellEnd"/>
      <w:r w:rsidRPr="00D24223">
        <w:rPr>
          <w:rFonts w:ascii="Times New Roman" w:hAnsi="Times New Roman" w:cs="Times New Roman"/>
          <w:sz w:val="28"/>
          <w:szCs w:val="28"/>
        </w:rPr>
        <w:t xml:space="preserve">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</w:r>
    </w:p>
    <w:p w:rsidR="00D24223" w:rsidRPr="00D24223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223">
        <w:rPr>
          <w:rFonts w:ascii="Times New Roman" w:hAnsi="Times New Roman" w:cs="Times New Roman"/>
          <w:sz w:val="28"/>
          <w:szCs w:val="28"/>
        </w:rPr>
        <w:t>5) Подготовка детей к обучению грамоте:</w:t>
      </w:r>
    </w:p>
    <w:p w:rsidR="00D24223" w:rsidRPr="00D24223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223">
        <w:rPr>
          <w:rFonts w:ascii="Times New Roman" w:hAnsi="Times New Roman" w:cs="Times New Roman"/>
          <w:sz w:val="28"/>
          <w:szCs w:val="28"/>
        </w:rPr>
        <w:t>формировать умение вслушиваться в звучание слова, знакомить детей с терминами "слово", "звук" в практическом плане.</w:t>
      </w:r>
    </w:p>
    <w:p w:rsidR="00D24223" w:rsidRP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D24223">
        <w:rPr>
          <w:rFonts w:ascii="Times New Roman" w:hAnsi="Times New Roman" w:cs="Times New Roman"/>
          <w:sz w:val="28"/>
          <w:szCs w:val="28"/>
        </w:rPr>
        <w:br/>
      </w:r>
    </w:p>
    <w:p w:rsidR="00D24223" w:rsidRPr="00D24223" w:rsidRDefault="00D24223" w:rsidP="00D2422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4223">
        <w:rPr>
          <w:rFonts w:ascii="Times New Roman" w:hAnsi="Times New Roman" w:cs="Times New Roman"/>
          <w:i/>
          <w:sz w:val="28"/>
          <w:szCs w:val="28"/>
        </w:rPr>
        <w:t>«Восприятие художественной литературы»:</w:t>
      </w:r>
    </w:p>
    <w:p w:rsidR="00D24223" w:rsidRPr="00D24223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223">
        <w:rPr>
          <w:rFonts w:ascii="Times New Roman" w:hAnsi="Times New Roman" w:cs="Times New Roman"/>
          <w:sz w:val="28"/>
          <w:szCs w:val="28"/>
        </w:rPr>
        <w:t xml:space="preserve"> Интерес к художественной литературе:</w:t>
      </w:r>
    </w:p>
    <w:p w:rsidR="00D24223" w:rsidRPr="00D24223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223">
        <w:rPr>
          <w:rFonts w:ascii="Times New Roman" w:hAnsi="Times New Roman" w:cs="Times New Roman"/>
          <w:sz w:val="28"/>
          <w:szCs w:val="28"/>
        </w:rPr>
        <w:t>обогащать опыт восприятия жанров фольклора (</w:t>
      </w:r>
      <w:proofErr w:type="spellStart"/>
      <w:r w:rsidRPr="00D2422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24223">
        <w:rPr>
          <w:rFonts w:ascii="Times New Roman" w:hAnsi="Times New Roman" w:cs="Times New Roman"/>
          <w:sz w:val="28"/>
          <w:szCs w:val="28"/>
        </w:rPr>
        <w:t>, песенки, прибаутки, сказки о животных) и художественной литературы (небольшие авторские сказки, рассказы, стихотворения);</w:t>
      </w:r>
    </w:p>
    <w:p w:rsidR="00D24223" w:rsidRPr="00D24223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223">
        <w:rPr>
          <w:rFonts w:ascii="Times New Roman" w:hAnsi="Times New Roman" w:cs="Times New Roman"/>
          <w:sz w:val="28"/>
          <w:szCs w:val="28"/>
        </w:rPr>
        <w:t>формировать навык совместного слушания выразительного чтения и рассказывания (с наглядным сопровождением и без него);</w:t>
      </w:r>
    </w:p>
    <w:p w:rsidR="00D24223" w:rsidRPr="00D24223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223">
        <w:rPr>
          <w:rFonts w:ascii="Times New Roman" w:hAnsi="Times New Roman" w:cs="Times New Roman"/>
          <w:sz w:val="28"/>
          <w:szCs w:val="28"/>
        </w:rPr>
        <w:t>способствовать восприятию и пониманию содержания и композиции текста (поступки персонажей, последовательность событий в сказках, рассказах);</w:t>
      </w:r>
    </w:p>
    <w:p w:rsidR="00D24223" w:rsidRPr="00D24223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223">
        <w:rPr>
          <w:rFonts w:ascii="Times New Roman" w:hAnsi="Times New Roman" w:cs="Times New Roman"/>
          <w:sz w:val="28"/>
          <w:szCs w:val="28"/>
        </w:rPr>
        <w:t xml:space="preserve">формировать умение внятно, не спеша произносить небольшие </w:t>
      </w:r>
      <w:proofErr w:type="spellStart"/>
      <w:r w:rsidRPr="00D2422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24223">
        <w:rPr>
          <w:rFonts w:ascii="Times New Roman" w:hAnsi="Times New Roman" w:cs="Times New Roman"/>
          <w:sz w:val="28"/>
          <w:szCs w:val="28"/>
        </w:rPr>
        <w:t xml:space="preserve">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</w:t>
      </w:r>
    </w:p>
    <w:p w:rsidR="00D24223" w:rsidRPr="00D24223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223">
        <w:rPr>
          <w:rFonts w:ascii="Times New Roman" w:hAnsi="Times New Roman" w:cs="Times New Roman"/>
          <w:sz w:val="28"/>
          <w:szCs w:val="28"/>
        </w:rPr>
        <w:t>поддерживать общение детей друг с другом и с педагогом в процессе совместного рассматривания книжек-картинок, иллюстраций;</w:t>
      </w:r>
    </w:p>
    <w:p w:rsidR="00D24223" w:rsidRPr="00D24223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223">
        <w:rPr>
          <w:rFonts w:ascii="Times New Roman" w:hAnsi="Times New Roman" w:cs="Times New Roman"/>
          <w:sz w:val="28"/>
          <w:szCs w:val="28"/>
        </w:rPr>
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</w:r>
    </w:p>
    <w:p w:rsidR="00D24223" w:rsidRP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D24223" w:rsidRPr="00D24223" w:rsidRDefault="00D24223" w:rsidP="00D2422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4223" w:rsidRPr="00D24223" w:rsidRDefault="00D24223" w:rsidP="00D2422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23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D24223" w:rsidRPr="00D24223" w:rsidRDefault="00D24223" w:rsidP="00D242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242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lastRenderedPageBreak/>
        <w:t>«Развитие речи».</w:t>
      </w:r>
      <w:r w:rsidRPr="00D242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D24223" w:rsidRP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D242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результате освоения программы </w:t>
      </w:r>
      <w:proofErr w:type="gramStart"/>
      <w:r w:rsidRPr="00D242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ребенок</w:t>
      </w:r>
      <w:r w:rsidRPr="00D242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:</w:t>
      </w:r>
      <w:proofErr w:type="gramEnd"/>
      <w:r w:rsidRPr="00D2422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24223">
        <w:rPr>
          <w:rFonts w:ascii="Times New Roman" w:hAnsi="Times New Roman" w:cs="Times New Roman"/>
          <w:sz w:val="28"/>
          <w:szCs w:val="28"/>
        </w:rPr>
        <w:t>ребенок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3 - 4 предложений, пересказывает знакомые литературные произведения, использует речевые формы вежливого общения;</w:t>
      </w:r>
    </w:p>
    <w:p w:rsidR="00D24223" w:rsidRPr="00D24223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223">
        <w:rPr>
          <w:rFonts w:ascii="Times New Roman" w:hAnsi="Times New Roman" w:cs="Times New Roman"/>
          <w:i/>
          <w:sz w:val="28"/>
          <w:szCs w:val="28"/>
        </w:rPr>
        <w:t xml:space="preserve"> «Восприятие художественной литературы»:</w:t>
      </w:r>
      <w:r w:rsidRPr="00D2422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2422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2422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D242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результате освоения программы </w:t>
      </w:r>
      <w:r w:rsidRPr="00D2422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ребенок</w:t>
      </w:r>
      <w:r w:rsidRPr="00D24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223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D24223">
        <w:rPr>
          <w:rFonts w:ascii="Times New Roman" w:hAnsi="Times New Roman" w:cs="Times New Roman"/>
          <w:sz w:val="28"/>
          <w:szCs w:val="28"/>
        </w:rPr>
        <w:t xml:space="preserve"> понимает содержание литературных произведений и участвует в их драматизации, рассматривает иллюстрации в книгах, запоминает небольшие </w:t>
      </w:r>
      <w:proofErr w:type="spellStart"/>
      <w:r w:rsidRPr="00D2422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24223">
        <w:rPr>
          <w:rFonts w:ascii="Times New Roman" w:hAnsi="Times New Roman" w:cs="Times New Roman"/>
          <w:sz w:val="28"/>
          <w:szCs w:val="28"/>
        </w:rPr>
        <w:t>, стихотворения, эмоционально откликается на них;</w:t>
      </w:r>
    </w:p>
    <w:p w:rsidR="00D24223" w:rsidRPr="00D24223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223">
        <w:rPr>
          <w:rFonts w:ascii="Times New Roman" w:hAnsi="Times New Roman" w:cs="Times New Roman"/>
          <w:sz w:val="28"/>
          <w:szCs w:val="28"/>
        </w:rPr>
        <w:t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 ребенок совместно со взрослым пересказывает знакомые сказки, короткие стихи;</w:t>
      </w:r>
    </w:p>
    <w:p w:rsidR="00D24223" w:rsidRPr="00D24223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24223" w:rsidRPr="00D24223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4223" w:rsidRPr="00D24223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 w:rsidRPr="00D24223">
        <w:rPr>
          <w:rFonts w:ascii="Courier" w:hAnsi="Courier" w:cs="Courier"/>
          <w:sz w:val="24"/>
          <w:szCs w:val="24"/>
        </w:rPr>
        <w:lastRenderedPageBreak/>
        <w:t>;</w:t>
      </w: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23">
        <w:rPr>
          <w:rFonts w:ascii="Times New Roman" w:hAnsi="Times New Roman" w:cs="Times New Roman"/>
          <w:b/>
          <w:sz w:val="28"/>
          <w:szCs w:val="28"/>
        </w:rPr>
        <w:t>3.Тематическое планирование.</w:t>
      </w: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23">
        <w:rPr>
          <w:rFonts w:ascii="Times New Roman" w:hAnsi="Times New Roman" w:cs="Times New Roman"/>
          <w:b/>
          <w:sz w:val="28"/>
          <w:szCs w:val="28"/>
        </w:rPr>
        <w:t xml:space="preserve">3.1. Тематическое планирование. </w:t>
      </w:r>
      <w:r w:rsidRPr="00D24223">
        <w:rPr>
          <w:rFonts w:ascii="Times New Roman" w:hAnsi="Times New Roman" w:cs="Times New Roman"/>
          <w:b/>
          <w:i/>
          <w:sz w:val="28"/>
          <w:szCs w:val="28"/>
        </w:rPr>
        <w:t>«Развитие речи».</w:t>
      </w:r>
      <w:r w:rsidRPr="00D242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4"/>
        <w:gridCol w:w="3827"/>
        <w:gridCol w:w="10489"/>
      </w:tblGrid>
      <w:tr w:rsidR="00D24223" w:rsidRPr="00D24223" w:rsidTr="00D24223">
        <w:trPr>
          <w:cantSplit/>
          <w:trHeight w:val="306"/>
        </w:trPr>
        <w:tc>
          <w:tcPr>
            <w:tcW w:w="534" w:type="dxa"/>
          </w:tcPr>
          <w:p w:rsidR="00D24223" w:rsidRPr="00D24223" w:rsidRDefault="00D24223" w:rsidP="00D2422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3827" w:type="dxa"/>
          </w:tcPr>
          <w:p w:rsidR="00D24223" w:rsidRPr="00D24223" w:rsidRDefault="00D24223" w:rsidP="00D24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489" w:type="dxa"/>
          </w:tcPr>
          <w:p w:rsidR="00D24223" w:rsidRPr="00D24223" w:rsidRDefault="00D24223" w:rsidP="00D24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D24223" w:rsidRPr="00D24223" w:rsidTr="00D24223">
        <w:tc>
          <w:tcPr>
            <w:tcW w:w="534" w:type="dxa"/>
            <w:vMerge w:val="restart"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1.Пересказ сказки «Курочка ряба»</w:t>
            </w:r>
          </w:p>
        </w:tc>
        <w:tc>
          <w:tcPr>
            <w:tcW w:w="10489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пересказу знакомых им литературных произведений, составлению коротких рассказов с помощью взрослого; развивать умение ориентироваться на признаки объекта.</w:t>
            </w:r>
          </w:p>
        </w:tc>
      </w:tr>
      <w:tr w:rsidR="00D24223" w:rsidRPr="00D24223" w:rsidTr="00D24223">
        <w:tc>
          <w:tcPr>
            <w:tcW w:w="534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2.Рассматривание игрушек- поезда, коровы, кукушки, петуха.</w:t>
            </w:r>
          </w:p>
        </w:tc>
        <w:tc>
          <w:tcPr>
            <w:tcW w:w="10489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Подвести составлению короткого описательного рассказа об игрушке; учить правильно называть предметы. Закрепить правильное произношение звука (у).</w:t>
            </w:r>
          </w:p>
        </w:tc>
      </w:tr>
      <w:tr w:rsidR="00D24223" w:rsidRPr="00D24223" w:rsidTr="00D24223">
        <w:tc>
          <w:tcPr>
            <w:tcW w:w="534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3.Описание  игрушек</w:t>
            </w:r>
            <w:proofErr w:type="gramEnd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котенка, жеребенка, мышонка.</w:t>
            </w:r>
          </w:p>
        </w:tc>
        <w:tc>
          <w:tcPr>
            <w:tcW w:w="10489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Учить составлять совместно с воспитателем небольшой рассказ об игрушке; учить образовывать наименования детенышей животных с помощью суффикса – </w:t>
            </w:r>
            <w:proofErr w:type="spellStart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онок</w:t>
            </w:r>
            <w:proofErr w:type="spellEnd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4223" w:rsidRPr="00D24223" w:rsidTr="00D24223">
        <w:trPr>
          <w:trHeight w:val="845"/>
        </w:trPr>
        <w:tc>
          <w:tcPr>
            <w:tcW w:w="534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4.Рассматривание картины «Мы играем в кубики, и строим дом»</w:t>
            </w:r>
          </w:p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Учить рассматривать картину, формировать умение отвечать на вопросы и составлять совместно с воспитателем короткий рассказ; учить </w:t>
            </w:r>
            <w:proofErr w:type="gramStart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правильному  употреблению</w:t>
            </w:r>
            <w:proofErr w:type="gramEnd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 единственного и множественного числа существительных.</w:t>
            </w:r>
          </w:p>
        </w:tc>
      </w:tr>
      <w:tr w:rsidR="00D24223" w:rsidRPr="00D24223" w:rsidTr="00D24223">
        <w:tc>
          <w:tcPr>
            <w:tcW w:w="534" w:type="dxa"/>
            <w:vMerge w:val="restart"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5.Описание внешнего вида куклы Оли.</w:t>
            </w:r>
          </w:p>
        </w:tc>
        <w:tc>
          <w:tcPr>
            <w:tcW w:w="10489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рассматривать предметы, формировать умения отвечать на вопросы воспитателя, составлять с помощью него короткий описательный рассказ; учить использовать антонимы.</w:t>
            </w:r>
          </w:p>
        </w:tc>
      </w:tr>
      <w:tr w:rsidR="00D24223" w:rsidRPr="00D24223" w:rsidTr="00D24223">
        <w:tc>
          <w:tcPr>
            <w:tcW w:w="534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6.Составление </w:t>
            </w:r>
            <w:proofErr w:type="spellStart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сюж</w:t>
            </w:r>
            <w:proofErr w:type="spellEnd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рассказа по набору игрушек совместно с в/</w:t>
            </w:r>
            <w:proofErr w:type="spellStart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лем</w:t>
            </w:r>
            <w:proofErr w:type="spellEnd"/>
          </w:p>
        </w:tc>
        <w:tc>
          <w:tcPr>
            <w:tcW w:w="10489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составлять с помощью взрослого короткий повествовательный рассказ, формировать умение использовать слова с противоположным значением (высокий-низкий).</w:t>
            </w:r>
          </w:p>
        </w:tc>
      </w:tr>
      <w:tr w:rsidR="00D24223" w:rsidRPr="00D24223" w:rsidTr="00D24223">
        <w:trPr>
          <w:trHeight w:val="284"/>
        </w:trPr>
        <w:tc>
          <w:tcPr>
            <w:tcW w:w="534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7.Составление рассказа об игрушках- котенке- зайчонке.</w:t>
            </w:r>
          </w:p>
        </w:tc>
        <w:tc>
          <w:tcPr>
            <w:tcW w:w="10489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Учить составлять с помощью взрослого короткие рассказы; соотносить наименования детенышей животных в единственном и множественном числе. </w:t>
            </w:r>
          </w:p>
        </w:tc>
      </w:tr>
      <w:tr w:rsidR="00D24223" w:rsidRPr="00D24223" w:rsidTr="00D24223">
        <w:tc>
          <w:tcPr>
            <w:tcW w:w="534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8.Описание игрушек – козлика, ослика, парохода.</w:t>
            </w:r>
          </w:p>
        </w:tc>
        <w:tc>
          <w:tcPr>
            <w:tcW w:w="10489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составлять с помощью взрослого короткий рассказ об игрушке; показать образные формы повелительного наклонения глаголов: скакать, ехать (поскачи, поезжай).</w:t>
            </w:r>
          </w:p>
        </w:tc>
      </w:tr>
      <w:tr w:rsidR="00D24223" w:rsidRPr="00D24223" w:rsidTr="00D24223">
        <w:tc>
          <w:tcPr>
            <w:tcW w:w="534" w:type="dxa"/>
            <w:vMerge w:val="restart"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9.Пересказ сказки «Репка»</w:t>
            </w:r>
          </w:p>
        </w:tc>
        <w:tc>
          <w:tcPr>
            <w:tcW w:w="10489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Учить пересказу совместно со взрослым на примере сказки «Репка»; учить </w:t>
            </w:r>
            <w:proofErr w:type="gramStart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правильно  по</w:t>
            </w:r>
            <w:proofErr w:type="gramEnd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смыслу называть качества предметов, закреплять в активном словаре название детенышей животных.</w:t>
            </w:r>
          </w:p>
        </w:tc>
      </w:tr>
      <w:tr w:rsidR="00D24223" w:rsidRPr="00D24223" w:rsidTr="00D24223">
        <w:trPr>
          <w:trHeight w:val="585"/>
        </w:trPr>
        <w:tc>
          <w:tcPr>
            <w:tcW w:w="534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10.Описание предметов одежды куклы Оли.</w:t>
            </w:r>
          </w:p>
        </w:tc>
        <w:tc>
          <w:tcPr>
            <w:tcW w:w="10489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составлять с помощью взрослого короткий рассказ, отвечать на вопросы законченным предложением; учить правильно называть предметы одежды.</w:t>
            </w:r>
          </w:p>
        </w:tc>
      </w:tr>
      <w:tr w:rsidR="00D24223" w:rsidRPr="00D24223" w:rsidTr="00D24223">
        <w:tc>
          <w:tcPr>
            <w:tcW w:w="534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11.Составление описательного рассказа об игрушках – мишке и мышке.</w:t>
            </w:r>
          </w:p>
        </w:tc>
        <w:tc>
          <w:tcPr>
            <w:tcW w:w="10489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Учить составлять с помощью воспитателя короткий рассказ об </w:t>
            </w:r>
            <w:proofErr w:type="gramStart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игрушке;   </w:t>
            </w:r>
            <w:proofErr w:type="gramEnd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показать образные формы повелительного наклонения глаголов: скакать, ехать (поскачи, поезжай).</w:t>
            </w:r>
          </w:p>
        </w:tc>
      </w:tr>
      <w:tr w:rsidR="00D24223" w:rsidRPr="00D24223" w:rsidTr="00D24223">
        <w:tc>
          <w:tcPr>
            <w:tcW w:w="534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12.Составление описательного рассказа об игрушках – кошке, </w:t>
            </w: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мишке и мышке.</w:t>
            </w:r>
          </w:p>
        </w:tc>
        <w:tc>
          <w:tcPr>
            <w:tcW w:w="10489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 Учить составлять с помощью воспитателя короткий </w:t>
            </w:r>
            <w:proofErr w:type="gramStart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рассказ;  закреплять</w:t>
            </w:r>
            <w:proofErr w:type="gramEnd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речи названия известных им животных. Учить использовать слова обозначающие действия. </w:t>
            </w:r>
          </w:p>
        </w:tc>
      </w:tr>
      <w:tr w:rsidR="00D24223" w:rsidRPr="00D24223" w:rsidTr="00D24223">
        <w:tc>
          <w:tcPr>
            <w:tcW w:w="534" w:type="dxa"/>
            <w:vMerge w:val="restart"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13.Составление рассказа по картине «Катаемся на санках»</w:t>
            </w:r>
          </w:p>
        </w:tc>
        <w:tc>
          <w:tcPr>
            <w:tcW w:w="10489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отвечать на вопросы по содержанию картинки; закреплять в активном словаре название предметов одежды.</w:t>
            </w:r>
          </w:p>
        </w:tc>
      </w:tr>
      <w:tr w:rsidR="00D24223" w:rsidRPr="00D24223" w:rsidTr="00D24223">
        <w:tc>
          <w:tcPr>
            <w:tcW w:w="534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14.Пересказ рассказа </w:t>
            </w:r>
          </w:p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Е.Пермяка</w:t>
            </w:r>
            <w:proofErr w:type="spellEnd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«Первая рыбка»</w:t>
            </w:r>
          </w:p>
        </w:tc>
        <w:tc>
          <w:tcPr>
            <w:tcW w:w="10489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пересказывать литературный текст, используя авторские выразительные средства; тренировать в подборе синонимов.</w:t>
            </w:r>
          </w:p>
        </w:tc>
      </w:tr>
      <w:tr w:rsidR="00D24223" w:rsidRPr="00D24223" w:rsidTr="00D24223">
        <w:tc>
          <w:tcPr>
            <w:tcW w:w="534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15.Проведение игры «Что в мешке у Буратино». </w:t>
            </w:r>
          </w:p>
        </w:tc>
        <w:tc>
          <w:tcPr>
            <w:tcW w:w="10489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Учить правильно употреблять в речи название качеств предметов; отвечать на </w:t>
            </w:r>
            <w:proofErr w:type="gramStart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вопросы  воспитателя</w:t>
            </w:r>
            <w:proofErr w:type="gramEnd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упражнять в образовании форм родительного падежа множественного числа.</w:t>
            </w:r>
          </w:p>
        </w:tc>
      </w:tr>
      <w:tr w:rsidR="00D24223" w:rsidRPr="00D24223" w:rsidTr="00D24223">
        <w:tc>
          <w:tcPr>
            <w:tcW w:w="534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16.Составление описательного рассказа. </w:t>
            </w:r>
          </w:p>
        </w:tc>
        <w:tc>
          <w:tcPr>
            <w:tcW w:w="10489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по картинке составлять с помощью воспитателя рассказ из двух-трех предложений; закреплять правильное произношение звуков (т), (д), (н).</w:t>
            </w:r>
          </w:p>
        </w:tc>
      </w:tr>
      <w:tr w:rsidR="00D24223" w:rsidRPr="00D24223" w:rsidTr="00D24223">
        <w:tc>
          <w:tcPr>
            <w:tcW w:w="534" w:type="dxa"/>
            <w:vMerge w:val="restart"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 Речевая игра «У кого что»</w:t>
            </w:r>
          </w:p>
        </w:tc>
        <w:tc>
          <w:tcPr>
            <w:tcW w:w="10489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Формировать умение составлять описание игрушки вместе с воспитателем или другими детьми. </w:t>
            </w:r>
          </w:p>
        </w:tc>
      </w:tr>
      <w:tr w:rsidR="00D24223" w:rsidRPr="00D24223" w:rsidTr="00D24223">
        <w:tc>
          <w:tcPr>
            <w:tcW w:w="534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18.Пересказ сказки </w:t>
            </w:r>
            <w:proofErr w:type="spellStart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К.Чуковского</w:t>
            </w:r>
            <w:proofErr w:type="spellEnd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«Цыпленок»</w:t>
            </w:r>
          </w:p>
        </w:tc>
        <w:tc>
          <w:tcPr>
            <w:tcW w:w="10489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правильно отвечать на вопросы воспитателя; воспроизводить содержание сказки по вопросам.</w:t>
            </w:r>
          </w:p>
        </w:tc>
      </w:tr>
      <w:tr w:rsidR="00D24223" w:rsidRPr="00D24223" w:rsidTr="00D24223">
        <w:tc>
          <w:tcPr>
            <w:tcW w:w="534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19.Составление рассказа по картине «Троллейбус и игрушки»</w:t>
            </w:r>
          </w:p>
        </w:tc>
        <w:tc>
          <w:tcPr>
            <w:tcW w:w="10489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составлять рассказ по картинке, ориентироваться на образец, учить правильно называть предметы, давать описание игрушек.</w:t>
            </w:r>
          </w:p>
        </w:tc>
      </w:tr>
      <w:tr w:rsidR="00D24223" w:rsidRPr="00D24223" w:rsidTr="00D24223">
        <w:tc>
          <w:tcPr>
            <w:tcW w:w="534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20.Составление </w:t>
            </w:r>
            <w:proofErr w:type="spellStart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опис</w:t>
            </w:r>
            <w:proofErr w:type="spellEnd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рассказа об игрушках- пароходе, лисе, петухе.</w:t>
            </w:r>
          </w:p>
        </w:tc>
        <w:tc>
          <w:tcPr>
            <w:tcW w:w="10489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составлять совместно с воспитателем рассказ об игрушках; активизировать употребление прилагательных.</w:t>
            </w:r>
          </w:p>
        </w:tc>
      </w:tr>
      <w:tr w:rsidR="00D24223" w:rsidRPr="00D24223" w:rsidTr="00D24223">
        <w:tc>
          <w:tcPr>
            <w:tcW w:w="534" w:type="dxa"/>
            <w:vMerge w:val="restart"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21.Проведение игры «</w:t>
            </w:r>
            <w:proofErr w:type="gramStart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  Кати</w:t>
            </w:r>
            <w:proofErr w:type="gramEnd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день рождения»</w:t>
            </w:r>
          </w:p>
        </w:tc>
        <w:tc>
          <w:tcPr>
            <w:tcW w:w="10489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Учить составлять совместно с воспитателем рассказ об игрушках; учить пользоваться словами, обозначающими качества, действия. </w:t>
            </w:r>
          </w:p>
        </w:tc>
      </w:tr>
      <w:tr w:rsidR="00D24223" w:rsidRPr="00D24223" w:rsidTr="00D24223">
        <w:tc>
          <w:tcPr>
            <w:tcW w:w="534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22.Составление </w:t>
            </w:r>
            <w:proofErr w:type="spellStart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опис</w:t>
            </w:r>
            <w:proofErr w:type="spellEnd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рассказа об игрушках - лисенке, медвежонке.</w:t>
            </w:r>
          </w:p>
        </w:tc>
        <w:tc>
          <w:tcPr>
            <w:tcW w:w="10489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Учить по вопросам составлять описание игрушки; активизировать в речи прилагательные, обозначающие свойства и качества предметов, учить </w:t>
            </w:r>
            <w:proofErr w:type="gramStart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сравнивать  разных</w:t>
            </w:r>
            <w:proofErr w:type="gramEnd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животных.</w:t>
            </w:r>
          </w:p>
        </w:tc>
      </w:tr>
      <w:tr w:rsidR="00D24223" w:rsidRPr="00D24223" w:rsidTr="00D24223">
        <w:tc>
          <w:tcPr>
            <w:tcW w:w="534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23.Составление сюжетного рассказа по набору игрушек</w:t>
            </w:r>
          </w:p>
        </w:tc>
        <w:tc>
          <w:tcPr>
            <w:tcW w:w="10489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составлять рассказ с помощью воспитателя; учить правильно называть предметы одежды; закреплять правильное произношение звуков(ф) –(ф)</w:t>
            </w:r>
          </w:p>
        </w:tc>
      </w:tr>
      <w:tr w:rsidR="00D24223" w:rsidRPr="00D24223" w:rsidTr="00D24223">
        <w:tc>
          <w:tcPr>
            <w:tcW w:w="534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24.Составление рассказа о кукле Фае и Феде.</w:t>
            </w:r>
          </w:p>
        </w:tc>
        <w:tc>
          <w:tcPr>
            <w:tcW w:w="10489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составлять рассказ совместно с воспитателем и самостоятельно; учить использовать в речи слова с противоположным значением.</w:t>
            </w:r>
          </w:p>
        </w:tc>
      </w:tr>
      <w:tr w:rsidR="00D24223" w:rsidRPr="00D24223" w:rsidTr="00D24223">
        <w:tc>
          <w:tcPr>
            <w:tcW w:w="534" w:type="dxa"/>
            <w:vMerge w:val="restart"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25.Пересказ сказки «Козлята и волк»</w:t>
            </w:r>
          </w:p>
        </w:tc>
        <w:tc>
          <w:tcPr>
            <w:tcW w:w="10489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Учить пересказывать вместе с воспитателем; приучать отчетливо и правильно произносить звук (с). </w:t>
            </w:r>
          </w:p>
        </w:tc>
      </w:tr>
      <w:tr w:rsidR="00D24223" w:rsidRPr="00D24223" w:rsidTr="00D24223">
        <w:tc>
          <w:tcPr>
            <w:tcW w:w="534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26.Описание предметов посуды.</w:t>
            </w:r>
          </w:p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Учить составлять совместно со взрослым рассказ; учить правильно называть отдельные предметы посуды </w:t>
            </w:r>
          </w:p>
        </w:tc>
      </w:tr>
      <w:tr w:rsidR="00D24223" w:rsidRPr="00D24223" w:rsidTr="00D24223">
        <w:tc>
          <w:tcPr>
            <w:tcW w:w="534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27.Называние предметов мебели</w:t>
            </w:r>
          </w:p>
        </w:tc>
        <w:tc>
          <w:tcPr>
            <w:tcW w:w="10489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составлять вместе с воспитателем короткий рассказ; учить называть отдельные предметы мебели</w:t>
            </w:r>
          </w:p>
        </w:tc>
      </w:tr>
      <w:tr w:rsidR="00D24223" w:rsidRPr="00D24223" w:rsidTr="00D24223">
        <w:trPr>
          <w:trHeight w:val="279"/>
        </w:trPr>
        <w:tc>
          <w:tcPr>
            <w:tcW w:w="534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28.Составление рассказа на тему </w:t>
            </w: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из личного опыта.</w:t>
            </w:r>
          </w:p>
        </w:tc>
        <w:tc>
          <w:tcPr>
            <w:tcW w:w="10489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Учить составлять совместно со взрослым короткий рассказ из личного опыта детей; </w:t>
            </w: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активизировать в речи прилагательные и глаголы.</w:t>
            </w:r>
          </w:p>
        </w:tc>
      </w:tr>
      <w:tr w:rsidR="00D24223" w:rsidRPr="00D24223" w:rsidTr="00D24223">
        <w:tc>
          <w:tcPr>
            <w:tcW w:w="534" w:type="dxa"/>
            <w:vMerge w:val="restart"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827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29.Составление рассказа по картине «Кошка с котятами»</w:t>
            </w:r>
          </w:p>
        </w:tc>
        <w:tc>
          <w:tcPr>
            <w:tcW w:w="10489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отвечать на вопросы воспитателя, описать предмет; активизировать в речи прилагательные и глаголы.</w:t>
            </w:r>
          </w:p>
        </w:tc>
      </w:tr>
      <w:tr w:rsidR="00D24223" w:rsidRPr="00D24223" w:rsidTr="00D24223">
        <w:tc>
          <w:tcPr>
            <w:tcW w:w="534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30.Составление рассказа по картине «Куры»</w:t>
            </w:r>
          </w:p>
        </w:tc>
        <w:tc>
          <w:tcPr>
            <w:tcW w:w="10489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составлять вместе с воспитателем короткий рассказ по картине; учить правильно называть изображение на картине, закреплять правильное произношение звука (з).</w:t>
            </w:r>
          </w:p>
        </w:tc>
      </w:tr>
      <w:tr w:rsidR="00D24223" w:rsidRPr="00D24223" w:rsidTr="00D24223">
        <w:trPr>
          <w:trHeight w:val="705"/>
        </w:trPr>
        <w:tc>
          <w:tcPr>
            <w:tcW w:w="534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31.Составление </w:t>
            </w:r>
            <w:proofErr w:type="gramStart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описательного  рассказа</w:t>
            </w:r>
            <w:proofErr w:type="gramEnd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животных по картинкам.</w:t>
            </w:r>
          </w:p>
        </w:tc>
        <w:tc>
          <w:tcPr>
            <w:tcW w:w="10489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составлять короткие рассказы по картинке; закреплять умение образовывать формы единственного и множественного числа существительных.</w:t>
            </w:r>
          </w:p>
        </w:tc>
      </w:tr>
      <w:tr w:rsidR="00D24223" w:rsidRPr="00D24223" w:rsidTr="00D24223">
        <w:tc>
          <w:tcPr>
            <w:tcW w:w="534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32.Оставление описания по предметной картине.</w:t>
            </w:r>
          </w:p>
        </w:tc>
        <w:tc>
          <w:tcPr>
            <w:tcW w:w="10489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составлять короткие рассказы по картинке; учить четко и ясно произносить звук (ц), учить регулировать темп речи.</w:t>
            </w:r>
          </w:p>
        </w:tc>
      </w:tr>
      <w:tr w:rsidR="00D24223" w:rsidRPr="00D24223" w:rsidTr="00D24223">
        <w:trPr>
          <w:trHeight w:val="416"/>
        </w:trPr>
        <w:tc>
          <w:tcPr>
            <w:tcW w:w="534" w:type="dxa"/>
            <w:vMerge w:val="restart"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33.Составление рассказа по картинам «Лиса с лисятами», «Ежи», «Белка с бельчатами»</w:t>
            </w:r>
          </w:p>
        </w:tc>
        <w:tc>
          <w:tcPr>
            <w:tcW w:w="10489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составлять связный рассказ по картине; учить придумывать загадки о животных на основе выделения существенных признаков.</w:t>
            </w:r>
          </w:p>
        </w:tc>
      </w:tr>
      <w:tr w:rsidR="00D24223" w:rsidRPr="00D24223" w:rsidTr="00D24223">
        <w:tc>
          <w:tcPr>
            <w:tcW w:w="534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34.Составление рассказа на тему «Веселое настроение»</w:t>
            </w:r>
          </w:p>
        </w:tc>
        <w:tc>
          <w:tcPr>
            <w:tcW w:w="10489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Закреплять умение составлять рассказ на заданную тему; активизировать употребление прилагательных.</w:t>
            </w:r>
          </w:p>
        </w:tc>
      </w:tr>
      <w:tr w:rsidR="00D24223" w:rsidRPr="00D24223" w:rsidTr="00D24223">
        <w:tc>
          <w:tcPr>
            <w:tcW w:w="534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35.Составление рассказа на самостоятельно выбранную тему</w:t>
            </w:r>
          </w:p>
        </w:tc>
        <w:tc>
          <w:tcPr>
            <w:tcW w:w="10489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Учить придумывать сказку на самостоятельно выбранную тему (по аналогии); учить подбирать синонимы и антонимы. </w:t>
            </w:r>
          </w:p>
        </w:tc>
      </w:tr>
      <w:tr w:rsidR="00D24223" w:rsidRPr="00D24223" w:rsidTr="00D24223">
        <w:tc>
          <w:tcPr>
            <w:tcW w:w="534" w:type="dxa"/>
            <w:vMerge/>
            <w:textDirection w:val="btLr"/>
          </w:tcPr>
          <w:p w:rsidR="00D24223" w:rsidRPr="00D24223" w:rsidRDefault="00D24223" w:rsidP="00D2422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sz w:val="24"/>
                <w:szCs w:val="24"/>
              </w:rPr>
              <w:t>36. Итоговое</w:t>
            </w:r>
          </w:p>
        </w:tc>
        <w:tc>
          <w:tcPr>
            <w:tcW w:w="10489" w:type="dxa"/>
          </w:tcPr>
          <w:p w:rsidR="00D24223" w:rsidRPr="00D24223" w:rsidRDefault="00D24223" w:rsidP="00D24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 Выявление речевых умений.</w:t>
            </w:r>
          </w:p>
          <w:p w:rsidR="00D24223" w:rsidRPr="00D24223" w:rsidRDefault="00D24223" w:rsidP="00D24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23">
        <w:rPr>
          <w:rFonts w:ascii="Times New Roman" w:hAnsi="Times New Roman" w:cs="Times New Roman"/>
          <w:b/>
          <w:sz w:val="24"/>
          <w:szCs w:val="24"/>
        </w:rPr>
        <w:t>Примерный перечень художественной литературы.</w:t>
      </w: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4223">
        <w:rPr>
          <w:rFonts w:ascii="Times New Roman" w:hAnsi="Times New Roman" w:cs="Times New Roman"/>
          <w:sz w:val="24"/>
          <w:szCs w:val="24"/>
        </w:rPr>
        <w:t>От 3 до 4 лет.</w:t>
      </w:r>
    </w:p>
    <w:p w:rsidR="00D24223" w:rsidRPr="00D24223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23">
        <w:rPr>
          <w:rFonts w:ascii="Times New Roman" w:hAnsi="Times New Roman" w:cs="Times New Roman"/>
          <w:sz w:val="24"/>
          <w:szCs w:val="24"/>
        </w:rPr>
        <w:br/>
      </w:r>
      <w:r w:rsidRPr="00D24223">
        <w:rPr>
          <w:rFonts w:ascii="Times New Roman" w:hAnsi="Times New Roman" w:cs="Times New Roman"/>
          <w:b/>
          <w:sz w:val="24"/>
          <w:szCs w:val="24"/>
        </w:rPr>
        <w:t>Малые формы фольклора.</w:t>
      </w:r>
      <w:r w:rsidRPr="00D24223">
        <w:rPr>
          <w:rFonts w:ascii="Times New Roman" w:hAnsi="Times New Roman" w:cs="Times New Roman"/>
          <w:sz w:val="24"/>
          <w:szCs w:val="24"/>
        </w:rPr>
        <w:t xml:space="preserve"> "Ай, </w:t>
      </w:r>
      <w:proofErr w:type="spellStart"/>
      <w:r w:rsidRPr="00D24223">
        <w:rPr>
          <w:rFonts w:ascii="Times New Roman" w:hAnsi="Times New Roman" w:cs="Times New Roman"/>
          <w:sz w:val="24"/>
          <w:szCs w:val="24"/>
        </w:rPr>
        <w:t>качи-качи-качи</w:t>
      </w:r>
      <w:proofErr w:type="spellEnd"/>
      <w:r w:rsidRPr="00D24223">
        <w:rPr>
          <w:rFonts w:ascii="Times New Roman" w:hAnsi="Times New Roman" w:cs="Times New Roman"/>
          <w:sz w:val="24"/>
          <w:szCs w:val="24"/>
        </w:rPr>
        <w:t>...", "Божья коровка...", "Волчок-волчок, шерстяной бочок...", "Дождик, дождик, пуще...", "Еду-еду к бабе, к деду...", "Жили у бабуси...", "Заинька, попляши...", "Заря-заряница..."; "Как без дудки, без дуды...", "Как у нашего кота...", "Кисонька-</w:t>
      </w:r>
      <w:proofErr w:type="spellStart"/>
      <w:r w:rsidRPr="00D24223">
        <w:rPr>
          <w:rFonts w:ascii="Times New Roman" w:hAnsi="Times New Roman" w:cs="Times New Roman"/>
          <w:sz w:val="24"/>
          <w:szCs w:val="24"/>
        </w:rPr>
        <w:t>мурысенька</w:t>
      </w:r>
      <w:proofErr w:type="spellEnd"/>
      <w:r w:rsidRPr="00D24223">
        <w:rPr>
          <w:rFonts w:ascii="Times New Roman" w:hAnsi="Times New Roman" w:cs="Times New Roman"/>
          <w:sz w:val="24"/>
          <w:szCs w:val="24"/>
        </w:rPr>
        <w:t>...", "Курочка-</w:t>
      </w:r>
      <w:proofErr w:type="spellStart"/>
      <w:r w:rsidRPr="00D24223">
        <w:rPr>
          <w:rFonts w:ascii="Times New Roman" w:hAnsi="Times New Roman" w:cs="Times New Roman"/>
          <w:sz w:val="24"/>
          <w:szCs w:val="24"/>
        </w:rPr>
        <w:t>рябушечка</w:t>
      </w:r>
      <w:proofErr w:type="spellEnd"/>
      <w:r w:rsidRPr="00D24223">
        <w:rPr>
          <w:rFonts w:ascii="Times New Roman" w:hAnsi="Times New Roman" w:cs="Times New Roman"/>
          <w:sz w:val="24"/>
          <w:szCs w:val="24"/>
        </w:rPr>
        <w:t xml:space="preserve">...", "На улице три курицы...", "Ночь пришла...", "Пальчик-мальчик...", "Привяжу я козлика", </w:t>
      </w:r>
      <w:r w:rsidRPr="00D24223">
        <w:rPr>
          <w:rFonts w:ascii="Times New Roman" w:hAnsi="Times New Roman" w:cs="Times New Roman"/>
          <w:sz w:val="24"/>
          <w:szCs w:val="24"/>
        </w:rPr>
        <w:lastRenderedPageBreak/>
        <w:t xml:space="preserve">"Радуга-дуга...", "Сидит белка на тележке...", "Сорока, сорока...", "Тень, тень, </w:t>
      </w:r>
      <w:proofErr w:type="spellStart"/>
      <w:r w:rsidRPr="00D24223">
        <w:rPr>
          <w:rFonts w:ascii="Times New Roman" w:hAnsi="Times New Roman" w:cs="Times New Roman"/>
          <w:sz w:val="24"/>
          <w:szCs w:val="24"/>
        </w:rPr>
        <w:t>потетень</w:t>
      </w:r>
      <w:proofErr w:type="spellEnd"/>
      <w:r w:rsidRPr="00D24223">
        <w:rPr>
          <w:rFonts w:ascii="Times New Roman" w:hAnsi="Times New Roman" w:cs="Times New Roman"/>
          <w:sz w:val="24"/>
          <w:szCs w:val="24"/>
        </w:rPr>
        <w:t>...", "Тили-бом! Тили-бом!..", "Травка-муравка...", "</w:t>
      </w:r>
      <w:proofErr w:type="spellStart"/>
      <w:r w:rsidRPr="00D24223">
        <w:rPr>
          <w:rFonts w:ascii="Times New Roman" w:hAnsi="Times New Roman" w:cs="Times New Roman"/>
          <w:sz w:val="24"/>
          <w:szCs w:val="24"/>
        </w:rPr>
        <w:t>Чики-чики-чикалочки</w:t>
      </w:r>
      <w:proofErr w:type="spellEnd"/>
      <w:r w:rsidRPr="00D24223">
        <w:rPr>
          <w:rFonts w:ascii="Times New Roman" w:hAnsi="Times New Roman" w:cs="Times New Roman"/>
          <w:sz w:val="24"/>
          <w:szCs w:val="24"/>
        </w:rPr>
        <w:t>...".</w:t>
      </w:r>
    </w:p>
    <w:p w:rsidR="00D24223" w:rsidRPr="00D24223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23">
        <w:rPr>
          <w:rFonts w:ascii="Times New Roman" w:hAnsi="Times New Roman" w:cs="Times New Roman"/>
          <w:sz w:val="24"/>
          <w:szCs w:val="24"/>
        </w:rPr>
        <w:br/>
      </w:r>
      <w:r w:rsidRPr="00D24223">
        <w:rPr>
          <w:rFonts w:ascii="Times New Roman" w:hAnsi="Times New Roman" w:cs="Times New Roman"/>
          <w:b/>
          <w:sz w:val="24"/>
          <w:szCs w:val="24"/>
        </w:rPr>
        <w:t>Русские народные сказки.</w:t>
      </w:r>
      <w:r w:rsidRPr="00D24223">
        <w:rPr>
          <w:rFonts w:ascii="Times New Roman" w:hAnsi="Times New Roman" w:cs="Times New Roman"/>
          <w:sz w:val="24"/>
          <w:szCs w:val="24"/>
        </w:rPr>
        <w:t xml:space="preserve"> "Бычок - черный бочок, белые копытца" (</w:t>
      </w:r>
      <w:proofErr w:type="spellStart"/>
      <w:r w:rsidRPr="00D24223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D24223">
        <w:rPr>
          <w:rFonts w:ascii="Times New Roman" w:hAnsi="Times New Roman" w:cs="Times New Roman"/>
          <w:sz w:val="24"/>
          <w:szCs w:val="24"/>
        </w:rPr>
        <w:t>. М. Булатова); "Волк и козлята" (</w:t>
      </w:r>
      <w:proofErr w:type="spellStart"/>
      <w:r w:rsidRPr="00D24223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D24223">
        <w:rPr>
          <w:rFonts w:ascii="Times New Roman" w:hAnsi="Times New Roman" w:cs="Times New Roman"/>
          <w:sz w:val="24"/>
          <w:szCs w:val="24"/>
        </w:rPr>
        <w:t>. А.Н. Толстого); "Кот, петух и лиса" (</w:t>
      </w:r>
      <w:proofErr w:type="spellStart"/>
      <w:r w:rsidRPr="00D24223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D24223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D24223">
        <w:rPr>
          <w:rFonts w:ascii="Times New Roman" w:hAnsi="Times New Roman" w:cs="Times New Roman"/>
          <w:sz w:val="24"/>
          <w:szCs w:val="24"/>
        </w:rPr>
        <w:t>Боголюбской</w:t>
      </w:r>
      <w:proofErr w:type="spellEnd"/>
      <w:r w:rsidRPr="00D24223">
        <w:rPr>
          <w:rFonts w:ascii="Times New Roman" w:hAnsi="Times New Roman" w:cs="Times New Roman"/>
          <w:sz w:val="24"/>
          <w:szCs w:val="24"/>
        </w:rPr>
        <w:t>); "Лиса и заяц" (</w:t>
      </w:r>
      <w:proofErr w:type="spellStart"/>
      <w:r w:rsidRPr="00D24223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D24223">
        <w:rPr>
          <w:rFonts w:ascii="Times New Roman" w:hAnsi="Times New Roman" w:cs="Times New Roman"/>
          <w:sz w:val="24"/>
          <w:szCs w:val="24"/>
        </w:rPr>
        <w:t>. В. Даля); "Снегурочка и лиса" (</w:t>
      </w:r>
      <w:proofErr w:type="spellStart"/>
      <w:r w:rsidRPr="00D24223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D24223">
        <w:rPr>
          <w:rFonts w:ascii="Times New Roman" w:hAnsi="Times New Roman" w:cs="Times New Roman"/>
          <w:sz w:val="24"/>
          <w:szCs w:val="24"/>
        </w:rPr>
        <w:t>. М. Булатова); "У страха глаза велики" (</w:t>
      </w:r>
      <w:proofErr w:type="spellStart"/>
      <w:r w:rsidRPr="00D24223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D24223">
        <w:rPr>
          <w:rFonts w:ascii="Times New Roman" w:hAnsi="Times New Roman" w:cs="Times New Roman"/>
          <w:sz w:val="24"/>
          <w:szCs w:val="24"/>
        </w:rPr>
        <w:t>. М. Серовой).</w:t>
      </w:r>
    </w:p>
    <w:p w:rsidR="00D24223" w:rsidRPr="00D24223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23">
        <w:rPr>
          <w:rFonts w:ascii="Times New Roman" w:hAnsi="Times New Roman" w:cs="Times New Roman"/>
          <w:sz w:val="24"/>
          <w:szCs w:val="24"/>
        </w:rPr>
        <w:br/>
      </w:r>
      <w:r w:rsidRPr="00D24223">
        <w:rPr>
          <w:rFonts w:ascii="Times New Roman" w:hAnsi="Times New Roman" w:cs="Times New Roman"/>
          <w:b/>
          <w:sz w:val="24"/>
          <w:szCs w:val="24"/>
        </w:rPr>
        <w:t>Фольклор народов мира.</w:t>
      </w:r>
      <w:r w:rsidRPr="00D24223">
        <w:rPr>
          <w:rFonts w:ascii="Times New Roman" w:hAnsi="Times New Roman" w:cs="Times New Roman"/>
          <w:sz w:val="24"/>
          <w:szCs w:val="24"/>
        </w:rPr>
        <w:t xml:space="preserve"> Песенки. "Кораблик", "Храбрецы", "Маленькие феи", "Три зверолова" англ., обр. С. Маршака; "Что за грохот", пер. </w:t>
      </w:r>
      <w:proofErr w:type="gramStart"/>
      <w:r w:rsidRPr="00D24223">
        <w:rPr>
          <w:rFonts w:ascii="Times New Roman" w:hAnsi="Times New Roman" w:cs="Times New Roman"/>
          <w:sz w:val="24"/>
          <w:szCs w:val="24"/>
        </w:rPr>
        <w:t>с латыш</w:t>
      </w:r>
      <w:proofErr w:type="gramEnd"/>
      <w:r w:rsidRPr="00D24223">
        <w:rPr>
          <w:rFonts w:ascii="Times New Roman" w:hAnsi="Times New Roman" w:cs="Times New Roman"/>
          <w:sz w:val="24"/>
          <w:szCs w:val="24"/>
        </w:rPr>
        <w:t xml:space="preserve">. С. Маршака; "Купите лук...", пер. с шотл. И. </w:t>
      </w:r>
      <w:proofErr w:type="spellStart"/>
      <w:r w:rsidRPr="00D24223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D24223">
        <w:rPr>
          <w:rFonts w:ascii="Times New Roman" w:hAnsi="Times New Roman" w:cs="Times New Roman"/>
          <w:sz w:val="24"/>
          <w:szCs w:val="24"/>
        </w:rPr>
        <w:t xml:space="preserve">; "Разговор лягушек", "Несговорчивый удод", "Помогите!" пер. с </w:t>
      </w:r>
      <w:proofErr w:type="spellStart"/>
      <w:r w:rsidRPr="00D24223">
        <w:rPr>
          <w:rFonts w:ascii="Times New Roman" w:hAnsi="Times New Roman" w:cs="Times New Roman"/>
          <w:sz w:val="24"/>
          <w:szCs w:val="24"/>
        </w:rPr>
        <w:t>чеш</w:t>
      </w:r>
      <w:proofErr w:type="spellEnd"/>
      <w:r w:rsidRPr="00D24223">
        <w:rPr>
          <w:rFonts w:ascii="Times New Roman" w:hAnsi="Times New Roman" w:cs="Times New Roman"/>
          <w:sz w:val="24"/>
          <w:szCs w:val="24"/>
        </w:rPr>
        <w:t>. С. Маршака.</w:t>
      </w:r>
    </w:p>
    <w:p w:rsidR="00D24223" w:rsidRPr="00D24223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23">
        <w:rPr>
          <w:rFonts w:ascii="Times New Roman" w:hAnsi="Times New Roman" w:cs="Times New Roman"/>
          <w:sz w:val="24"/>
          <w:szCs w:val="24"/>
        </w:rPr>
        <w:br/>
      </w:r>
      <w:r w:rsidRPr="00D24223">
        <w:rPr>
          <w:rFonts w:ascii="Times New Roman" w:hAnsi="Times New Roman" w:cs="Times New Roman"/>
          <w:b/>
          <w:sz w:val="24"/>
          <w:szCs w:val="24"/>
        </w:rPr>
        <w:t>Сказки.</w:t>
      </w:r>
      <w:r w:rsidRPr="00D24223">
        <w:rPr>
          <w:rFonts w:ascii="Times New Roman" w:hAnsi="Times New Roman" w:cs="Times New Roman"/>
          <w:sz w:val="24"/>
          <w:szCs w:val="24"/>
        </w:rPr>
        <w:t xml:space="preserve"> "Два жадных медвежонка", венг., обр. А. Краснова и В. </w:t>
      </w:r>
      <w:proofErr w:type="spellStart"/>
      <w:r w:rsidRPr="00D24223">
        <w:rPr>
          <w:rFonts w:ascii="Times New Roman" w:hAnsi="Times New Roman" w:cs="Times New Roman"/>
          <w:sz w:val="24"/>
          <w:szCs w:val="24"/>
        </w:rPr>
        <w:t>Важдаева</w:t>
      </w:r>
      <w:proofErr w:type="spellEnd"/>
      <w:r w:rsidRPr="00D24223">
        <w:rPr>
          <w:rFonts w:ascii="Times New Roman" w:hAnsi="Times New Roman" w:cs="Times New Roman"/>
          <w:sz w:val="24"/>
          <w:szCs w:val="24"/>
        </w:rPr>
        <w:t xml:space="preserve">; "Упрямые козы", </w:t>
      </w:r>
      <w:proofErr w:type="spellStart"/>
      <w:r w:rsidRPr="00D24223">
        <w:rPr>
          <w:rFonts w:ascii="Times New Roman" w:hAnsi="Times New Roman" w:cs="Times New Roman"/>
          <w:sz w:val="24"/>
          <w:szCs w:val="24"/>
        </w:rPr>
        <w:t>узб</w:t>
      </w:r>
      <w:proofErr w:type="spellEnd"/>
      <w:r w:rsidRPr="00D24223">
        <w:rPr>
          <w:rFonts w:ascii="Times New Roman" w:hAnsi="Times New Roman" w:cs="Times New Roman"/>
          <w:sz w:val="24"/>
          <w:szCs w:val="24"/>
        </w:rPr>
        <w:t xml:space="preserve">. обр. Ш. </w:t>
      </w:r>
      <w:proofErr w:type="spellStart"/>
      <w:r w:rsidRPr="00D24223">
        <w:rPr>
          <w:rFonts w:ascii="Times New Roman" w:hAnsi="Times New Roman" w:cs="Times New Roman"/>
          <w:sz w:val="24"/>
          <w:szCs w:val="24"/>
        </w:rPr>
        <w:t>Сагдуллы</w:t>
      </w:r>
      <w:proofErr w:type="spellEnd"/>
      <w:r w:rsidRPr="00D24223">
        <w:rPr>
          <w:rFonts w:ascii="Times New Roman" w:hAnsi="Times New Roman" w:cs="Times New Roman"/>
          <w:sz w:val="24"/>
          <w:szCs w:val="24"/>
        </w:rPr>
        <w:t xml:space="preserve">; "У солнышка в гостях", пер. со </w:t>
      </w:r>
      <w:proofErr w:type="spellStart"/>
      <w:r w:rsidRPr="00D24223">
        <w:rPr>
          <w:rFonts w:ascii="Times New Roman" w:hAnsi="Times New Roman" w:cs="Times New Roman"/>
          <w:sz w:val="24"/>
          <w:szCs w:val="24"/>
        </w:rPr>
        <w:t>словац</w:t>
      </w:r>
      <w:proofErr w:type="spellEnd"/>
      <w:r w:rsidRPr="00D24223">
        <w:rPr>
          <w:rFonts w:ascii="Times New Roman" w:hAnsi="Times New Roman" w:cs="Times New Roman"/>
          <w:sz w:val="24"/>
          <w:szCs w:val="24"/>
        </w:rPr>
        <w:t xml:space="preserve">. С. Могилевской и Л. Зориной; "Храбрец-молодец", пер. с </w:t>
      </w:r>
      <w:proofErr w:type="spellStart"/>
      <w:r w:rsidRPr="00D24223">
        <w:rPr>
          <w:rFonts w:ascii="Times New Roman" w:hAnsi="Times New Roman" w:cs="Times New Roman"/>
          <w:sz w:val="24"/>
          <w:szCs w:val="24"/>
        </w:rPr>
        <w:t>болг</w:t>
      </w:r>
      <w:proofErr w:type="spellEnd"/>
      <w:r w:rsidRPr="00D24223">
        <w:rPr>
          <w:rFonts w:ascii="Times New Roman" w:hAnsi="Times New Roman" w:cs="Times New Roman"/>
          <w:sz w:val="24"/>
          <w:szCs w:val="24"/>
        </w:rPr>
        <w:t xml:space="preserve">. Л. Грибовой; "Пых", белорус. обр. Н. </w:t>
      </w:r>
      <w:proofErr w:type="spellStart"/>
      <w:r w:rsidRPr="00D24223">
        <w:rPr>
          <w:rFonts w:ascii="Times New Roman" w:hAnsi="Times New Roman" w:cs="Times New Roman"/>
          <w:sz w:val="24"/>
          <w:szCs w:val="24"/>
        </w:rPr>
        <w:t>Мялика</w:t>
      </w:r>
      <w:proofErr w:type="spellEnd"/>
      <w:r w:rsidRPr="00D24223">
        <w:rPr>
          <w:rFonts w:ascii="Times New Roman" w:hAnsi="Times New Roman" w:cs="Times New Roman"/>
          <w:sz w:val="24"/>
          <w:szCs w:val="24"/>
        </w:rPr>
        <w:t xml:space="preserve">: "Лесной мишка и проказница мышка", </w:t>
      </w:r>
      <w:proofErr w:type="gramStart"/>
      <w:r w:rsidRPr="00D24223">
        <w:rPr>
          <w:rFonts w:ascii="Times New Roman" w:hAnsi="Times New Roman" w:cs="Times New Roman"/>
          <w:sz w:val="24"/>
          <w:szCs w:val="24"/>
        </w:rPr>
        <w:t>латыш.,</w:t>
      </w:r>
      <w:proofErr w:type="gramEnd"/>
      <w:r w:rsidRPr="00D24223">
        <w:rPr>
          <w:rFonts w:ascii="Times New Roman" w:hAnsi="Times New Roman" w:cs="Times New Roman"/>
          <w:sz w:val="24"/>
          <w:szCs w:val="24"/>
        </w:rPr>
        <w:t xml:space="preserve"> обр. Ю. </w:t>
      </w:r>
      <w:proofErr w:type="spellStart"/>
      <w:r w:rsidRPr="00D24223">
        <w:rPr>
          <w:rFonts w:ascii="Times New Roman" w:hAnsi="Times New Roman" w:cs="Times New Roman"/>
          <w:sz w:val="24"/>
          <w:szCs w:val="24"/>
        </w:rPr>
        <w:t>Ванага</w:t>
      </w:r>
      <w:proofErr w:type="spellEnd"/>
      <w:r w:rsidRPr="00D24223">
        <w:rPr>
          <w:rFonts w:ascii="Times New Roman" w:hAnsi="Times New Roman" w:cs="Times New Roman"/>
          <w:sz w:val="24"/>
          <w:szCs w:val="24"/>
        </w:rPr>
        <w:t>, пер. Л. Воронковой.</w:t>
      </w:r>
    </w:p>
    <w:p w:rsidR="00D24223" w:rsidRPr="00D24223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4223">
        <w:rPr>
          <w:rFonts w:ascii="Times New Roman" w:hAnsi="Times New Roman" w:cs="Times New Roman"/>
          <w:sz w:val="24"/>
          <w:szCs w:val="24"/>
        </w:rPr>
        <w:br/>
      </w:r>
      <w:r w:rsidRPr="00D24223">
        <w:rPr>
          <w:rFonts w:ascii="Times New Roman" w:hAnsi="Times New Roman" w:cs="Times New Roman"/>
          <w:b/>
          <w:sz w:val="24"/>
          <w:szCs w:val="24"/>
        </w:rPr>
        <w:t>Произведения поэтов и писателей России.</w:t>
      </w:r>
    </w:p>
    <w:p w:rsidR="00D24223" w:rsidRPr="00D24223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23">
        <w:rPr>
          <w:rFonts w:ascii="Times New Roman" w:hAnsi="Times New Roman" w:cs="Times New Roman"/>
          <w:sz w:val="24"/>
          <w:szCs w:val="24"/>
        </w:rPr>
        <w:br/>
      </w:r>
      <w:r w:rsidRPr="00D24223">
        <w:rPr>
          <w:rFonts w:ascii="Times New Roman" w:hAnsi="Times New Roman" w:cs="Times New Roman"/>
          <w:b/>
          <w:sz w:val="24"/>
          <w:szCs w:val="24"/>
        </w:rPr>
        <w:t>Поэзия.</w:t>
      </w:r>
      <w:r w:rsidRPr="00D24223">
        <w:rPr>
          <w:rFonts w:ascii="Times New Roman" w:hAnsi="Times New Roman" w:cs="Times New Roman"/>
          <w:sz w:val="24"/>
          <w:szCs w:val="24"/>
        </w:rPr>
        <w:t xml:space="preserve"> Бальмонт К.Д. "Осень"; Благинина Е.А. "Радуга"; Городецкий С.М. "Кто это?"; Заболоцкий Н.А. "Как мыши с котом воевали"; Кольцов А.В. "Дуют ветры..." (из стихотворения "Русская песня"); Косяков И.И. "Все она"; Майков А.Н. "Колыбельная песня"; Маршак С.Я. "Детки в клетке" (стихотворения из цикла по выбору), "Тихая сказка", "Сказка об умном мышонке"; Михалков С.В. "Песенка друзей"; </w:t>
      </w:r>
      <w:proofErr w:type="spellStart"/>
      <w:r w:rsidRPr="00D24223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D24223">
        <w:rPr>
          <w:rFonts w:ascii="Times New Roman" w:hAnsi="Times New Roman" w:cs="Times New Roman"/>
          <w:sz w:val="24"/>
          <w:szCs w:val="24"/>
        </w:rPr>
        <w:t xml:space="preserve"> Э.Э. "Жадина"; Плещеев А.Н. "Осень наступила...", "Весна" (в сокр.); Пушкин А.С. "Ветер, ветер! Ты могуч!..", "Свет наш, солнышко!..", по выбору); </w:t>
      </w:r>
      <w:proofErr w:type="spellStart"/>
      <w:r w:rsidRPr="00D24223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D24223">
        <w:rPr>
          <w:rFonts w:ascii="Times New Roman" w:hAnsi="Times New Roman" w:cs="Times New Roman"/>
          <w:sz w:val="24"/>
          <w:szCs w:val="24"/>
        </w:rPr>
        <w:t xml:space="preserve"> И.П. "Медведь"; Чуковский К.И. "</w:t>
      </w:r>
      <w:proofErr w:type="spellStart"/>
      <w:r w:rsidRPr="00D24223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D24223">
        <w:rPr>
          <w:rFonts w:ascii="Times New Roman" w:hAnsi="Times New Roman" w:cs="Times New Roman"/>
          <w:sz w:val="24"/>
          <w:szCs w:val="24"/>
        </w:rPr>
        <w:t>", "Муха-цокотуха", "Ежики смеются", "Елка", Айболит", "Чудо-дерево", "Черепаха" (по выбору).</w:t>
      </w:r>
    </w:p>
    <w:p w:rsidR="00D24223" w:rsidRPr="00D24223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23">
        <w:rPr>
          <w:rFonts w:ascii="Times New Roman" w:hAnsi="Times New Roman" w:cs="Times New Roman"/>
          <w:sz w:val="24"/>
          <w:szCs w:val="24"/>
        </w:rPr>
        <w:br/>
      </w:r>
      <w:r w:rsidRPr="00D24223">
        <w:rPr>
          <w:rFonts w:ascii="Times New Roman" w:hAnsi="Times New Roman" w:cs="Times New Roman"/>
          <w:b/>
          <w:sz w:val="24"/>
          <w:szCs w:val="24"/>
        </w:rPr>
        <w:t>Проза</w:t>
      </w:r>
      <w:r w:rsidRPr="00D24223">
        <w:rPr>
          <w:rFonts w:ascii="Times New Roman" w:hAnsi="Times New Roman" w:cs="Times New Roman"/>
          <w:sz w:val="24"/>
          <w:szCs w:val="24"/>
        </w:rPr>
        <w:t xml:space="preserve">. Бианки В.В. "Купание медвежат"; Воронкова Л.Ф. "Снег идет" (из книги "Снег идет"); Дмитриев Ю. "Синий шалашик"; Житков Б.С. "Что я видел" (1 - 2 рассказа по выбору); </w:t>
      </w:r>
      <w:proofErr w:type="spellStart"/>
      <w:r w:rsidRPr="00D24223">
        <w:rPr>
          <w:rFonts w:ascii="Times New Roman" w:hAnsi="Times New Roman" w:cs="Times New Roman"/>
          <w:sz w:val="24"/>
          <w:szCs w:val="24"/>
        </w:rPr>
        <w:t>Зартайская</w:t>
      </w:r>
      <w:proofErr w:type="spellEnd"/>
      <w:r w:rsidRPr="00D24223">
        <w:rPr>
          <w:rFonts w:ascii="Times New Roman" w:hAnsi="Times New Roman" w:cs="Times New Roman"/>
          <w:sz w:val="24"/>
          <w:szCs w:val="24"/>
        </w:rPr>
        <w:t xml:space="preserve"> И. "Душевные истории про Пряника и Вареника"; Зощенко М.М. "Умная птичка"; Прокофьева С.Л. "Маша и </w:t>
      </w:r>
      <w:proofErr w:type="spellStart"/>
      <w:r w:rsidRPr="00D24223">
        <w:rPr>
          <w:rFonts w:ascii="Times New Roman" w:hAnsi="Times New Roman" w:cs="Times New Roman"/>
          <w:sz w:val="24"/>
          <w:szCs w:val="24"/>
        </w:rPr>
        <w:t>Ойка</w:t>
      </w:r>
      <w:proofErr w:type="spellEnd"/>
      <w:r w:rsidRPr="00D24223">
        <w:rPr>
          <w:rFonts w:ascii="Times New Roman" w:hAnsi="Times New Roman" w:cs="Times New Roman"/>
          <w:sz w:val="24"/>
          <w:szCs w:val="24"/>
        </w:rPr>
        <w:t xml:space="preserve">", "Сказка про грубое слово "Уходи", "Сказка о невоспитанном мышонке" (из книги "Машины сказки", по выбору); </w:t>
      </w:r>
      <w:proofErr w:type="spellStart"/>
      <w:r w:rsidRPr="00D24223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Pr="00D24223">
        <w:rPr>
          <w:rFonts w:ascii="Times New Roman" w:hAnsi="Times New Roman" w:cs="Times New Roman"/>
          <w:sz w:val="24"/>
          <w:szCs w:val="24"/>
        </w:rPr>
        <w:t xml:space="preserve"> В.Г. "Три котенка"; Толстой Л.Н. "Птица свила гнездо..."; "Таня знала буквы..."; "У Вари был чиж...", "Пришла весна..." (1 - 2 рассказа по выбору); Ушинский К.Д. "Петушок с семьей", "Уточки", "Васька", "Лиса-Патрикеевна" (1 - 2 рассказа по выбору); Хармс Д.И. "Храбрый еж".</w:t>
      </w:r>
    </w:p>
    <w:p w:rsidR="00D24223" w:rsidRPr="00D24223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223" w:rsidRPr="00D24223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223" w:rsidRPr="00D24223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4223">
        <w:rPr>
          <w:rFonts w:ascii="Times New Roman" w:hAnsi="Times New Roman" w:cs="Times New Roman"/>
          <w:b/>
          <w:sz w:val="24"/>
          <w:szCs w:val="24"/>
        </w:rPr>
        <w:lastRenderedPageBreak/>
        <w:t>Произведения поэтов и писателей разных стран.</w:t>
      </w:r>
    </w:p>
    <w:p w:rsidR="00D24223" w:rsidRPr="00D24223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23">
        <w:rPr>
          <w:rFonts w:ascii="Times New Roman" w:hAnsi="Times New Roman" w:cs="Times New Roman"/>
          <w:sz w:val="24"/>
          <w:szCs w:val="24"/>
        </w:rPr>
        <w:br/>
      </w:r>
      <w:r w:rsidRPr="00D24223">
        <w:rPr>
          <w:rFonts w:ascii="Times New Roman" w:hAnsi="Times New Roman" w:cs="Times New Roman"/>
          <w:b/>
          <w:sz w:val="24"/>
          <w:szCs w:val="24"/>
        </w:rPr>
        <w:t>Поэзия.</w:t>
      </w:r>
      <w:r w:rsidRPr="00D24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223">
        <w:rPr>
          <w:rFonts w:ascii="Times New Roman" w:hAnsi="Times New Roman" w:cs="Times New Roman"/>
          <w:sz w:val="24"/>
          <w:szCs w:val="24"/>
        </w:rPr>
        <w:t>Виеру</w:t>
      </w:r>
      <w:proofErr w:type="spellEnd"/>
      <w:r w:rsidRPr="00D24223">
        <w:rPr>
          <w:rFonts w:ascii="Times New Roman" w:hAnsi="Times New Roman" w:cs="Times New Roman"/>
          <w:sz w:val="24"/>
          <w:szCs w:val="24"/>
        </w:rPr>
        <w:t xml:space="preserve"> Г. "Ежик и барабан", пер. с </w:t>
      </w:r>
      <w:proofErr w:type="spellStart"/>
      <w:r w:rsidRPr="00D24223">
        <w:rPr>
          <w:rFonts w:ascii="Times New Roman" w:hAnsi="Times New Roman" w:cs="Times New Roman"/>
          <w:sz w:val="24"/>
          <w:szCs w:val="24"/>
        </w:rPr>
        <w:t>молд</w:t>
      </w:r>
      <w:proofErr w:type="spellEnd"/>
      <w:r w:rsidRPr="00D24223">
        <w:rPr>
          <w:rFonts w:ascii="Times New Roman" w:hAnsi="Times New Roman" w:cs="Times New Roman"/>
          <w:sz w:val="24"/>
          <w:szCs w:val="24"/>
        </w:rPr>
        <w:t xml:space="preserve">. Я. Акима; Воронько П. "Хитрый ежик", пер. с </w:t>
      </w:r>
      <w:proofErr w:type="spellStart"/>
      <w:r w:rsidRPr="00D24223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D24223">
        <w:rPr>
          <w:rFonts w:ascii="Times New Roman" w:hAnsi="Times New Roman" w:cs="Times New Roman"/>
          <w:sz w:val="24"/>
          <w:szCs w:val="24"/>
        </w:rPr>
        <w:t xml:space="preserve">. С. Маршака; </w:t>
      </w:r>
      <w:proofErr w:type="spellStart"/>
      <w:r w:rsidRPr="00D24223">
        <w:rPr>
          <w:rFonts w:ascii="Times New Roman" w:hAnsi="Times New Roman" w:cs="Times New Roman"/>
          <w:sz w:val="24"/>
          <w:szCs w:val="24"/>
        </w:rPr>
        <w:t>Дьюдни</w:t>
      </w:r>
      <w:proofErr w:type="spellEnd"/>
      <w:r w:rsidRPr="00D24223">
        <w:rPr>
          <w:rFonts w:ascii="Times New Roman" w:hAnsi="Times New Roman" w:cs="Times New Roman"/>
          <w:sz w:val="24"/>
          <w:szCs w:val="24"/>
        </w:rPr>
        <w:t xml:space="preserve"> А. "Лама красная пижама", пер. Т. </w:t>
      </w:r>
      <w:proofErr w:type="spellStart"/>
      <w:r w:rsidRPr="00D24223">
        <w:rPr>
          <w:rFonts w:ascii="Times New Roman" w:hAnsi="Times New Roman" w:cs="Times New Roman"/>
          <w:sz w:val="24"/>
          <w:szCs w:val="24"/>
        </w:rPr>
        <w:t>Духановой</w:t>
      </w:r>
      <w:proofErr w:type="spellEnd"/>
      <w:r w:rsidRPr="00D24223">
        <w:rPr>
          <w:rFonts w:ascii="Times New Roman" w:hAnsi="Times New Roman" w:cs="Times New Roman"/>
          <w:sz w:val="24"/>
          <w:szCs w:val="24"/>
        </w:rPr>
        <w:t xml:space="preserve">; Забила Н.Л. "Карандаш", пер. с </w:t>
      </w:r>
      <w:proofErr w:type="spellStart"/>
      <w:r w:rsidRPr="00D24223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D24223">
        <w:rPr>
          <w:rFonts w:ascii="Times New Roman" w:hAnsi="Times New Roman" w:cs="Times New Roman"/>
          <w:sz w:val="24"/>
          <w:szCs w:val="24"/>
        </w:rPr>
        <w:t xml:space="preserve">. З. Александровой; </w:t>
      </w:r>
      <w:proofErr w:type="spellStart"/>
      <w:r w:rsidRPr="00D24223">
        <w:rPr>
          <w:rFonts w:ascii="Times New Roman" w:hAnsi="Times New Roman" w:cs="Times New Roman"/>
          <w:sz w:val="24"/>
          <w:szCs w:val="24"/>
        </w:rPr>
        <w:t>Капутикян</w:t>
      </w:r>
      <w:proofErr w:type="spellEnd"/>
      <w:r w:rsidRPr="00D24223">
        <w:rPr>
          <w:rFonts w:ascii="Times New Roman" w:hAnsi="Times New Roman" w:cs="Times New Roman"/>
          <w:sz w:val="24"/>
          <w:szCs w:val="24"/>
        </w:rPr>
        <w:t xml:space="preserve"> С. "Кто скорее допьет", пер. с </w:t>
      </w:r>
      <w:proofErr w:type="spellStart"/>
      <w:r w:rsidRPr="00D24223">
        <w:rPr>
          <w:rFonts w:ascii="Times New Roman" w:hAnsi="Times New Roman" w:cs="Times New Roman"/>
          <w:sz w:val="24"/>
          <w:szCs w:val="24"/>
        </w:rPr>
        <w:t>арм</w:t>
      </w:r>
      <w:proofErr w:type="spellEnd"/>
      <w:r w:rsidRPr="00D242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4223">
        <w:rPr>
          <w:rFonts w:ascii="Times New Roman" w:hAnsi="Times New Roman" w:cs="Times New Roman"/>
          <w:sz w:val="24"/>
          <w:szCs w:val="24"/>
        </w:rPr>
        <w:t>Спендиаровой</w:t>
      </w:r>
      <w:proofErr w:type="spellEnd"/>
      <w:r w:rsidRPr="00D24223">
        <w:rPr>
          <w:rFonts w:ascii="Times New Roman" w:hAnsi="Times New Roman" w:cs="Times New Roman"/>
          <w:sz w:val="24"/>
          <w:szCs w:val="24"/>
        </w:rPr>
        <w:t xml:space="preserve">; Карем М. "Мой кот", пер. с франц. М. Кудиновой; </w:t>
      </w:r>
      <w:proofErr w:type="spellStart"/>
      <w:r w:rsidRPr="00D24223">
        <w:rPr>
          <w:rFonts w:ascii="Times New Roman" w:hAnsi="Times New Roman" w:cs="Times New Roman"/>
          <w:sz w:val="24"/>
          <w:szCs w:val="24"/>
        </w:rPr>
        <w:t>Макбратни</w:t>
      </w:r>
      <w:proofErr w:type="spellEnd"/>
      <w:r w:rsidRPr="00D24223">
        <w:rPr>
          <w:rFonts w:ascii="Times New Roman" w:hAnsi="Times New Roman" w:cs="Times New Roman"/>
          <w:sz w:val="24"/>
          <w:szCs w:val="24"/>
        </w:rPr>
        <w:t xml:space="preserve"> С. "Знаешь, как я тебя люблю", пер. Е. Канищевой, Я. Шапиро; </w:t>
      </w:r>
      <w:proofErr w:type="spellStart"/>
      <w:r w:rsidRPr="00D24223">
        <w:rPr>
          <w:rFonts w:ascii="Times New Roman" w:hAnsi="Times New Roman" w:cs="Times New Roman"/>
          <w:sz w:val="24"/>
          <w:szCs w:val="24"/>
        </w:rPr>
        <w:t>Милева</w:t>
      </w:r>
      <w:proofErr w:type="spellEnd"/>
      <w:r w:rsidRPr="00D24223">
        <w:rPr>
          <w:rFonts w:ascii="Times New Roman" w:hAnsi="Times New Roman" w:cs="Times New Roman"/>
          <w:sz w:val="24"/>
          <w:szCs w:val="24"/>
        </w:rPr>
        <w:t xml:space="preserve"> Л. "</w:t>
      </w:r>
      <w:proofErr w:type="spellStart"/>
      <w:r w:rsidRPr="00D24223">
        <w:rPr>
          <w:rFonts w:ascii="Times New Roman" w:hAnsi="Times New Roman" w:cs="Times New Roman"/>
          <w:sz w:val="24"/>
          <w:szCs w:val="24"/>
        </w:rPr>
        <w:t>Быстроножка</w:t>
      </w:r>
      <w:proofErr w:type="spellEnd"/>
      <w:r w:rsidRPr="00D24223">
        <w:rPr>
          <w:rFonts w:ascii="Times New Roman" w:hAnsi="Times New Roman" w:cs="Times New Roman"/>
          <w:sz w:val="24"/>
          <w:szCs w:val="24"/>
        </w:rPr>
        <w:t xml:space="preserve"> и серая Одежка", пер. с </w:t>
      </w:r>
      <w:proofErr w:type="spellStart"/>
      <w:r w:rsidRPr="00D24223">
        <w:rPr>
          <w:rFonts w:ascii="Times New Roman" w:hAnsi="Times New Roman" w:cs="Times New Roman"/>
          <w:sz w:val="24"/>
          <w:szCs w:val="24"/>
        </w:rPr>
        <w:t>болг</w:t>
      </w:r>
      <w:proofErr w:type="spellEnd"/>
      <w:r w:rsidRPr="00D24223">
        <w:rPr>
          <w:rFonts w:ascii="Times New Roman" w:hAnsi="Times New Roman" w:cs="Times New Roman"/>
          <w:sz w:val="24"/>
          <w:szCs w:val="24"/>
        </w:rPr>
        <w:t>. М. Маринова.</w:t>
      </w:r>
    </w:p>
    <w:p w:rsidR="00D24223" w:rsidRPr="00D24223" w:rsidRDefault="00D24223" w:rsidP="00D2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223">
        <w:rPr>
          <w:rFonts w:ascii="Times New Roman" w:hAnsi="Times New Roman" w:cs="Times New Roman"/>
          <w:sz w:val="24"/>
          <w:szCs w:val="24"/>
        </w:rPr>
        <w:br/>
      </w:r>
      <w:r w:rsidRPr="00D24223">
        <w:rPr>
          <w:rFonts w:ascii="Times New Roman" w:hAnsi="Times New Roman" w:cs="Times New Roman"/>
          <w:b/>
          <w:sz w:val="24"/>
          <w:szCs w:val="24"/>
        </w:rPr>
        <w:t>Проза.</w:t>
      </w:r>
      <w:r w:rsidRPr="00D24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223">
        <w:rPr>
          <w:rFonts w:ascii="Times New Roman" w:hAnsi="Times New Roman" w:cs="Times New Roman"/>
          <w:sz w:val="24"/>
          <w:szCs w:val="24"/>
        </w:rPr>
        <w:t>Бехлерова</w:t>
      </w:r>
      <w:proofErr w:type="spellEnd"/>
      <w:r w:rsidRPr="00D24223">
        <w:rPr>
          <w:rFonts w:ascii="Times New Roman" w:hAnsi="Times New Roman" w:cs="Times New Roman"/>
          <w:sz w:val="24"/>
          <w:szCs w:val="24"/>
        </w:rPr>
        <w:t xml:space="preserve"> Х. "Капустный лист", пер. с польск. Г. Лукина; </w:t>
      </w:r>
      <w:proofErr w:type="spellStart"/>
      <w:r w:rsidRPr="00D24223">
        <w:rPr>
          <w:rFonts w:ascii="Times New Roman" w:hAnsi="Times New Roman" w:cs="Times New Roman"/>
          <w:sz w:val="24"/>
          <w:szCs w:val="24"/>
        </w:rPr>
        <w:t>Биссет</w:t>
      </w:r>
      <w:proofErr w:type="spellEnd"/>
      <w:r w:rsidRPr="00D24223">
        <w:rPr>
          <w:rFonts w:ascii="Times New Roman" w:hAnsi="Times New Roman" w:cs="Times New Roman"/>
          <w:sz w:val="24"/>
          <w:szCs w:val="24"/>
        </w:rPr>
        <w:t xml:space="preserve"> Д. "Лягушка в зеркале", пер. с англ. Н. Шерешевской; </w:t>
      </w:r>
      <w:proofErr w:type="spellStart"/>
      <w:r w:rsidRPr="00D24223">
        <w:rPr>
          <w:rFonts w:ascii="Times New Roman" w:hAnsi="Times New Roman" w:cs="Times New Roman"/>
          <w:sz w:val="24"/>
          <w:szCs w:val="24"/>
        </w:rPr>
        <w:t>Муур</w:t>
      </w:r>
      <w:proofErr w:type="spellEnd"/>
      <w:r w:rsidRPr="00D24223">
        <w:rPr>
          <w:rFonts w:ascii="Times New Roman" w:hAnsi="Times New Roman" w:cs="Times New Roman"/>
          <w:sz w:val="24"/>
          <w:szCs w:val="24"/>
        </w:rPr>
        <w:t xml:space="preserve"> Л. "Крошка Енот и Тот, кто сидит в пруду", пер. с англ. О. Образцовой; Чапек Й. "В лесу" (из книги "Приключения песика и кошечки"), пер. </w:t>
      </w:r>
      <w:proofErr w:type="spellStart"/>
      <w:r w:rsidRPr="00D24223">
        <w:rPr>
          <w:rFonts w:ascii="Times New Roman" w:hAnsi="Times New Roman" w:cs="Times New Roman"/>
          <w:sz w:val="24"/>
          <w:szCs w:val="24"/>
        </w:rPr>
        <w:t>чешск</w:t>
      </w:r>
      <w:proofErr w:type="spellEnd"/>
      <w:r w:rsidRPr="00D24223">
        <w:rPr>
          <w:rFonts w:ascii="Times New Roman" w:hAnsi="Times New Roman" w:cs="Times New Roman"/>
          <w:sz w:val="24"/>
          <w:szCs w:val="24"/>
        </w:rPr>
        <w:t>. Г. Лукина.</w:t>
      </w: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23">
        <w:rPr>
          <w:rFonts w:ascii="Times New Roman" w:hAnsi="Times New Roman" w:cs="Times New Roman"/>
          <w:sz w:val="24"/>
          <w:szCs w:val="24"/>
        </w:rPr>
        <w:br/>
      </w: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24223">
        <w:rPr>
          <w:rFonts w:ascii="Times New Roman" w:hAnsi="Times New Roman" w:cs="Times New Roman"/>
          <w:b/>
          <w:sz w:val="28"/>
          <w:szCs w:val="28"/>
        </w:rPr>
        <w:t xml:space="preserve">3.2.Тематическое планирование. </w:t>
      </w:r>
      <w:r w:rsidRPr="00D24223">
        <w:rPr>
          <w:rFonts w:ascii="Times New Roman" w:hAnsi="Times New Roman" w:cs="Times New Roman"/>
          <w:i/>
          <w:sz w:val="28"/>
          <w:szCs w:val="28"/>
        </w:rPr>
        <w:t>«Восприятие художественной литературы»</w:t>
      </w:r>
      <w:r w:rsidRPr="00D2422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4223" w:rsidRPr="00D24223" w:rsidRDefault="00D24223" w:rsidP="00D24223">
      <w:pPr>
        <w:spacing w:after="0" w:line="240" w:lineRule="auto"/>
        <w:ind w:left="720"/>
        <w:contextualSpacing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2"/>
        <w:tblW w:w="14850" w:type="dxa"/>
        <w:tblLook w:val="04A0" w:firstRow="1" w:lastRow="0" w:firstColumn="1" w:lastColumn="0" w:noHBand="0" w:noVBand="1"/>
      </w:tblPr>
      <w:tblGrid>
        <w:gridCol w:w="1242"/>
        <w:gridCol w:w="4565"/>
        <w:gridCol w:w="9043"/>
      </w:tblGrid>
      <w:tr w:rsidR="00D24223" w:rsidRPr="00D24223" w:rsidTr="00D24223">
        <w:tc>
          <w:tcPr>
            <w:tcW w:w="1242" w:type="dxa"/>
          </w:tcPr>
          <w:p w:rsidR="00D24223" w:rsidRPr="00D24223" w:rsidRDefault="00D24223" w:rsidP="00D24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65" w:type="dxa"/>
          </w:tcPr>
          <w:p w:rsidR="00D24223" w:rsidRPr="00D24223" w:rsidRDefault="00D24223" w:rsidP="00D24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043" w:type="dxa"/>
          </w:tcPr>
          <w:p w:rsidR="00D24223" w:rsidRPr="00D24223" w:rsidRDefault="00D24223" w:rsidP="00D24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D24223" w:rsidRPr="00D24223" w:rsidTr="00D24223">
        <w:tc>
          <w:tcPr>
            <w:tcW w:w="1242" w:type="dxa"/>
            <w:vMerge w:val="restart"/>
          </w:tcPr>
          <w:p w:rsidR="00D24223" w:rsidRPr="00D24223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65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1.Русская народная сказка «Колобок»</w:t>
            </w:r>
          </w:p>
        </w:tc>
        <w:tc>
          <w:tcPr>
            <w:tcW w:w="9043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эмоционально воспринимать содержание сказки, участвовать в рассказывании, учить точно отвечать на вопросы</w:t>
            </w:r>
          </w:p>
        </w:tc>
      </w:tr>
      <w:tr w:rsidR="00D24223" w:rsidRPr="00D24223" w:rsidTr="00D24223">
        <w:tc>
          <w:tcPr>
            <w:tcW w:w="1242" w:type="dxa"/>
            <w:vMerge/>
          </w:tcPr>
          <w:p w:rsidR="00D24223" w:rsidRPr="00D24223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2.Стихотворения «Игрушки»</w:t>
            </w:r>
          </w:p>
        </w:tc>
        <w:tc>
          <w:tcPr>
            <w:tcW w:w="9043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Вызвать желание выразительно рассказывать наизусть знакомые стихотворения; </w:t>
            </w:r>
            <w:proofErr w:type="gramStart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 положительное</w:t>
            </w:r>
            <w:proofErr w:type="gramEnd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отношение к поэзии.</w:t>
            </w:r>
          </w:p>
        </w:tc>
      </w:tr>
      <w:tr w:rsidR="00D24223" w:rsidRPr="00D24223" w:rsidTr="00D24223">
        <w:tc>
          <w:tcPr>
            <w:tcW w:w="1242" w:type="dxa"/>
            <w:vMerge w:val="restart"/>
          </w:tcPr>
          <w:p w:rsidR="00D24223" w:rsidRPr="00D24223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65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3.РНС«Репка»</w:t>
            </w:r>
          </w:p>
        </w:tc>
        <w:tc>
          <w:tcPr>
            <w:tcW w:w="9043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Помогать эмоционально и активно воспринимать сказку, участвовать в </w:t>
            </w:r>
            <w:proofErr w:type="gramStart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рассказывании,  учить</w:t>
            </w:r>
            <w:proofErr w:type="gramEnd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точно отвечать на вопросы. </w:t>
            </w:r>
          </w:p>
        </w:tc>
      </w:tr>
      <w:tr w:rsidR="00D24223" w:rsidRPr="00D24223" w:rsidTr="00D24223">
        <w:tc>
          <w:tcPr>
            <w:tcW w:w="1242" w:type="dxa"/>
            <w:vMerge/>
          </w:tcPr>
          <w:p w:rsidR="00D24223" w:rsidRPr="00D24223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4.Русская народная сказка «Теремок»</w:t>
            </w:r>
          </w:p>
        </w:tc>
        <w:tc>
          <w:tcPr>
            <w:tcW w:w="9043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эмоционально воспринимать содержание сказки; запоминать действующих лиц и последовательность действий при помощи метода моделирования.</w:t>
            </w:r>
          </w:p>
        </w:tc>
      </w:tr>
      <w:tr w:rsidR="00D24223" w:rsidRPr="00D24223" w:rsidTr="00D24223">
        <w:tc>
          <w:tcPr>
            <w:tcW w:w="1242" w:type="dxa"/>
            <w:vMerge w:val="restart"/>
          </w:tcPr>
          <w:p w:rsidR="00D24223" w:rsidRPr="00D24223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65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5.Русская народная сказка «Маша и </w:t>
            </w: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медведь».</w:t>
            </w:r>
          </w:p>
        </w:tc>
        <w:tc>
          <w:tcPr>
            <w:tcW w:w="9043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Учить эмоционально воспринимать содержание сказки, запоминать и интонационно </w:t>
            </w: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выразительно воспроизводить </w:t>
            </w:r>
            <w:proofErr w:type="gramStart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слова  и</w:t>
            </w:r>
            <w:proofErr w:type="gramEnd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фразы из текста в процессе театрализации.</w:t>
            </w:r>
          </w:p>
        </w:tc>
      </w:tr>
      <w:tr w:rsidR="00D24223" w:rsidRPr="00D24223" w:rsidTr="00D24223">
        <w:tc>
          <w:tcPr>
            <w:tcW w:w="1242" w:type="dxa"/>
            <w:vMerge/>
          </w:tcPr>
          <w:p w:rsidR="00D24223" w:rsidRPr="00D24223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6.Стихотворение о животных.</w:t>
            </w:r>
          </w:p>
        </w:tc>
        <w:tc>
          <w:tcPr>
            <w:tcW w:w="9043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эмоционально воспринимать стихи, понимать содержание поэтических текстов, чувствовать ритм стихотворной речи.</w:t>
            </w:r>
          </w:p>
        </w:tc>
      </w:tr>
      <w:tr w:rsidR="00D24223" w:rsidRPr="00D24223" w:rsidTr="00D24223">
        <w:tc>
          <w:tcPr>
            <w:tcW w:w="1242" w:type="dxa"/>
            <w:vMerge w:val="restart"/>
          </w:tcPr>
          <w:p w:rsidR="00D24223" w:rsidRPr="00D24223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65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7.Русская народная сказка «Козлята и волк».</w:t>
            </w:r>
          </w:p>
        </w:tc>
        <w:tc>
          <w:tcPr>
            <w:tcW w:w="9043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Учить интонационно передавать характеры персонажей при воспроизведении их песенок; активизировать глагольную лексику. </w:t>
            </w:r>
          </w:p>
        </w:tc>
      </w:tr>
      <w:tr w:rsidR="00D24223" w:rsidRPr="00D24223" w:rsidTr="00D24223">
        <w:tc>
          <w:tcPr>
            <w:tcW w:w="1242" w:type="dxa"/>
            <w:vMerge/>
          </w:tcPr>
          <w:p w:rsidR="00D24223" w:rsidRPr="00D24223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8.Стихотворение </w:t>
            </w:r>
            <w:proofErr w:type="spellStart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Е.Трутневой</w:t>
            </w:r>
            <w:proofErr w:type="spellEnd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«Новым годом!».</w:t>
            </w:r>
          </w:p>
        </w:tc>
        <w:tc>
          <w:tcPr>
            <w:tcW w:w="9043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Учить выражать свои впечатления от </w:t>
            </w:r>
            <w:proofErr w:type="spellStart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новогод</w:t>
            </w:r>
            <w:proofErr w:type="spellEnd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праздника в связных высказываниях; при рассказывании стих/я передавать интонацией радость, торжество. </w:t>
            </w:r>
          </w:p>
        </w:tc>
      </w:tr>
      <w:tr w:rsidR="00D24223" w:rsidRPr="00D24223" w:rsidTr="00D24223">
        <w:tc>
          <w:tcPr>
            <w:tcW w:w="1242" w:type="dxa"/>
            <w:vMerge w:val="restart"/>
          </w:tcPr>
          <w:p w:rsidR="00D24223" w:rsidRPr="00D24223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65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9.Русская народная сказка «</w:t>
            </w:r>
            <w:proofErr w:type="spellStart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Снегурушка</w:t>
            </w:r>
            <w:proofErr w:type="spellEnd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лиса»</w:t>
            </w:r>
          </w:p>
        </w:tc>
        <w:tc>
          <w:tcPr>
            <w:tcW w:w="9043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Учить эмоционально воспринимать содержание сказки, выражать свои </w:t>
            </w:r>
            <w:proofErr w:type="gramStart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впечатления  в</w:t>
            </w:r>
            <w:proofErr w:type="gramEnd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словах, мимике.</w:t>
            </w:r>
          </w:p>
        </w:tc>
      </w:tr>
      <w:tr w:rsidR="00D24223" w:rsidRPr="00D24223" w:rsidTr="00D24223">
        <w:tc>
          <w:tcPr>
            <w:tcW w:w="1242" w:type="dxa"/>
            <w:vMerge/>
          </w:tcPr>
          <w:p w:rsidR="00D24223" w:rsidRPr="00D24223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10.Малые фольклорные формы.</w:t>
            </w:r>
          </w:p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Загадки, </w:t>
            </w:r>
            <w:proofErr w:type="spellStart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</w:p>
        </w:tc>
        <w:tc>
          <w:tcPr>
            <w:tcW w:w="9043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Уточнить представление о загадках; познакомить с жанром </w:t>
            </w:r>
            <w:proofErr w:type="spellStart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заучить наизусть </w:t>
            </w:r>
            <w:proofErr w:type="spellStart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потешку</w:t>
            </w:r>
            <w:proofErr w:type="spellEnd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«Котик»</w:t>
            </w:r>
          </w:p>
        </w:tc>
      </w:tr>
      <w:tr w:rsidR="00D24223" w:rsidRPr="00D24223" w:rsidTr="00D24223">
        <w:tc>
          <w:tcPr>
            <w:tcW w:w="1242" w:type="dxa"/>
            <w:vMerge w:val="restart"/>
          </w:tcPr>
          <w:p w:rsidR="00D24223" w:rsidRPr="00D24223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65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11.Сказка </w:t>
            </w:r>
            <w:proofErr w:type="spellStart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К.Чуковского</w:t>
            </w:r>
            <w:proofErr w:type="spellEnd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«Цыпленок»</w:t>
            </w:r>
          </w:p>
        </w:tc>
        <w:tc>
          <w:tcPr>
            <w:tcW w:w="9043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Подобрать определение к заданному слову, найти средство выражения образа мимике, жестах.</w:t>
            </w:r>
          </w:p>
        </w:tc>
      </w:tr>
      <w:tr w:rsidR="00D24223" w:rsidRPr="00D24223" w:rsidTr="00D24223">
        <w:tc>
          <w:tcPr>
            <w:tcW w:w="1242" w:type="dxa"/>
            <w:vMerge/>
          </w:tcPr>
          <w:p w:rsidR="00D24223" w:rsidRPr="00D24223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12.Рассказ в стихах «Неприятный случай», сказка «Как лечили петуха»</w:t>
            </w:r>
          </w:p>
        </w:tc>
        <w:tc>
          <w:tcPr>
            <w:tcW w:w="9043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Учить воспринимать языковые и художественные особенности поэтического текста. </w:t>
            </w:r>
          </w:p>
        </w:tc>
      </w:tr>
      <w:tr w:rsidR="00D24223" w:rsidRPr="00D24223" w:rsidTr="00D24223">
        <w:tc>
          <w:tcPr>
            <w:tcW w:w="1242" w:type="dxa"/>
            <w:vMerge w:val="restart"/>
          </w:tcPr>
          <w:p w:rsidR="00D24223" w:rsidRPr="00D24223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65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13.Стихотворение </w:t>
            </w:r>
            <w:proofErr w:type="spellStart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Я.Акима</w:t>
            </w:r>
            <w:proofErr w:type="spellEnd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«Мама»</w:t>
            </w:r>
          </w:p>
        </w:tc>
        <w:tc>
          <w:tcPr>
            <w:tcW w:w="9043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Вызвать радостный эмоциональный настрой; пополнить словарный запас эмоционально-оценочный лексикой. </w:t>
            </w:r>
          </w:p>
        </w:tc>
      </w:tr>
      <w:tr w:rsidR="00D24223" w:rsidRPr="00D24223" w:rsidTr="00D24223">
        <w:tc>
          <w:tcPr>
            <w:tcW w:w="1242" w:type="dxa"/>
            <w:vMerge/>
          </w:tcPr>
          <w:p w:rsidR="00D24223" w:rsidRPr="00D24223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14.Русская народная сказка «Лиса, заяц и петух».</w:t>
            </w:r>
          </w:p>
        </w:tc>
        <w:tc>
          <w:tcPr>
            <w:tcW w:w="9043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интонационно точно повторять песенки из сказки; закреплять умение образовывать слова с уменьшительно-ласкательными суффиксами.</w:t>
            </w:r>
          </w:p>
        </w:tc>
      </w:tr>
      <w:tr w:rsidR="00D24223" w:rsidRPr="00D24223" w:rsidTr="00D24223">
        <w:trPr>
          <w:trHeight w:val="557"/>
        </w:trPr>
        <w:tc>
          <w:tcPr>
            <w:tcW w:w="1242" w:type="dxa"/>
            <w:vMerge w:val="restart"/>
          </w:tcPr>
          <w:p w:rsidR="00D24223" w:rsidRPr="00D24223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65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15.Потешки – </w:t>
            </w:r>
            <w:proofErr w:type="spellStart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поговорки</w:t>
            </w:r>
          </w:p>
        </w:tc>
        <w:tc>
          <w:tcPr>
            <w:tcW w:w="9043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Знакомить со значением и содержанием </w:t>
            </w:r>
            <w:proofErr w:type="spellStart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закличек</w:t>
            </w:r>
            <w:proofErr w:type="spellEnd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учить выразительно и ритмично рассказывать наизусть </w:t>
            </w:r>
            <w:proofErr w:type="spellStart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потешку</w:t>
            </w:r>
            <w:proofErr w:type="spellEnd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«Солнышко- ведрышко».</w:t>
            </w:r>
          </w:p>
        </w:tc>
      </w:tr>
      <w:tr w:rsidR="00D24223" w:rsidRPr="00D24223" w:rsidTr="00D24223">
        <w:tc>
          <w:tcPr>
            <w:tcW w:w="1242" w:type="dxa"/>
            <w:vMerge/>
          </w:tcPr>
          <w:p w:rsidR="00D24223" w:rsidRPr="00D24223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16.Малые фольклорные формы.</w:t>
            </w:r>
          </w:p>
        </w:tc>
        <w:tc>
          <w:tcPr>
            <w:tcW w:w="9043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Продолжать знакомить с </w:t>
            </w:r>
            <w:proofErr w:type="spellStart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потешками</w:t>
            </w:r>
            <w:proofErr w:type="spellEnd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учить запоминать и выразительно рассказывать </w:t>
            </w:r>
            <w:proofErr w:type="spellStart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потешку</w:t>
            </w:r>
            <w:proofErr w:type="spellEnd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воспитывать интерес устному народному творчеству.</w:t>
            </w:r>
          </w:p>
        </w:tc>
      </w:tr>
      <w:tr w:rsidR="00D24223" w:rsidRPr="00D24223" w:rsidTr="00D24223">
        <w:tc>
          <w:tcPr>
            <w:tcW w:w="1242" w:type="dxa"/>
            <w:vMerge w:val="restart"/>
          </w:tcPr>
          <w:p w:rsidR="00D24223" w:rsidRPr="00D24223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22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65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17.Стихи к Дню Победы</w:t>
            </w:r>
          </w:p>
        </w:tc>
        <w:tc>
          <w:tcPr>
            <w:tcW w:w="9043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выразительно читать наизусть стихотворение, развивать поэтический слух.</w:t>
            </w:r>
          </w:p>
        </w:tc>
      </w:tr>
      <w:tr w:rsidR="00D24223" w:rsidRPr="00D24223" w:rsidTr="00D24223">
        <w:tc>
          <w:tcPr>
            <w:tcW w:w="1242" w:type="dxa"/>
            <w:vMerge/>
          </w:tcPr>
          <w:p w:rsidR="00D24223" w:rsidRPr="00D24223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18.Сказка </w:t>
            </w:r>
            <w:proofErr w:type="spellStart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К.Чуковского</w:t>
            </w:r>
            <w:proofErr w:type="spellEnd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43" w:type="dxa"/>
          </w:tcPr>
          <w:p w:rsidR="00D24223" w:rsidRPr="00D24223" w:rsidRDefault="00D24223" w:rsidP="00D242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4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осознавать тему. Содержание поэтического произведения; вызвать желание запоминать и выразительно воспроизводить четверостишия.</w:t>
            </w:r>
          </w:p>
        </w:tc>
      </w:tr>
    </w:tbl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D24223" w:rsidRPr="00D24223" w:rsidSect="00BE4496">
          <w:footerReference w:type="default" r:id="rId11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24223" w:rsidRPr="00D24223" w:rsidRDefault="00D24223" w:rsidP="00D2422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23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</w:t>
      </w: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4223"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223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образования, утв. приказом Министерства просвещения РФ от 25 ноября 2022г. № 1028</w:t>
      </w:r>
    </w:p>
    <w:p w:rsidR="00D24223" w:rsidRPr="00D24223" w:rsidRDefault="00D24223" w:rsidP="00D242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223">
        <w:rPr>
          <w:rFonts w:ascii="Times New Roman" w:hAnsi="Times New Roman" w:cs="Times New Roman"/>
          <w:sz w:val="28"/>
          <w:szCs w:val="28"/>
        </w:rPr>
        <w:t>Ушакова О.С. «</w:t>
      </w:r>
      <w:proofErr w:type="gramStart"/>
      <w:r w:rsidRPr="00D24223">
        <w:rPr>
          <w:rFonts w:ascii="Times New Roman" w:hAnsi="Times New Roman" w:cs="Times New Roman"/>
          <w:sz w:val="28"/>
          <w:szCs w:val="28"/>
        </w:rPr>
        <w:t>Программа  развития</w:t>
      </w:r>
      <w:proofErr w:type="gramEnd"/>
      <w:r w:rsidRPr="00D24223">
        <w:rPr>
          <w:rFonts w:ascii="Times New Roman" w:hAnsi="Times New Roman" w:cs="Times New Roman"/>
          <w:sz w:val="28"/>
          <w:szCs w:val="28"/>
        </w:rPr>
        <w:t xml:space="preserve"> речи дошкольников» -М.: «Сфера», 2013.</w:t>
      </w:r>
    </w:p>
    <w:p w:rsidR="00D24223" w:rsidRPr="00D24223" w:rsidRDefault="00D24223" w:rsidP="00D242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223">
        <w:rPr>
          <w:rFonts w:ascii="Times New Roman" w:hAnsi="Times New Roman" w:cs="Times New Roman"/>
          <w:sz w:val="28"/>
          <w:szCs w:val="28"/>
        </w:rPr>
        <w:t xml:space="preserve">Ушакова, О.С. Развитие речи детей 3-5 лет. Программа, </w:t>
      </w:r>
      <w:proofErr w:type="spellStart"/>
      <w:proofErr w:type="gramStart"/>
      <w:r w:rsidRPr="00D24223">
        <w:rPr>
          <w:rFonts w:ascii="Times New Roman" w:hAnsi="Times New Roman" w:cs="Times New Roman"/>
          <w:sz w:val="28"/>
          <w:szCs w:val="28"/>
        </w:rPr>
        <w:t>консп.занят</w:t>
      </w:r>
      <w:proofErr w:type="spellEnd"/>
      <w:r w:rsidRPr="00D24223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D24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223">
        <w:rPr>
          <w:rFonts w:ascii="Times New Roman" w:hAnsi="Times New Roman" w:cs="Times New Roman"/>
          <w:sz w:val="28"/>
          <w:szCs w:val="28"/>
        </w:rPr>
        <w:t>метод.рекомендации</w:t>
      </w:r>
      <w:proofErr w:type="spellEnd"/>
      <w:r w:rsidRPr="00D24223">
        <w:rPr>
          <w:rFonts w:ascii="Times New Roman" w:hAnsi="Times New Roman" w:cs="Times New Roman"/>
          <w:sz w:val="28"/>
          <w:szCs w:val="28"/>
        </w:rPr>
        <w:t xml:space="preserve"> (по ФГОС), </w:t>
      </w:r>
      <w:proofErr w:type="spellStart"/>
      <w:r w:rsidRPr="00D24223"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 w:rsidRPr="00D24223">
        <w:rPr>
          <w:rFonts w:ascii="Times New Roman" w:hAnsi="Times New Roman" w:cs="Times New Roman"/>
          <w:sz w:val="28"/>
          <w:szCs w:val="28"/>
        </w:rPr>
        <w:t xml:space="preserve">. / О.С. Ушакова. - М.: ТЦ Сфера, 2015.  </w:t>
      </w:r>
    </w:p>
    <w:p w:rsidR="00D24223" w:rsidRPr="00D24223" w:rsidRDefault="00D24223" w:rsidP="00D242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223">
        <w:rPr>
          <w:rFonts w:ascii="Times New Roman" w:hAnsi="Times New Roman" w:cs="Times New Roman"/>
          <w:sz w:val="28"/>
          <w:szCs w:val="28"/>
        </w:rPr>
        <w:t xml:space="preserve">Ушакова, О.С. Ознакомление дошкольников с литературой и развитие речи. Занятия, игры, </w:t>
      </w:r>
      <w:proofErr w:type="spellStart"/>
      <w:proofErr w:type="gramStart"/>
      <w:r w:rsidRPr="00D24223">
        <w:rPr>
          <w:rFonts w:ascii="Times New Roman" w:hAnsi="Times New Roman" w:cs="Times New Roman"/>
          <w:sz w:val="28"/>
          <w:szCs w:val="28"/>
        </w:rPr>
        <w:t>метод.реком</w:t>
      </w:r>
      <w:proofErr w:type="spellEnd"/>
      <w:r w:rsidRPr="00D24223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D24223">
        <w:rPr>
          <w:rFonts w:ascii="Times New Roman" w:hAnsi="Times New Roman" w:cs="Times New Roman"/>
          <w:sz w:val="28"/>
          <w:szCs w:val="28"/>
        </w:rPr>
        <w:t xml:space="preserve"> мониторинг / О.С. Ушакова. - М.: ТЦ Сфера, 2015.  </w:t>
      </w:r>
    </w:p>
    <w:p w:rsidR="00D24223" w:rsidRPr="00D24223" w:rsidRDefault="00D24223" w:rsidP="00D242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223">
        <w:rPr>
          <w:rFonts w:ascii="Times New Roman" w:hAnsi="Times New Roman" w:cs="Times New Roman"/>
          <w:sz w:val="28"/>
          <w:szCs w:val="28"/>
        </w:rPr>
        <w:t xml:space="preserve">Ушакова, О.С. Развитие речи и творчества дошкольников. Игры, упражнения, конспекты занятий / О.С. Ушакова, Н.В. </w:t>
      </w:r>
      <w:proofErr w:type="spellStart"/>
      <w:r w:rsidRPr="00D24223"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 w:rsidRPr="00D24223">
        <w:rPr>
          <w:rFonts w:ascii="Times New Roman" w:hAnsi="Times New Roman" w:cs="Times New Roman"/>
          <w:sz w:val="28"/>
          <w:szCs w:val="28"/>
        </w:rPr>
        <w:t xml:space="preserve">. - М.: ТЦ Сфера, 2015.  </w:t>
      </w: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4223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4223">
        <w:rPr>
          <w:rFonts w:ascii="Times New Roman" w:hAnsi="Times New Roman" w:cs="Times New Roman"/>
          <w:sz w:val="28"/>
          <w:szCs w:val="28"/>
        </w:rPr>
        <w:t xml:space="preserve">Ушакова О.С., «Развитие речи в картинках» демонстративный материал; </w:t>
      </w:r>
      <w:proofErr w:type="spellStart"/>
      <w:proofErr w:type="gramStart"/>
      <w:r w:rsidRPr="00D24223">
        <w:rPr>
          <w:rFonts w:ascii="Times New Roman" w:hAnsi="Times New Roman" w:cs="Times New Roman"/>
          <w:sz w:val="28"/>
          <w:szCs w:val="28"/>
        </w:rPr>
        <w:t>М.,«</w:t>
      </w:r>
      <w:proofErr w:type="gramEnd"/>
      <w:r w:rsidRPr="00D24223">
        <w:rPr>
          <w:rFonts w:ascii="Times New Roman" w:hAnsi="Times New Roman" w:cs="Times New Roman"/>
          <w:sz w:val="28"/>
          <w:szCs w:val="28"/>
        </w:rPr>
        <w:t>Сфера</w:t>
      </w:r>
      <w:proofErr w:type="spellEnd"/>
      <w:r w:rsidRPr="00D24223">
        <w:rPr>
          <w:rFonts w:ascii="Times New Roman" w:hAnsi="Times New Roman" w:cs="Times New Roman"/>
          <w:sz w:val="28"/>
          <w:szCs w:val="28"/>
        </w:rPr>
        <w:t>», 2016.</w:t>
      </w:r>
    </w:p>
    <w:p w:rsidR="00D24223" w:rsidRPr="00D24223" w:rsidRDefault="00D24223" w:rsidP="00D24223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4223">
        <w:rPr>
          <w:rFonts w:ascii="Times New Roman" w:hAnsi="Times New Roman" w:cs="Times New Roman"/>
          <w:sz w:val="28"/>
          <w:szCs w:val="28"/>
        </w:rPr>
        <w:t>Картины «Кошка с котятами», «Играем в кубики. Строим дом», «Катаемся на санках», «Куры», «Лиса с лисятами», «Белка с бельчатами», «Ежи».</w:t>
      </w:r>
    </w:p>
    <w:p w:rsidR="00D24223" w:rsidRPr="00D24223" w:rsidRDefault="00D24223" w:rsidP="00D24223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4223">
        <w:rPr>
          <w:rFonts w:ascii="Times New Roman" w:hAnsi="Times New Roman" w:cs="Times New Roman"/>
          <w:sz w:val="28"/>
          <w:szCs w:val="28"/>
        </w:rPr>
        <w:t>Портреты авторов.</w:t>
      </w:r>
    </w:p>
    <w:p w:rsidR="00D24223" w:rsidRPr="00D24223" w:rsidRDefault="00D24223" w:rsidP="00D24223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4223">
        <w:rPr>
          <w:rFonts w:ascii="Times New Roman" w:hAnsi="Times New Roman" w:cs="Times New Roman"/>
          <w:sz w:val="28"/>
          <w:szCs w:val="28"/>
        </w:rPr>
        <w:t>Игрушки кошка, собака, белка, заяц, мышонок, кукла</w:t>
      </w:r>
    </w:p>
    <w:p w:rsidR="00D24223" w:rsidRPr="00D24223" w:rsidRDefault="00D24223" w:rsidP="00D24223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4223">
        <w:rPr>
          <w:rFonts w:ascii="Times New Roman" w:hAnsi="Times New Roman" w:cs="Times New Roman"/>
          <w:sz w:val="28"/>
          <w:szCs w:val="28"/>
        </w:rPr>
        <w:t>Овощи, фрукты, мебель, животные, детеныши животных</w:t>
      </w:r>
    </w:p>
    <w:p w:rsidR="00D24223" w:rsidRPr="00D24223" w:rsidRDefault="00D24223" w:rsidP="00D2422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42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</w:t>
      </w:r>
      <w:r w:rsidRPr="00D24223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D24223">
        <w:rPr>
          <w:rFonts w:ascii="Times New Roman" w:hAnsi="Times New Roman" w:cs="Times New Roman"/>
          <w:b/>
          <w:sz w:val="28"/>
          <w:szCs w:val="28"/>
        </w:rPr>
        <w:t>.Материально-техническое обеспечение</w:t>
      </w: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4223">
        <w:rPr>
          <w:rFonts w:ascii="Times New Roman" w:hAnsi="Times New Roman" w:cs="Times New Roman"/>
          <w:b/>
          <w:sz w:val="28"/>
          <w:szCs w:val="28"/>
        </w:rPr>
        <w:t>Основное оборудование</w:t>
      </w: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D24223" w:rsidRPr="00D24223" w:rsidTr="00D24223">
        <w:tc>
          <w:tcPr>
            <w:tcW w:w="562" w:type="dxa"/>
          </w:tcPr>
          <w:p w:rsidR="00D24223" w:rsidRPr="00D24223" w:rsidRDefault="00D24223" w:rsidP="00D24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D24223" w:rsidRPr="00D24223" w:rsidRDefault="00D24223" w:rsidP="00D24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:rsidR="00D24223" w:rsidRPr="00D24223" w:rsidRDefault="00D24223" w:rsidP="00D24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D24223" w:rsidRPr="00D24223" w:rsidTr="00D24223">
        <w:tc>
          <w:tcPr>
            <w:tcW w:w="562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>Детский стул</w:t>
            </w:r>
          </w:p>
        </w:tc>
        <w:tc>
          <w:tcPr>
            <w:tcW w:w="2404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24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24223" w:rsidRPr="00D24223" w:rsidTr="00D24223">
        <w:tc>
          <w:tcPr>
            <w:tcW w:w="562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>Детский стол</w:t>
            </w:r>
          </w:p>
        </w:tc>
        <w:tc>
          <w:tcPr>
            <w:tcW w:w="2404" w:type="dxa"/>
          </w:tcPr>
          <w:p w:rsidR="00D24223" w:rsidRP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4223">
        <w:rPr>
          <w:rFonts w:ascii="Times New Roman" w:hAnsi="Times New Roman" w:cs="Times New Roman"/>
          <w:b/>
          <w:sz w:val="28"/>
          <w:szCs w:val="28"/>
        </w:rPr>
        <w:t>Учебное оборудование</w:t>
      </w: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D24223" w:rsidRPr="00D24223" w:rsidTr="00D24223">
        <w:tc>
          <w:tcPr>
            <w:tcW w:w="562" w:type="dxa"/>
          </w:tcPr>
          <w:p w:rsidR="00D24223" w:rsidRPr="00D24223" w:rsidRDefault="00D24223" w:rsidP="00D242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42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D24223" w:rsidRPr="00D24223" w:rsidRDefault="00D24223" w:rsidP="00D242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42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:rsidR="00D24223" w:rsidRPr="00D24223" w:rsidRDefault="00D24223" w:rsidP="00D242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42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D24223" w:rsidRPr="00D24223" w:rsidTr="00D24223">
        <w:tc>
          <w:tcPr>
            <w:tcW w:w="562" w:type="dxa"/>
          </w:tcPr>
          <w:p w:rsidR="00D24223" w:rsidRPr="00D24223" w:rsidRDefault="00D24223" w:rsidP="00D242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D24223" w:rsidRPr="00D24223" w:rsidRDefault="00D24223" w:rsidP="00D242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eastAsia="Calibri" w:hAnsi="Times New Roman" w:cs="Times New Roman"/>
                <w:sz w:val="28"/>
                <w:szCs w:val="28"/>
              </w:rPr>
              <w:t>Магнитная доска</w:t>
            </w:r>
          </w:p>
        </w:tc>
        <w:tc>
          <w:tcPr>
            <w:tcW w:w="2404" w:type="dxa"/>
          </w:tcPr>
          <w:p w:rsidR="00D24223" w:rsidRPr="00D24223" w:rsidRDefault="00D24223" w:rsidP="00D242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24223" w:rsidRPr="00D24223" w:rsidTr="00D24223">
        <w:tc>
          <w:tcPr>
            <w:tcW w:w="562" w:type="dxa"/>
          </w:tcPr>
          <w:p w:rsidR="00D24223" w:rsidRPr="00D24223" w:rsidRDefault="00D24223" w:rsidP="00D242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D24223" w:rsidRPr="00D24223" w:rsidRDefault="00D24223" w:rsidP="00D242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eastAsia="Calibri" w:hAnsi="Times New Roman" w:cs="Times New Roman"/>
                <w:sz w:val="28"/>
                <w:szCs w:val="28"/>
              </w:rPr>
              <w:t>Магнитофон</w:t>
            </w:r>
          </w:p>
        </w:tc>
        <w:tc>
          <w:tcPr>
            <w:tcW w:w="2404" w:type="dxa"/>
          </w:tcPr>
          <w:p w:rsidR="00D24223" w:rsidRPr="00D24223" w:rsidRDefault="00D24223" w:rsidP="00D242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2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D24223" w:rsidTr="00D24223">
        <w:tc>
          <w:tcPr>
            <w:tcW w:w="5103" w:type="dxa"/>
          </w:tcPr>
          <w:p w:rsidR="00D24223" w:rsidRDefault="00D24223" w:rsidP="00D24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24223" w:rsidRPr="00AB2A30" w:rsidRDefault="00D24223" w:rsidP="00D242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к ООП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</w:p>
          <w:p w:rsidR="00D24223" w:rsidRPr="00AB2A30" w:rsidRDefault="00D24223" w:rsidP="00D242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63</w:t>
            </w:r>
            <w:r w:rsidRPr="00AB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</w:p>
          <w:p w:rsidR="00D24223" w:rsidRPr="006E2399" w:rsidRDefault="00D24223" w:rsidP="00D2422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AB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мая</w:t>
            </w:r>
            <w:proofErr w:type="gramEnd"/>
            <w:r w:rsidRPr="00AF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AF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 </w:t>
            </w:r>
          </w:p>
        </w:tc>
      </w:tr>
    </w:tbl>
    <w:p w:rsid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24223" w:rsidRPr="00F96B77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96B7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РАБОЧАЯ ПРОГРАММА </w:t>
      </w:r>
    </w:p>
    <w:p w:rsidR="00D24223" w:rsidRPr="00F96B77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общеобразовательной программы дошкольного образования МАДОУ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ЦРР д/с № 110</w:t>
      </w:r>
    </w:p>
    <w:p w:rsidR="00D24223" w:rsidRPr="00340B9D" w:rsidRDefault="00D24223" w:rsidP="00D242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ательная область: «Физическое развитие</w:t>
      </w:r>
      <w:r w:rsidRPr="00F9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24223" w:rsidRPr="00F96B77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4223" w:rsidRPr="00F96B77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деятельность: «Физкультурные занятия</w:t>
      </w:r>
      <w:r w:rsidRPr="00F9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24223" w:rsidRPr="00F96B77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год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г.)</w:t>
      </w:r>
    </w:p>
    <w:p w:rsid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4223" w:rsidRPr="00BE4496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24223" w:rsidRPr="00BE4496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24223" w:rsidRPr="00BE4496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24223" w:rsidRPr="00BE4496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24223" w:rsidRPr="00BE4496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24223" w:rsidRPr="00BE4496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24223" w:rsidRPr="00BE4496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24223" w:rsidRPr="00BE4496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24223" w:rsidRPr="00BE4496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24223" w:rsidRPr="00BE4496" w:rsidRDefault="00D24223" w:rsidP="00D242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Разработчик</w:t>
      </w:r>
      <w:r w:rsidRPr="00BE449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программы:</w:t>
      </w:r>
    </w:p>
    <w:p w:rsidR="00D24223" w:rsidRDefault="00D24223" w:rsidP="00D242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Дудыкина И.И., </w:t>
      </w:r>
    </w:p>
    <w:p w:rsidR="00D24223" w:rsidRPr="00BE4496" w:rsidRDefault="00D24223" w:rsidP="00D242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инструктор по физической культуре</w:t>
      </w:r>
    </w:p>
    <w:p w:rsidR="00D24223" w:rsidRPr="00BE4496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4223" w:rsidRPr="00BE4496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4223" w:rsidRPr="00BE4496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4223" w:rsidRPr="00BE4496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4223" w:rsidRPr="00BE4496" w:rsidRDefault="00D24223" w:rsidP="00D24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Калининград, 2024</w:t>
      </w:r>
      <w:r w:rsidRPr="00BE4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:rsid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24223" w:rsidRPr="00BE4496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49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513"/>
        <w:gridCol w:w="1270"/>
      </w:tblGrid>
      <w:tr w:rsidR="00D24223" w:rsidTr="00D24223">
        <w:tc>
          <w:tcPr>
            <w:tcW w:w="562" w:type="dxa"/>
          </w:tcPr>
          <w:p w:rsidR="00D24223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D24223" w:rsidRPr="00BE4496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70" w:type="dxa"/>
          </w:tcPr>
          <w:p w:rsidR="00D24223" w:rsidRPr="00BE4496" w:rsidRDefault="00D24223" w:rsidP="00D2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4223" w:rsidTr="00D24223">
        <w:tc>
          <w:tcPr>
            <w:tcW w:w="562" w:type="dxa"/>
          </w:tcPr>
          <w:p w:rsidR="00D24223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D24223" w:rsidRPr="00BE4496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1270" w:type="dxa"/>
          </w:tcPr>
          <w:p w:rsidR="00D24223" w:rsidRPr="00BE4496" w:rsidRDefault="00D24223" w:rsidP="00D2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4223" w:rsidTr="00D24223">
        <w:tc>
          <w:tcPr>
            <w:tcW w:w="562" w:type="dxa"/>
          </w:tcPr>
          <w:p w:rsidR="00D24223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D24223" w:rsidRPr="00BE4496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270" w:type="dxa"/>
          </w:tcPr>
          <w:p w:rsidR="00D24223" w:rsidRPr="00BE4496" w:rsidRDefault="00D24223" w:rsidP="00D2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24223" w:rsidTr="00D24223">
        <w:tc>
          <w:tcPr>
            <w:tcW w:w="562" w:type="dxa"/>
          </w:tcPr>
          <w:p w:rsidR="00D24223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D24223" w:rsidRPr="00BE4496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обеспечение </w:t>
            </w:r>
          </w:p>
        </w:tc>
        <w:tc>
          <w:tcPr>
            <w:tcW w:w="1270" w:type="dxa"/>
          </w:tcPr>
          <w:p w:rsidR="00D24223" w:rsidRPr="00BE4496" w:rsidRDefault="00D24223" w:rsidP="00D2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24223" w:rsidTr="00D24223">
        <w:tc>
          <w:tcPr>
            <w:tcW w:w="562" w:type="dxa"/>
          </w:tcPr>
          <w:p w:rsidR="00D24223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D24223" w:rsidRPr="00BE4496" w:rsidRDefault="00D24223" w:rsidP="00D24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270" w:type="dxa"/>
          </w:tcPr>
          <w:p w:rsidR="00D24223" w:rsidRPr="00BE4496" w:rsidRDefault="00D24223" w:rsidP="00D2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AF3904" w:rsidRDefault="00D24223" w:rsidP="00D24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Pr="00AF39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основной </w:t>
      </w:r>
      <w:bookmarkStart w:id="0" w:name="_GoBack"/>
      <w:bookmarkEnd w:id="0"/>
      <w:r w:rsidRPr="00AF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программой дошкольного образования МАДОУ ЦРР д/с № 110 и является ее приложением. </w:t>
      </w:r>
      <w:proofErr w:type="gramStart"/>
      <w:r w:rsidRPr="00AF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Pr="00AF3904">
        <w:rPr>
          <w:rFonts w:ascii="Times New Roman" w:eastAsia="Times New Roman" w:hAnsi="Times New Roman" w:cs="Times New Roman"/>
          <w:sz w:val="24"/>
          <w:szCs w:val="24"/>
        </w:rPr>
        <w:t xml:space="preserve">  определяет</w:t>
      </w:r>
      <w:proofErr w:type="gramEnd"/>
      <w:r w:rsidRPr="00AF3904">
        <w:rPr>
          <w:rFonts w:ascii="Times New Roman" w:eastAsia="Times New Roman" w:hAnsi="Times New Roman" w:cs="Times New Roman"/>
          <w:sz w:val="24"/>
          <w:szCs w:val="24"/>
        </w:rPr>
        <w:t xml:space="preserve"> содержание и организацию </w:t>
      </w:r>
      <w:proofErr w:type="spellStart"/>
      <w:r w:rsidRPr="00AF3904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AF3904">
        <w:rPr>
          <w:rFonts w:ascii="Times New Roman" w:eastAsia="Times New Roman" w:hAnsi="Times New Roman" w:cs="Times New Roman"/>
          <w:sz w:val="24"/>
          <w:szCs w:val="24"/>
        </w:rPr>
        <w:t>- образовательного процесса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2 младшей группе (3-4 г.</w:t>
      </w:r>
      <w:r w:rsidRPr="00AF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ательной области «Физическое</w:t>
      </w:r>
      <w:r w:rsidRPr="00AF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развитие»  </w:t>
      </w:r>
    </w:p>
    <w:p w:rsidR="00D24223" w:rsidRDefault="00D24223" w:rsidP="00D24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Реализуется в </w:t>
      </w:r>
      <w:r w:rsidRPr="00E87CC6">
        <w:rPr>
          <w:rFonts w:ascii="Times New Roman" w:eastAsia="Times New Roman" w:hAnsi="Times New Roman" w:cs="Times New Roman"/>
          <w:sz w:val="24"/>
          <w:szCs w:val="24"/>
        </w:rPr>
        <w:t>образовательной д</w:t>
      </w:r>
      <w:r>
        <w:rPr>
          <w:rFonts w:ascii="Times New Roman" w:eastAsia="Times New Roman" w:hAnsi="Times New Roman" w:cs="Times New Roman"/>
          <w:sz w:val="24"/>
          <w:szCs w:val="24"/>
        </w:rPr>
        <w:t>еятельности «Физкультурные занятия</w:t>
      </w:r>
      <w:r w:rsidRPr="00E87CC6">
        <w:rPr>
          <w:rFonts w:ascii="Times New Roman" w:eastAsia="Times New Roman" w:hAnsi="Times New Roman" w:cs="Times New Roman"/>
          <w:sz w:val="24"/>
          <w:szCs w:val="24"/>
        </w:rPr>
        <w:t xml:space="preserve">» 3 раза в </w:t>
      </w:r>
      <w:proofErr w:type="gramStart"/>
      <w:r w:rsidRPr="00E87CC6">
        <w:rPr>
          <w:rFonts w:ascii="Times New Roman" w:eastAsia="Times New Roman" w:hAnsi="Times New Roman" w:cs="Times New Roman"/>
          <w:sz w:val="24"/>
          <w:szCs w:val="24"/>
        </w:rPr>
        <w:t>неде</w:t>
      </w:r>
      <w:r>
        <w:rPr>
          <w:rFonts w:ascii="Times New Roman" w:eastAsia="Times New Roman" w:hAnsi="Times New Roman" w:cs="Times New Roman"/>
          <w:sz w:val="24"/>
          <w:szCs w:val="24"/>
        </w:rPr>
        <w:t>лю,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108 ОД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D24223" w:rsidRPr="00E87CC6" w:rsidRDefault="00D24223" w:rsidP="00D24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223" w:rsidRPr="00BE4496" w:rsidRDefault="00D24223" w:rsidP="00D242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  <w:r w:rsidRPr="00BE4496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 xml:space="preserve">      Основные цели и задачи реализации рабочей программы.</w:t>
      </w:r>
    </w:p>
    <w:p w:rsidR="00D24223" w:rsidRDefault="00D24223" w:rsidP="00D24223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AF3904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Цель программы: </w:t>
      </w:r>
    </w:p>
    <w:p w:rsidR="00D24223" w:rsidRPr="00AF3904" w:rsidRDefault="00D24223" w:rsidP="00D24223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F3904">
        <w:rPr>
          <w:rFonts w:ascii="Times New Roman" w:eastAsia="Times New Roman" w:hAnsi="Times New Roman" w:cs="Calibri"/>
          <w:sz w:val="24"/>
          <w:szCs w:val="24"/>
          <w:lang w:eastAsia="ar-SA"/>
        </w:rPr>
        <w:t>обеспечение разностороннего физического развития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воспитанников младшего дошкольного возраста </w:t>
      </w:r>
      <w:r w:rsidRPr="00AF3904">
        <w:rPr>
          <w:rFonts w:ascii="Times New Roman" w:eastAsia="Times New Roman" w:hAnsi="Times New Roman" w:cs="Calibri"/>
          <w:sz w:val="24"/>
          <w:szCs w:val="24"/>
          <w:lang w:eastAsia="ar-SA"/>
        </w:rPr>
        <w:t>посредством организации различных форм физического воспитания.</w:t>
      </w:r>
    </w:p>
    <w:p w:rsidR="00D24223" w:rsidRDefault="00D24223" w:rsidP="00D24223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D24223" w:rsidRDefault="00D24223" w:rsidP="00D24223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Задачи:</w:t>
      </w:r>
    </w:p>
    <w:p w:rsidR="00D24223" w:rsidRPr="00D24223" w:rsidRDefault="00D24223" w:rsidP="00D24223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4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</w:r>
    </w:p>
    <w:p w:rsidR="00D24223" w:rsidRP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4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развивать психофизические качества, ориентировку в пространстве, координацию, равновесие, способность быстро реагировать на сигнал;</w:t>
      </w:r>
    </w:p>
    <w:p w:rsidR="00D24223" w:rsidRP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4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формировать интерес и положительное отношение к занятиям физической культурой и активному отдыху, воспитывать самостоятельность;</w:t>
      </w:r>
    </w:p>
    <w:p w:rsidR="00D24223" w:rsidRP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4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</w:r>
    </w:p>
    <w:p w:rsidR="00D24223" w:rsidRP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4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закреплять культурно-гигиенические навыки и навыки самообслуживания, формируя полезные привычки, приобщая к здоровому образу жизни.</w:t>
      </w:r>
    </w:p>
    <w:p w:rsidR="00D24223" w:rsidRP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223" w:rsidRPr="00D24223" w:rsidRDefault="00D24223" w:rsidP="00D24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223" w:rsidRPr="00D24223" w:rsidRDefault="00D24223" w:rsidP="00D24223">
      <w:pPr>
        <w:pStyle w:val="a4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4223">
        <w:rPr>
          <w:rFonts w:ascii="Times New Roman" w:hAnsi="Times New Roman" w:cs="Times New Roman"/>
          <w:sz w:val="24"/>
          <w:szCs w:val="24"/>
        </w:rPr>
        <w:lastRenderedPageBreak/>
        <w:t>Планируемые результаты</w:t>
      </w:r>
    </w:p>
    <w:p w:rsidR="00D24223" w:rsidRP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223" w:rsidRPr="00D24223" w:rsidRDefault="00D24223" w:rsidP="00D24223">
      <w:pPr>
        <w:suppressAutoHyphens/>
        <w:spacing w:after="0" w:line="240" w:lineRule="auto"/>
        <w:rPr>
          <w:rFonts w:ascii="Times New Roman" w:eastAsia="Times New Roman CYR" w:hAnsi="Times New Roman" w:cs="Calibri"/>
          <w:bCs/>
          <w:color w:val="000000"/>
          <w:sz w:val="24"/>
          <w:szCs w:val="24"/>
          <w:lang w:eastAsia="ar-SA"/>
        </w:rPr>
      </w:pPr>
      <w:r w:rsidRPr="00D24223">
        <w:rPr>
          <w:rFonts w:ascii="Times New Roman" w:eastAsia="Times New Roman CYR" w:hAnsi="Times New Roman" w:cs="Calibri"/>
          <w:color w:val="000000"/>
          <w:sz w:val="24"/>
          <w:szCs w:val="24"/>
          <w:lang w:eastAsia="ar-SA"/>
        </w:rPr>
        <w:t xml:space="preserve">В результате овладения </w:t>
      </w:r>
      <w:proofErr w:type="gramStart"/>
      <w:r w:rsidRPr="00D24223">
        <w:rPr>
          <w:rFonts w:ascii="Times New Roman" w:eastAsia="Times New Roman CYR" w:hAnsi="Times New Roman" w:cs="Calibri"/>
          <w:color w:val="000000"/>
          <w:sz w:val="24"/>
          <w:szCs w:val="24"/>
          <w:lang w:eastAsia="ar-SA"/>
        </w:rPr>
        <w:t xml:space="preserve">программой </w:t>
      </w:r>
      <w:r w:rsidRPr="00D24223">
        <w:rPr>
          <w:rFonts w:ascii="Times New Roman" w:eastAsia="Times New Roman CYR" w:hAnsi="Times New Roman" w:cs="Calibri"/>
          <w:bCs/>
          <w:color w:val="000000"/>
          <w:sz w:val="24"/>
          <w:szCs w:val="24"/>
          <w:lang w:eastAsia="ar-SA"/>
        </w:rPr>
        <w:t xml:space="preserve"> ребенок</w:t>
      </w:r>
      <w:proofErr w:type="gramEnd"/>
      <w:r w:rsidRPr="00D24223">
        <w:rPr>
          <w:rFonts w:ascii="Times New Roman" w:eastAsia="Times New Roman CYR" w:hAnsi="Times New Roman" w:cs="Calibri"/>
          <w:bCs/>
          <w:color w:val="000000"/>
          <w:sz w:val="24"/>
          <w:szCs w:val="24"/>
          <w:lang w:eastAsia="ar-SA"/>
        </w:rPr>
        <w:t>:</w:t>
      </w:r>
    </w:p>
    <w:p w:rsidR="00D24223" w:rsidRPr="00D24223" w:rsidRDefault="00D24223" w:rsidP="00D24223">
      <w:pPr>
        <w:suppressAutoHyphens/>
        <w:spacing w:after="0" w:line="240" w:lineRule="auto"/>
        <w:rPr>
          <w:rFonts w:ascii="Times New Roman" w:eastAsia="Times New Roman CYR" w:hAnsi="Times New Roman" w:cs="Calibri"/>
          <w:bCs/>
          <w:color w:val="000000"/>
          <w:sz w:val="24"/>
          <w:szCs w:val="24"/>
          <w:lang w:eastAsia="ar-SA"/>
        </w:rPr>
      </w:pPr>
    </w:p>
    <w:p w:rsidR="00D24223" w:rsidRPr="00D24223" w:rsidRDefault="00D24223" w:rsidP="00D24223">
      <w:pPr>
        <w:suppressAutoHyphens/>
        <w:spacing w:after="0" w:line="240" w:lineRule="auto"/>
        <w:rPr>
          <w:rFonts w:ascii="Times New Roman" w:eastAsia="Times New Roman CYR" w:hAnsi="Times New Roman" w:cs="Calibri"/>
          <w:bCs/>
          <w:color w:val="000000"/>
          <w:sz w:val="24"/>
          <w:szCs w:val="24"/>
          <w:lang w:eastAsia="ar-SA"/>
        </w:rPr>
      </w:pPr>
      <w:r w:rsidRPr="00D24223">
        <w:rPr>
          <w:rFonts w:ascii="Times New Roman" w:eastAsia="Times New Roman CYR" w:hAnsi="Times New Roman" w:cs="Calibri"/>
          <w:bCs/>
          <w:color w:val="000000"/>
          <w:sz w:val="24"/>
          <w:szCs w:val="24"/>
          <w:lang w:eastAsia="ar-SA"/>
        </w:rPr>
        <w:t>- 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D24223" w:rsidRPr="00D24223" w:rsidRDefault="00D24223" w:rsidP="00D24223">
      <w:pPr>
        <w:suppressAutoHyphens/>
        <w:spacing w:after="0" w:line="240" w:lineRule="auto"/>
        <w:rPr>
          <w:rFonts w:ascii="Times New Roman" w:eastAsia="Times New Roman CYR" w:hAnsi="Times New Roman" w:cs="Calibri"/>
          <w:bCs/>
          <w:color w:val="000000"/>
          <w:sz w:val="24"/>
          <w:szCs w:val="24"/>
          <w:lang w:eastAsia="ar-SA"/>
        </w:rPr>
      </w:pPr>
      <w:r w:rsidRPr="00D24223">
        <w:rPr>
          <w:rFonts w:ascii="Times New Roman" w:eastAsia="Times New Roman CYR" w:hAnsi="Times New Roman" w:cs="Calibri"/>
          <w:bCs/>
          <w:color w:val="000000"/>
          <w:sz w:val="24"/>
          <w:szCs w:val="24"/>
          <w:lang w:eastAsia="ar-SA"/>
        </w:rPr>
        <w:br/>
        <w:t>- 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D24223" w:rsidRPr="00D24223" w:rsidRDefault="00D24223" w:rsidP="00D24223">
      <w:pPr>
        <w:suppressAutoHyphens/>
        <w:spacing w:after="0" w:line="240" w:lineRule="auto"/>
        <w:rPr>
          <w:rFonts w:ascii="Times New Roman" w:eastAsia="Times New Roman CYR" w:hAnsi="Times New Roman" w:cs="Calibri"/>
          <w:bCs/>
          <w:color w:val="000000"/>
          <w:sz w:val="24"/>
          <w:szCs w:val="24"/>
          <w:lang w:eastAsia="ar-SA"/>
        </w:rPr>
      </w:pPr>
      <w:r w:rsidRPr="00D24223">
        <w:rPr>
          <w:rFonts w:ascii="Times New Roman" w:eastAsia="Times New Roman CYR" w:hAnsi="Times New Roman" w:cs="Calibri"/>
          <w:bCs/>
          <w:color w:val="000000"/>
          <w:sz w:val="24"/>
          <w:szCs w:val="24"/>
          <w:lang w:eastAsia="ar-SA"/>
        </w:rPr>
        <w:br/>
        <w:t>- ребенок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D24223" w:rsidRPr="00D24223" w:rsidRDefault="00D24223" w:rsidP="00D24223">
      <w:pPr>
        <w:suppressAutoHyphens/>
        <w:spacing w:after="0" w:line="240" w:lineRule="auto"/>
        <w:rPr>
          <w:rFonts w:ascii="Times New Roman" w:eastAsia="Times New Roman CYR" w:hAnsi="Times New Roman" w:cs="Calibri"/>
          <w:bCs/>
          <w:color w:val="000000"/>
          <w:sz w:val="24"/>
          <w:szCs w:val="24"/>
          <w:lang w:eastAsia="ar-SA"/>
        </w:rPr>
      </w:pPr>
    </w:p>
    <w:p w:rsidR="00D24223" w:rsidRPr="00D24223" w:rsidRDefault="00D24223" w:rsidP="00D24223">
      <w:pPr>
        <w:numPr>
          <w:ilvl w:val="0"/>
          <w:numId w:val="4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4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Уверенно, самостоятельно и точно выполняет задания, действует в общем для всех темпе; легко находит свое место при совместных построениях и в играх.</w:t>
      </w:r>
    </w:p>
    <w:p w:rsidR="00D24223" w:rsidRPr="00D24223" w:rsidRDefault="00D24223" w:rsidP="00D24223">
      <w:pPr>
        <w:numPr>
          <w:ilvl w:val="0"/>
          <w:numId w:val="4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4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большим желанием вступает в общение с другими детьми и с воспитателем при выполнении игровых физических упражнений и в подвижных играх.</w:t>
      </w:r>
    </w:p>
    <w:p w:rsidR="00D24223" w:rsidRPr="00D24223" w:rsidRDefault="00D24223" w:rsidP="00D24223">
      <w:pPr>
        <w:suppressAutoHyphens/>
        <w:spacing w:after="0" w:line="240" w:lineRule="auto"/>
        <w:rPr>
          <w:rFonts w:ascii="Times New Roman" w:eastAsia="Times New Roman CYR" w:hAnsi="Times New Roman" w:cs="Calibri"/>
          <w:bCs/>
          <w:color w:val="000000"/>
          <w:sz w:val="24"/>
          <w:szCs w:val="24"/>
          <w:lang w:eastAsia="ar-SA"/>
        </w:rPr>
      </w:pPr>
    </w:p>
    <w:p w:rsidR="00D24223" w:rsidRPr="00D24223" w:rsidRDefault="00D24223" w:rsidP="00D24223">
      <w:pPr>
        <w:suppressAutoHyphens/>
        <w:spacing w:after="0" w:line="240" w:lineRule="auto"/>
        <w:rPr>
          <w:rFonts w:ascii="Times New Roman" w:eastAsia="Times New Roman CYR" w:hAnsi="Times New Roman" w:cs="Calibri"/>
          <w:bCs/>
          <w:color w:val="000000"/>
          <w:sz w:val="24"/>
          <w:szCs w:val="24"/>
          <w:lang w:eastAsia="ar-SA"/>
        </w:rPr>
      </w:pPr>
    </w:p>
    <w:p w:rsidR="00D24223" w:rsidRPr="00D24223" w:rsidRDefault="00D24223" w:rsidP="00D24223">
      <w:pPr>
        <w:pStyle w:val="a4"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:rsidR="00D24223" w:rsidRDefault="00D24223" w:rsidP="00D24223">
      <w:pPr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Pr="002D6EB7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D24223" w:rsidRPr="002D6EB7" w:rsidSect="00D24223"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24223" w:rsidRPr="00420A6F" w:rsidRDefault="00D24223" w:rsidP="00D2422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420A6F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культура»</w:t>
      </w: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555"/>
        <w:gridCol w:w="2284"/>
        <w:gridCol w:w="11011"/>
      </w:tblGrid>
      <w:tr w:rsidR="00D24223" w:rsidRPr="003A3644" w:rsidTr="00D24223">
        <w:tc>
          <w:tcPr>
            <w:tcW w:w="1555" w:type="dxa"/>
          </w:tcPr>
          <w:p w:rsidR="00D24223" w:rsidRPr="003A3644" w:rsidRDefault="00D24223" w:rsidP="00D24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84" w:type="dxa"/>
          </w:tcPr>
          <w:p w:rsidR="00D24223" w:rsidRPr="003A3644" w:rsidRDefault="00D24223" w:rsidP="00D24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011" w:type="dxa"/>
          </w:tcPr>
          <w:p w:rsidR="00D24223" w:rsidRPr="003A3644" w:rsidRDefault="00D24223" w:rsidP="00D24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Содержание, задачи</w:t>
            </w:r>
          </w:p>
        </w:tc>
      </w:tr>
      <w:tr w:rsidR="00D24223" w:rsidRPr="003A3644" w:rsidTr="00D24223">
        <w:trPr>
          <w:trHeight w:val="1477"/>
        </w:trPr>
        <w:tc>
          <w:tcPr>
            <w:tcW w:w="1555" w:type="dxa"/>
          </w:tcPr>
          <w:p w:rsidR="00D24223" w:rsidRPr="003A3644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3A36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D24223" w:rsidRPr="003A3644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24223" w:rsidRPr="003A3644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1-</w:t>
            </w:r>
            <w:proofErr w:type="gramStart"/>
            <w:r w:rsidRPr="003A364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6.«</w:t>
            </w:r>
            <w:proofErr w:type="gramEnd"/>
            <w:r w:rsidRPr="003A364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Здравствуй, детский сад!»</w:t>
            </w:r>
          </w:p>
          <w:p w:rsidR="00D24223" w:rsidRPr="003A3644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223" w:rsidRPr="003A3644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223" w:rsidRPr="003A3644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223" w:rsidRPr="003A3644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1" w:type="dxa"/>
          </w:tcPr>
          <w:p w:rsidR="00D24223" w:rsidRPr="003A3644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Учить ходить и бегать всей </w:t>
            </w:r>
            <w:proofErr w:type="gramStart"/>
            <w:r w:rsidRPr="003A3644">
              <w:rPr>
                <w:rFonts w:ascii="Times New Roman" w:hAnsi="Times New Roman" w:cs="Times New Roman"/>
                <w:color w:val="000000"/>
              </w:rPr>
              <w:t xml:space="preserve">группой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A3644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3A3644">
              <w:rPr>
                <w:rFonts w:ascii="Times New Roman" w:hAnsi="Times New Roman" w:cs="Times New Roman"/>
                <w:color w:val="000000"/>
              </w:rPr>
              <w:t xml:space="preserve"> одном направлении за инструктором, бегать врассыпную;</w:t>
            </w:r>
          </w:p>
          <w:p w:rsidR="00D24223" w:rsidRPr="003A3644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 упражнять</w:t>
            </w: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в прыжках на двух ногах на месте, в ползании на четвереньках по </w:t>
            </w:r>
            <w:proofErr w:type="gramStart"/>
            <w:r w:rsidRPr="003A3644">
              <w:rPr>
                <w:rFonts w:ascii="Times New Roman" w:hAnsi="Times New Roman" w:cs="Times New Roman"/>
                <w:color w:val="000000"/>
              </w:rPr>
              <w:t>прямой</w:t>
            </w:r>
            <w:r w:rsidRPr="003A3644">
              <w:rPr>
                <w:rFonts w:ascii="Times New Roman" w:hAnsi="Times New Roman" w:cs="Times New Roman"/>
                <w:color w:val="000000"/>
              </w:rPr>
              <w:br/>
              <w:t>(</w:t>
            </w:r>
            <w:proofErr w:type="gramEnd"/>
            <w:r w:rsidRPr="003A3644">
              <w:rPr>
                <w:rFonts w:ascii="Times New Roman" w:hAnsi="Times New Roman" w:cs="Times New Roman"/>
                <w:color w:val="000000"/>
              </w:rPr>
              <w:t>с опорой на ладони и колени), в прокатывании мяча по скамейке от черты, приде</w:t>
            </w:r>
            <w:r>
              <w:rPr>
                <w:rFonts w:ascii="Times New Roman" w:hAnsi="Times New Roman" w:cs="Times New Roman"/>
                <w:color w:val="000000"/>
              </w:rPr>
              <w:t>рживая его одной, двумя руками;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- Развивать внимание, движения, речь, умение ориентироваться в пространстве; </w:t>
            </w:r>
          </w:p>
          <w:p w:rsidR="00D24223" w:rsidRPr="003A3644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Тренирова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носовое дыхание.</w:t>
            </w:r>
          </w:p>
        </w:tc>
      </w:tr>
      <w:tr w:rsidR="00D24223" w:rsidRPr="003A3644" w:rsidTr="00D24223">
        <w:trPr>
          <w:trHeight w:val="788"/>
        </w:trPr>
        <w:tc>
          <w:tcPr>
            <w:tcW w:w="1555" w:type="dxa"/>
          </w:tcPr>
          <w:p w:rsidR="00D24223" w:rsidRPr="003A3644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D24223" w:rsidRPr="003A3644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2284" w:type="dxa"/>
          </w:tcPr>
          <w:p w:rsidR="00D24223" w:rsidRPr="003A3644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proofErr w:type="gramStart"/>
            <w:r w:rsidRPr="003A3644">
              <w:rPr>
                <w:rFonts w:ascii="Times New Roman" w:hAnsi="Times New Roman" w:cs="Times New Roman"/>
                <w:sz w:val="24"/>
                <w:szCs w:val="24"/>
              </w:rPr>
              <w:t>9.«</w:t>
            </w:r>
            <w:proofErr w:type="gramEnd"/>
            <w:r w:rsidRPr="003A3644">
              <w:rPr>
                <w:rFonts w:ascii="Times New Roman" w:hAnsi="Times New Roman" w:cs="Times New Roman"/>
                <w:sz w:val="24"/>
                <w:szCs w:val="24"/>
              </w:rPr>
              <w:t>Игрушки погремушки»</w:t>
            </w:r>
          </w:p>
          <w:p w:rsidR="00D24223" w:rsidRPr="003A3644" w:rsidRDefault="00D24223" w:rsidP="00D2422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proofErr w:type="gramStart"/>
            <w:r w:rsidRPr="003A3644">
              <w:rPr>
                <w:rFonts w:ascii="Times New Roman" w:hAnsi="Times New Roman" w:cs="Times New Roman"/>
                <w:sz w:val="24"/>
                <w:szCs w:val="24"/>
              </w:rPr>
              <w:t>12.«</w:t>
            </w:r>
            <w:proofErr w:type="gramEnd"/>
            <w:r w:rsidRPr="003A3644">
              <w:rPr>
                <w:rFonts w:ascii="Times New Roman" w:hAnsi="Times New Roman" w:cs="Times New Roman"/>
                <w:sz w:val="24"/>
                <w:szCs w:val="24"/>
              </w:rPr>
              <w:t>Месяц полных кладовых»</w:t>
            </w:r>
          </w:p>
        </w:tc>
        <w:tc>
          <w:tcPr>
            <w:tcW w:w="11011" w:type="dxa"/>
          </w:tcPr>
          <w:p w:rsidR="00D24223" w:rsidRPr="003A3644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Упражнять в ходьбе и беге колонной по </w:t>
            </w:r>
            <w:r>
              <w:rPr>
                <w:rFonts w:ascii="Times New Roman" w:hAnsi="Times New Roman" w:cs="Times New Roman"/>
                <w:color w:val="000000"/>
              </w:rPr>
              <w:t xml:space="preserve">одному, всей группой,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парами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лем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в прыжках на двух ногах на месте в чередовании с ходьбой, в </w:t>
            </w:r>
            <w:proofErr w:type="spellStart"/>
            <w:r w:rsidRPr="003A3644">
              <w:rPr>
                <w:rFonts w:ascii="Times New Roman" w:hAnsi="Times New Roman" w:cs="Times New Roman"/>
                <w:color w:val="000000"/>
              </w:rPr>
              <w:t>подлезании</w:t>
            </w:r>
            <w:proofErr w:type="spellEnd"/>
            <w:r w:rsidRPr="003A3644">
              <w:rPr>
                <w:rFonts w:ascii="Times New Roman" w:hAnsi="Times New Roman" w:cs="Times New Roman"/>
                <w:color w:val="000000"/>
              </w:rPr>
              <w:t xml:space="preserve"> под шнур на четвереньках;</w:t>
            </w:r>
          </w:p>
          <w:p w:rsidR="00D24223" w:rsidRPr="003A3644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Учить сохранять равновесие в ходьбе и беге по ограниченной площади; знакомить с действиями с мячом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(как держать мяч двумя руками, </w:t>
            </w:r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переносить его на другую сторону зала, прокатывать вперед, догонять и поднимать вверх, скатывать по наклонной доске)</w:t>
            </w:r>
          </w:p>
        </w:tc>
      </w:tr>
      <w:tr w:rsidR="00D24223" w:rsidRPr="003A3644" w:rsidTr="00D24223">
        <w:trPr>
          <w:trHeight w:val="1181"/>
        </w:trPr>
        <w:tc>
          <w:tcPr>
            <w:tcW w:w="1555" w:type="dxa"/>
          </w:tcPr>
          <w:p w:rsidR="00D24223" w:rsidRPr="003A3644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24223" w:rsidRPr="003A3644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D24223" w:rsidRPr="003A3644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D24223" w:rsidRPr="003A3644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24223" w:rsidRPr="003A3644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13-</w:t>
            </w:r>
            <w:proofErr w:type="gramStart"/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15.«</w:t>
            </w:r>
            <w:proofErr w:type="gramEnd"/>
            <w:r w:rsidRPr="003A3644">
              <w:rPr>
                <w:rFonts w:ascii="Times New Roman" w:hAnsi="Times New Roman" w:cs="Times New Roman"/>
                <w:bCs/>
                <w:color w:val="000000"/>
              </w:rPr>
              <w:t>Мой домашний любимец</w:t>
            </w: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»</w:t>
            </w:r>
          </w:p>
          <w:p w:rsidR="00D24223" w:rsidRPr="003A3644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16-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18.«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Птицы</w:t>
            </w:r>
            <w:r w:rsidRPr="003A36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011" w:type="dxa"/>
          </w:tcPr>
          <w:p w:rsidR="00D24223" w:rsidRPr="003A3644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3A3644">
              <w:rPr>
                <w:rFonts w:ascii="Times New Roman" w:hAnsi="Times New Roman" w:cs="Times New Roman"/>
                <w:color w:val="000000"/>
              </w:rPr>
              <w:t>Зак</w:t>
            </w:r>
            <w:r>
              <w:rPr>
                <w:rFonts w:ascii="Times New Roman" w:hAnsi="Times New Roman" w:cs="Times New Roman"/>
                <w:color w:val="000000"/>
              </w:rPr>
              <w:t xml:space="preserve">реплять умение ходить и бегать 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по кругу вокруг кубиков с остановкой по сигналу; </w:t>
            </w: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3A3644">
              <w:rPr>
                <w:rFonts w:ascii="Times New Roman" w:hAnsi="Times New Roman" w:cs="Times New Roman"/>
                <w:color w:val="000000"/>
              </w:rPr>
              <w:t>Повторить упражнения</w:t>
            </w: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в ходьбе и беге между двумя линиями; </w:t>
            </w:r>
          </w:p>
          <w:p w:rsidR="00D24223" w:rsidRPr="003A3644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Упражнять в прыжках на двух ногах вокруг предметов, в </w:t>
            </w:r>
            <w:proofErr w:type="spellStart"/>
            <w:r w:rsidRPr="003A3644">
              <w:rPr>
                <w:rFonts w:ascii="Times New Roman" w:hAnsi="Times New Roman" w:cs="Times New Roman"/>
                <w:color w:val="000000"/>
              </w:rPr>
              <w:t>подлезании</w:t>
            </w:r>
            <w:proofErr w:type="spellEnd"/>
            <w:r w:rsidRPr="003A3644">
              <w:rPr>
                <w:rFonts w:ascii="Times New Roman" w:hAnsi="Times New Roman" w:cs="Times New Roman"/>
                <w:color w:val="000000"/>
              </w:rPr>
              <w:t xml:space="preserve"> под дугу, в метании; учить перепрыгивать через шнур, расположенный на полу</w:t>
            </w:r>
          </w:p>
        </w:tc>
      </w:tr>
      <w:tr w:rsidR="00D24223" w:rsidRPr="003A3644" w:rsidTr="00D24223">
        <w:trPr>
          <w:trHeight w:val="848"/>
        </w:trPr>
        <w:tc>
          <w:tcPr>
            <w:tcW w:w="1555" w:type="dxa"/>
          </w:tcPr>
          <w:p w:rsidR="00D24223" w:rsidRPr="003A3644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D24223" w:rsidRPr="003A3644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84" w:type="dxa"/>
          </w:tcPr>
          <w:p w:rsidR="00D24223" w:rsidRPr="003A3644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19-</w:t>
            </w:r>
            <w:proofErr w:type="gramStart"/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21.</w:t>
            </w:r>
            <w:r w:rsidRPr="003A3644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proofErr w:type="gramEnd"/>
            <w:r w:rsidRPr="003A3644">
              <w:rPr>
                <w:rFonts w:ascii="Times New Roman" w:hAnsi="Times New Roman" w:cs="Times New Roman"/>
                <w:bCs/>
                <w:color w:val="000000"/>
              </w:rPr>
              <w:t>Чудо-дерево»</w:t>
            </w:r>
          </w:p>
          <w:p w:rsidR="00D24223" w:rsidRPr="00443955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22-</w:t>
            </w:r>
            <w:proofErr w:type="gramStart"/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24.«</w:t>
            </w:r>
            <w:proofErr w:type="gramEnd"/>
            <w:r w:rsidRPr="003A3644">
              <w:rPr>
                <w:rFonts w:ascii="Times New Roman" w:hAnsi="Times New Roman" w:cs="Times New Roman"/>
                <w:bCs/>
                <w:color w:val="000000"/>
              </w:rPr>
              <w:t>Осенняя песенка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»</w:t>
            </w:r>
          </w:p>
        </w:tc>
        <w:tc>
          <w:tcPr>
            <w:tcW w:w="11011" w:type="dxa"/>
          </w:tcPr>
          <w:p w:rsidR="00D24223" w:rsidRPr="003A3644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Упражнять в ходьбе и беге между двумя линиями, в прыжках на двух ногах с продвижением вперед, в перепрыгивании через шнур; </w:t>
            </w:r>
          </w:p>
          <w:p w:rsidR="00D24223" w:rsidRPr="003A3644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Закреплять умения катать мяч друг другу, стоя на коленях, подлезать под шнур; </w:t>
            </w:r>
          </w:p>
          <w:p w:rsidR="00D24223" w:rsidRPr="003A3644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ловить мяч от в/ля; </w:t>
            </w:r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Развивать внимание.</w:t>
            </w:r>
          </w:p>
        </w:tc>
      </w:tr>
      <w:tr w:rsidR="00D24223" w:rsidRPr="003A3644" w:rsidTr="00D24223">
        <w:trPr>
          <w:trHeight w:val="981"/>
        </w:trPr>
        <w:tc>
          <w:tcPr>
            <w:tcW w:w="1555" w:type="dxa"/>
          </w:tcPr>
          <w:p w:rsidR="00D24223" w:rsidRPr="003A3644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24223" w:rsidRPr="003A3644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D24223" w:rsidRPr="003A3644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84" w:type="dxa"/>
          </w:tcPr>
          <w:p w:rsidR="00D24223" w:rsidRPr="003A3644" w:rsidRDefault="00D24223" w:rsidP="00D2422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25-</w:t>
            </w:r>
            <w:proofErr w:type="gramStart"/>
            <w:r w:rsidRPr="003A36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27.«</w:t>
            </w:r>
            <w:proofErr w:type="gramEnd"/>
            <w:r w:rsidRPr="003A36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Детский сад»</w:t>
            </w:r>
          </w:p>
          <w:p w:rsidR="00D24223" w:rsidRPr="003A3644" w:rsidRDefault="00D24223" w:rsidP="00D2422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28-</w:t>
            </w:r>
            <w:proofErr w:type="gramStart"/>
            <w:r w:rsidRPr="003A36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30.«</w:t>
            </w:r>
            <w:proofErr w:type="gramEnd"/>
            <w:r w:rsidRPr="003A36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Мебель»</w:t>
            </w:r>
          </w:p>
          <w:p w:rsidR="00D24223" w:rsidRPr="003A3644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223" w:rsidRPr="003A3644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1" w:type="dxa"/>
          </w:tcPr>
          <w:p w:rsidR="00D24223" w:rsidRPr="003A3644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 xml:space="preserve">Учить переходить </w:t>
            </w:r>
            <w:r w:rsidRPr="003A3644">
              <w:rPr>
                <w:rFonts w:ascii="Times New Roman" w:hAnsi="Times New Roman" w:cs="Times New Roman"/>
                <w:color w:val="000000"/>
              </w:rPr>
              <w:t>с ходьб</w:t>
            </w:r>
            <w:r>
              <w:rPr>
                <w:rFonts w:ascii="Times New Roman" w:hAnsi="Times New Roman" w:cs="Times New Roman"/>
                <w:color w:val="000000"/>
              </w:rPr>
              <w:t xml:space="preserve">ы на бег и обратно по сигналу; </w:t>
            </w: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Упражнять в ходьбе в колонне по одному, в сохранении устойчивого равновесия, в ходьбе и беге по уменьшенной площади, в </w:t>
            </w:r>
            <w:r>
              <w:rPr>
                <w:rFonts w:ascii="Times New Roman" w:hAnsi="Times New Roman" w:cs="Times New Roman"/>
                <w:color w:val="000000"/>
              </w:rPr>
              <w:t>мягком приземлении при прыжках,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3A3644">
              <w:rPr>
                <w:rFonts w:ascii="Times New Roman" w:hAnsi="Times New Roman" w:cs="Times New Roman"/>
                <w:color w:val="000000"/>
              </w:rPr>
              <w:t>подлезании</w:t>
            </w:r>
            <w:proofErr w:type="spellEnd"/>
            <w:r w:rsidRPr="003A3644">
              <w:rPr>
                <w:rFonts w:ascii="Times New Roman" w:hAnsi="Times New Roman" w:cs="Times New Roman"/>
                <w:color w:val="000000"/>
              </w:rPr>
              <w:t xml:space="preserve"> под веревку, в прокатывании мяча друг другу; </w:t>
            </w:r>
          </w:p>
          <w:p w:rsidR="00D24223" w:rsidRPr="00443955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Развивать силу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глазомер; </w:t>
            </w:r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Закреплят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ловить и бросать мяч; </w:t>
            </w:r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подбрасывать мяч невысоко вверх и ловить его.</w:t>
            </w:r>
          </w:p>
        </w:tc>
      </w:tr>
      <w:tr w:rsidR="00D24223" w:rsidRPr="003A3644" w:rsidTr="00D24223">
        <w:trPr>
          <w:trHeight w:val="1115"/>
        </w:trPr>
        <w:tc>
          <w:tcPr>
            <w:tcW w:w="1555" w:type="dxa"/>
          </w:tcPr>
          <w:p w:rsidR="00D24223" w:rsidRPr="003A3644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D24223" w:rsidRPr="003A3644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D24223" w:rsidRPr="003A3644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24223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31-</w:t>
            </w:r>
            <w:proofErr w:type="gramStart"/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33.«</w:t>
            </w:r>
            <w:proofErr w:type="gramEnd"/>
            <w:r w:rsidRPr="003A3644">
              <w:rPr>
                <w:rFonts w:ascii="Times New Roman" w:hAnsi="Times New Roman" w:cs="Times New Roman"/>
                <w:bCs/>
                <w:color w:val="000000"/>
              </w:rPr>
              <w:t>Все мы делаем вместе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»</w:t>
            </w:r>
          </w:p>
          <w:p w:rsidR="00D24223" w:rsidRPr="00443955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</w:rPr>
              <w:t>34-36.«Одежда. Обувь»</w:t>
            </w:r>
          </w:p>
        </w:tc>
        <w:tc>
          <w:tcPr>
            <w:tcW w:w="11011" w:type="dxa"/>
          </w:tcPr>
          <w:p w:rsidR="00D24223" w:rsidRPr="003A3644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Упражнять в ходьбе и беге по кругу друг за другом, врассыпную, используя всю площадь зала, в ходьбе по уменьшенной площади опоры, в </w:t>
            </w:r>
            <w:proofErr w:type="spellStart"/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подлезании</w:t>
            </w:r>
            <w:proofErr w:type="spellEnd"/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четвереньках 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под дугу; </w:t>
            </w:r>
          </w:p>
          <w:p w:rsidR="00D24223" w:rsidRPr="003A3644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-Учить ходить змейкой, прыгать </w:t>
            </w:r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обруч, бросать и ловить мяч, отбивать мяч от пола;</w:t>
            </w:r>
          </w:p>
          <w:p w:rsidR="00D24223" w:rsidRPr="003A3644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Закреплять умение бросать мяч двумя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руками, </w:t>
            </w:r>
            <w:r w:rsidRPr="0000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одной</w:t>
            </w:r>
            <w:proofErr w:type="gramEnd"/>
            <w:r w:rsidRPr="0000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рукой мяча в обруч, расположенный на уровне глаз ребенка, с расстояния 1,5 м;</w:t>
            </w:r>
          </w:p>
        </w:tc>
      </w:tr>
      <w:tr w:rsidR="00D24223" w:rsidRPr="003A3644" w:rsidTr="00D24223">
        <w:trPr>
          <w:trHeight w:val="1125"/>
        </w:trPr>
        <w:tc>
          <w:tcPr>
            <w:tcW w:w="1555" w:type="dxa"/>
          </w:tcPr>
          <w:p w:rsidR="00D24223" w:rsidRPr="003A3644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D24223" w:rsidRPr="003A3644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D24223" w:rsidRPr="003A3644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84" w:type="dxa"/>
          </w:tcPr>
          <w:p w:rsidR="00D24223" w:rsidRPr="00443955" w:rsidRDefault="00D24223" w:rsidP="00D2422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37-39.Рыбы много в речке 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сть, нам с тобой ее не счесть…»</w:t>
            </w:r>
          </w:p>
        </w:tc>
        <w:tc>
          <w:tcPr>
            <w:tcW w:w="11011" w:type="dxa"/>
          </w:tcPr>
          <w:p w:rsidR="00D24223" w:rsidRPr="003A3644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Упражнять в ходьбе и беге врассыпную, используя всю площадь зала, с остановкой по сигналу, в прокатывании мяча; </w:t>
            </w:r>
          </w:p>
          <w:p w:rsidR="00D24223" w:rsidRPr="00443955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Закреплять умения ходить змейкой, прыгать с небольшой высоты; учить сохранять устойчивое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авновесие при ходьбе по доске; </w:t>
            </w:r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Развивать ловкость и глазомер.</w:t>
            </w:r>
          </w:p>
        </w:tc>
      </w:tr>
      <w:tr w:rsidR="00D24223" w:rsidRPr="003A3644" w:rsidTr="00D24223">
        <w:trPr>
          <w:trHeight w:val="70"/>
        </w:trPr>
        <w:tc>
          <w:tcPr>
            <w:tcW w:w="1555" w:type="dxa"/>
          </w:tcPr>
          <w:p w:rsidR="00D24223" w:rsidRPr="003A3644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D24223" w:rsidRPr="003A3644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84" w:type="dxa"/>
          </w:tcPr>
          <w:p w:rsidR="00D24223" w:rsidRPr="003A3644" w:rsidRDefault="00D24223" w:rsidP="00D2422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40-</w:t>
            </w:r>
            <w:proofErr w:type="gramStart"/>
            <w:r w:rsidRPr="003A36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42.«</w:t>
            </w:r>
            <w:proofErr w:type="gramEnd"/>
            <w:r w:rsidRPr="003A36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Домашние птицы»</w:t>
            </w:r>
          </w:p>
          <w:p w:rsidR="00D24223" w:rsidRPr="00443955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43-</w:t>
            </w:r>
            <w:proofErr w:type="gramStart"/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45</w:t>
            </w:r>
            <w:r w:rsidRPr="003A364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.</w:t>
            </w:r>
            <w:r w:rsidRPr="003A3644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proofErr w:type="gramEnd"/>
            <w:r w:rsidRPr="003A3644">
              <w:rPr>
                <w:rFonts w:ascii="Times New Roman" w:hAnsi="Times New Roman" w:cs="Times New Roman"/>
                <w:bCs/>
                <w:color w:val="000000"/>
              </w:rPr>
              <w:t>Северные гости клюют рябины грозди»</w:t>
            </w:r>
          </w:p>
          <w:p w:rsidR="00D24223" w:rsidRPr="003A3644" w:rsidRDefault="00D24223" w:rsidP="00D2422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46-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48.«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Дед Мороз </w:t>
            </w:r>
            <w:r w:rsidRPr="003A36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011" w:type="dxa"/>
          </w:tcPr>
          <w:p w:rsidR="00D24223" w:rsidRPr="003A3644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A3644">
              <w:rPr>
                <w:rFonts w:ascii="Times New Roman" w:hAnsi="Times New Roman" w:cs="Times New Roman"/>
                <w:lang w:val="ru-RU"/>
              </w:rPr>
              <w:t>-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Учить построению парами и ходьбе </w:t>
            </w:r>
          </w:p>
          <w:p w:rsidR="00D24223" w:rsidRPr="003A3644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A3644">
              <w:rPr>
                <w:rFonts w:ascii="Times New Roman" w:hAnsi="Times New Roman" w:cs="Times New Roman"/>
                <w:color w:val="000000"/>
              </w:rPr>
              <w:t>в парах, пролезать в обруч на четвереньках;</w:t>
            </w:r>
          </w:p>
          <w:p w:rsidR="00D24223" w:rsidRPr="003A3644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A364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Закреплять умение правильно координировать движения рук и ног, метать; </w:t>
            </w:r>
          </w:p>
          <w:p w:rsidR="00D24223" w:rsidRPr="003A3644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3A3644">
              <w:rPr>
                <w:rFonts w:ascii="Times New Roman" w:hAnsi="Times New Roman" w:cs="Times New Roman"/>
                <w:color w:val="000000"/>
              </w:rPr>
              <w:t>Упражнять в сохранении равновесия при ходьбе по доске, в прыжках на двух ногах с продвижением вперед</w:t>
            </w: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D24223" w:rsidRPr="003A3644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4223" w:rsidRPr="003A3644" w:rsidTr="00D24223">
        <w:trPr>
          <w:trHeight w:val="1261"/>
        </w:trPr>
        <w:tc>
          <w:tcPr>
            <w:tcW w:w="1555" w:type="dxa"/>
          </w:tcPr>
          <w:p w:rsidR="00D24223" w:rsidRPr="003A3644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Январь    </w:t>
            </w:r>
          </w:p>
          <w:p w:rsidR="00D24223" w:rsidRPr="003A3644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D24223" w:rsidRPr="003A3644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223" w:rsidRPr="003A3644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24223" w:rsidRPr="003A3644" w:rsidRDefault="00D24223" w:rsidP="00D2422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49-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51.«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Рождествен.</w:t>
            </w:r>
            <w:r w:rsidRPr="003A36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ёлочка»</w:t>
            </w:r>
          </w:p>
          <w:p w:rsidR="00D24223" w:rsidRPr="00443955" w:rsidRDefault="00D24223" w:rsidP="00D2422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52-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54.«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Зимние развлечения»</w:t>
            </w:r>
          </w:p>
        </w:tc>
        <w:tc>
          <w:tcPr>
            <w:tcW w:w="11011" w:type="dxa"/>
          </w:tcPr>
          <w:p w:rsidR="00D24223" w:rsidRPr="003A3644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Упражнять в ходьбе и беге врассыпную, в ходьбе парами, с высоким подниманием бедра, в метании, лазании; закреплять умение детей прыгать в глубину; </w:t>
            </w:r>
          </w:p>
          <w:p w:rsidR="00D24223" w:rsidRPr="003A3644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Учить правильно приземляться (на обе ноги сразу, сгибая ноги в коленях, смотреть вперед при приземлении), перебрасыва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мяч друг </w:t>
            </w:r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другу в парах.</w:t>
            </w:r>
          </w:p>
        </w:tc>
      </w:tr>
      <w:tr w:rsidR="00D24223" w:rsidRPr="003A3644" w:rsidTr="00D24223">
        <w:trPr>
          <w:trHeight w:val="844"/>
        </w:trPr>
        <w:tc>
          <w:tcPr>
            <w:tcW w:w="1555" w:type="dxa"/>
          </w:tcPr>
          <w:p w:rsidR="00D24223" w:rsidRPr="003A3644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D24223" w:rsidRPr="003A3644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84" w:type="dxa"/>
          </w:tcPr>
          <w:p w:rsidR="00D24223" w:rsidRPr="003A3644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55-</w:t>
            </w:r>
            <w:proofErr w:type="gramStart"/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60.«</w:t>
            </w:r>
            <w:proofErr w:type="gramEnd"/>
            <w:r w:rsidRPr="003A3644">
              <w:rPr>
                <w:rFonts w:ascii="Times New Roman" w:hAnsi="Times New Roman" w:cs="Times New Roman"/>
                <w:bCs/>
                <w:color w:val="000000"/>
              </w:rPr>
              <w:t>Дикие животные зимой</w:t>
            </w: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»</w:t>
            </w:r>
          </w:p>
        </w:tc>
        <w:tc>
          <w:tcPr>
            <w:tcW w:w="11011" w:type="dxa"/>
          </w:tcPr>
          <w:p w:rsidR="00D24223" w:rsidRPr="003A3644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-Учить ходить переменным шагом через шнуры; </w:t>
            </w:r>
          </w:p>
          <w:p w:rsidR="00D24223" w:rsidRPr="003A3644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Упражнять в прыжках из обруча в обруч, в прокатывании мяча между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метами,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дугу; </w:t>
            </w:r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Развивать глазомер и ловкость.</w:t>
            </w:r>
          </w:p>
        </w:tc>
      </w:tr>
      <w:tr w:rsidR="00D24223" w:rsidRPr="003A3644" w:rsidTr="00D24223">
        <w:trPr>
          <w:trHeight w:val="274"/>
        </w:trPr>
        <w:tc>
          <w:tcPr>
            <w:tcW w:w="1555" w:type="dxa"/>
          </w:tcPr>
          <w:p w:rsidR="00D24223" w:rsidRPr="003A3644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24223" w:rsidRPr="003A3644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D24223" w:rsidRPr="003A3644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84" w:type="dxa"/>
          </w:tcPr>
          <w:p w:rsidR="00D24223" w:rsidRPr="00443955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61-</w:t>
            </w:r>
            <w:proofErr w:type="gramStart"/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63.«</w:t>
            </w:r>
            <w:proofErr w:type="gramEnd"/>
            <w:r w:rsidRPr="003A3644">
              <w:rPr>
                <w:rFonts w:ascii="Times New Roman" w:hAnsi="Times New Roman" w:cs="Times New Roman"/>
                <w:bCs/>
                <w:color w:val="000000"/>
              </w:rPr>
              <w:t>Зимняя песенка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»</w:t>
            </w:r>
          </w:p>
          <w:p w:rsidR="00D24223" w:rsidRPr="003A3644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64-</w:t>
            </w:r>
            <w:proofErr w:type="gramStart"/>
            <w:r w:rsidRPr="003A36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66.«</w:t>
            </w:r>
            <w:proofErr w:type="gramEnd"/>
            <w:r w:rsidRPr="003A36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Эмоции»</w:t>
            </w:r>
          </w:p>
          <w:p w:rsidR="00D24223" w:rsidRPr="003A3644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1" w:type="dxa"/>
          </w:tcPr>
          <w:p w:rsidR="00D24223" w:rsidRPr="003A3644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Закреплять умения правильно координировать движения рук и ног, сохранять равновесие при ходьбе по доске; </w:t>
            </w: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D24223" w:rsidRPr="003A3644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Упражнять в мягком приземлении при прыжках с продвижением вперед, в отбивании мяча о пол, в прокатывании мяча друг другу, стоя на коленях, в </w:t>
            </w:r>
            <w:proofErr w:type="spellStart"/>
            <w:r w:rsidRPr="003A3644">
              <w:rPr>
                <w:rFonts w:ascii="Times New Roman" w:hAnsi="Times New Roman" w:cs="Times New Roman"/>
                <w:color w:val="000000"/>
              </w:rPr>
              <w:t>подлезании</w:t>
            </w:r>
            <w:proofErr w:type="spellEnd"/>
            <w:r w:rsidRPr="003A3644">
              <w:rPr>
                <w:rFonts w:ascii="Times New Roman" w:hAnsi="Times New Roman" w:cs="Times New Roman"/>
                <w:color w:val="000000"/>
              </w:rPr>
              <w:t xml:space="preserve"> под палку</w:t>
            </w:r>
          </w:p>
        </w:tc>
      </w:tr>
      <w:tr w:rsidR="00D24223" w:rsidRPr="003A3644" w:rsidTr="00D24223">
        <w:trPr>
          <w:trHeight w:val="1266"/>
        </w:trPr>
        <w:tc>
          <w:tcPr>
            <w:tcW w:w="1555" w:type="dxa"/>
          </w:tcPr>
          <w:p w:rsidR="00D24223" w:rsidRPr="003A3644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D24223" w:rsidRPr="003A3644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223" w:rsidRPr="003A3644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24223" w:rsidRPr="003A3644" w:rsidRDefault="00D24223" w:rsidP="00D2422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67-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69.«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Мы едем-едем-едем…». </w:t>
            </w:r>
          </w:p>
          <w:p w:rsidR="00D24223" w:rsidRPr="003A3644" w:rsidRDefault="00D24223" w:rsidP="00D2422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70-</w:t>
            </w:r>
            <w:proofErr w:type="gramStart"/>
            <w:r w:rsidRPr="003A36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72.«</w:t>
            </w:r>
            <w:proofErr w:type="gramEnd"/>
            <w:r w:rsidRPr="003A36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Ай да папы!»</w:t>
            </w:r>
          </w:p>
        </w:tc>
        <w:tc>
          <w:tcPr>
            <w:tcW w:w="11011" w:type="dxa"/>
          </w:tcPr>
          <w:p w:rsidR="00D24223" w:rsidRPr="003A3644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Закреплять умение ходить с перешагиванием </w:t>
            </w:r>
          </w:p>
          <w:p w:rsidR="00D24223" w:rsidRPr="003A3644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A3644">
              <w:rPr>
                <w:rFonts w:ascii="Times New Roman" w:hAnsi="Times New Roman" w:cs="Times New Roman"/>
                <w:color w:val="000000"/>
              </w:rPr>
              <w:t xml:space="preserve">через набивные мячи; </w:t>
            </w:r>
          </w:p>
          <w:p w:rsidR="00D24223" w:rsidRPr="003A3644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3A3644">
              <w:rPr>
                <w:rFonts w:ascii="Times New Roman" w:hAnsi="Times New Roman" w:cs="Times New Roman"/>
                <w:color w:val="000000"/>
              </w:rPr>
              <w:t>упражнять в прокатывании мяча по скамейке, в ползании на четвереньках</w:t>
            </w: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D24223" w:rsidRPr="003A3644" w:rsidTr="00D24223">
        <w:trPr>
          <w:trHeight w:val="1241"/>
        </w:trPr>
        <w:tc>
          <w:tcPr>
            <w:tcW w:w="1555" w:type="dxa"/>
          </w:tcPr>
          <w:p w:rsidR="00D24223" w:rsidRPr="003A3644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Март   </w:t>
            </w:r>
          </w:p>
          <w:p w:rsidR="00D24223" w:rsidRPr="003A3644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D24223" w:rsidRPr="003A3644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84" w:type="dxa"/>
          </w:tcPr>
          <w:p w:rsidR="00D24223" w:rsidRPr="003A3644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  <w:spacing w:val="45"/>
                <w:lang w:val="ru-RU"/>
              </w:rPr>
              <w:t>73-</w:t>
            </w:r>
            <w:proofErr w:type="gramStart"/>
            <w:r w:rsidRPr="003A3644">
              <w:rPr>
                <w:rFonts w:ascii="Times New Roman" w:hAnsi="Times New Roman" w:cs="Times New Roman"/>
                <w:bCs/>
                <w:color w:val="000000"/>
                <w:spacing w:val="45"/>
                <w:lang w:val="ru-RU"/>
              </w:rPr>
              <w:t>75.«</w:t>
            </w:r>
            <w:proofErr w:type="gramEnd"/>
            <w:r w:rsidRPr="003A3644">
              <w:rPr>
                <w:rFonts w:ascii="Times New Roman" w:hAnsi="Times New Roman" w:cs="Times New Roman"/>
                <w:bCs/>
                <w:color w:val="000000"/>
              </w:rPr>
              <w:t>Ах, какая мама!</w:t>
            </w: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»</w:t>
            </w:r>
            <w:r w:rsidRPr="003A364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D24223" w:rsidRPr="00443955" w:rsidRDefault="00D24223" w:rsidP="00D24223">
            <w:pPr>
              <w:ind w:hanging="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76-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78.«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Посуда»</w:t>
            </w:r>
          </w:p>
        </w:tc>
        <w:tc>
          <w:tcPr>
            <w:tcW w:w="11011" w:type="dxa"/>
          </w:tcPr>
          <w:p w:rsidR="00D24223" w:rsidRPr="003A3644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A3644">
              <w:rPr>
                <w:rFonts w:ascii="Times New Roman" w:hAnsi="Times New Roman" w:cs="Times New Roman"/>
                <w:color w:val="000000"/>
              </w:rPr>
              <w:t>Учить ходить</w:t>
            </w: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A3644">
              <w:rPr>
                <w:rFonts w:ascii="Times New Roman" w:hAnsi="Times New Roman" w:cs="Times New Roman"/>
                <w:color w:val="000000"/>
              </w:rPr>
              <w:t>по шнуру, прыгать</w:t>
            </w: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в длину с места, отбивать мяч о пол и ловить его двумя руками, после удара об стену, лазать по наклонной лесенке; </w:t>
            </w:r>
          </w:p>
          <w:p w:rsidR="00D24223" w:rsidRPr="003A3644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3A3644">
              <w:rPr>
                <w:rFonts w:ascii="Times New Roman" w:hAnsi="Times New Roman" w:cs="Times New Roman"/>
                <w:color w:val="000000"/>
              </w:rPr>
              <w:t>Упражнять в ходьбе парами, беге врассыпную</w:t>
            </w: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D24223" w:rsidRPr="003A3644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D24223" w:rsidRPr="003A3644" w:rsidTr="00D24223">
        <w:trPr>
          <w:trHeight w:val="880"/>
        </w:trPr>
        <w:tc>
          <w:tcPr>
            <w:tcW w:w="1555" w:type="dxa"/>
          </w:tcPr>
          <w:p w:rsidR="00D24223" w:rsidRPr="003A3644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D24223" w:rsidRPr="003A3644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24223" w:rsidRPr="003A3644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79-</w:t>
            </w:r>
            <w:proofErr w:type="gramStart"/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81.«</w:t>
            </w:r>
            <w:proofErr w:type="gramEnd"/>
            <w:r w:rsidRPr="003A3644">
              <w:rPr>
                <w:rFonts w:ascii="Times New Roman" w:hAnsi="Times New Roman" w:cs="Times New Roman"/>
                <w:bCs/>
                <w:color w:val="000000"/>
              </w:rPr>
              <w:t>Посуда. Бытовые приборы</w:t>
            </w: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»</w:t>
            </w:r>
            <w:r w:rsidRPr="003A364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D24223" w:rsidRPr="003A3644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pacing w:val="45"/>
                <w:lang w:val="ru-RU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82-</w:t>
            </w:r>
            <w:proofErr w:type="gramStart"/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84.«</w:t>
            </w:r>
            <w:proofErr w:type="gramEnd"/>
            <w:r w:rsidRPr="003A3644">
              <w:rPr>
                <w:rFonts w:ascii="Times New Roman" w:hAnsi="Times New Roman" w:cs="Times New Roman"/>
                <w:bCs/>
                <w:color w:val="000000"/>
              </w:rPr>
              <w:t>Книжки-малышки</w:t>
            </w: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»</w:t>
            </w:r>
          </w:p>
        </w:tc>
        <w:tc>
          <w:tcPr>
            <w:tcW w:w="11011" w:type="dxa"/>
          </w:tcPr>
          <w:p w:rsidR="00D24223" w:rsidRPr="003A3644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Упражнять в ходьбе колонной по одному с разворотом в противоположную сторону по сигналу инструктора, в прыжках в длину с места, в лазании по наклонной лестнице, в прокатывании и сбивании мячом кегли; </w:t>
            </w:r>
          </w:p>
          <w:p w:rsidR="00D24223" w:rsidRPr="003A3644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3A3644">
              <w:rPr>
                <w:rFonts w:ascii="Times New Roman" w:hAnsi="Times New Roman" w:cs="Times New Roman"/>
                <w:color w:val="000000"/>
              </w:rPr>
              <w:t>Учить ходить по шнуру, приставляя пятку одной ноги к носку другой</w:t>
            </w:r>
          </w:p>
        </w:tc>
      </w:tr>
      <w:tr w:rsidR="00D24223" w:rsidRPr="003A3644" w:rsidTr="00D24223">
        <w:trPr>
          <w:trHeight w:val="836"/>
        </w:trPr>
        <w:tc>
          <w:tcPr>
            <w:tcW w:w="1555" w:type="dxa"/>
          </w:tcPr>
          <w:p w:rsidR="00D24223" w:rsidRPr="003A3644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D24223" w:rsidRPr="003A3644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84" w:type="dxa"/>
          </w:tcPr>
          <w:p w:rsidR="00D24223" w:rsidRPr="003A3644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85-</w:t>
            </w:r>
            <w:proofErr w:type="gramStart"/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87</w:t>
            </w:r>
            <w:r w:rsidRPr="003A364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.«</w:t>
            </w:r>
            <w:proofErr w:type="gramEnd"/>
            <w:r w:rsidRPr="003A3644">
              <w:rPr>
                <w:rFonts w:ascii="Times New Roman" w:hAnsi="Times New Roman" w:cs="Times New Roman"/>
                <w:bCs/>
                <w:color w:val="000000"/>
              </w:rPr>
              <w:t>Что я знаю о себе</w:t>
            </w: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»</w:t>
            </w:r>
          </w:p>
          <w:p w:rsidR="00D24223" w:rsidRPr="00443955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88</w:t>
            </w: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90.«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Земля, воздух и вода»</w:t>
            </w:r>
          </w:p>
        </w:tc>
        <w:tc>
          <w:tcPr>
            <w:tcW w:w="11011" w:type="dxa"/>
          </w:tcPr>
          <w:p w:rsidR="00D24223" w:rsidRPr="003A3644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Упражнять в ходьбе и беге, в прыжках, в метании, в лазании по наклонной лестнице; </w:t>
            </w:r>
            <w:r w:rsidRPr="000027A2">
              <w:rPr>
                <w:rFonts w:ascii="Times New Roman" w:hAnsi="Times New Roman" w:cs="Times New Roman"/>
                <w:color w:val="000000"/>
                <w:lang w:val="ru-RU"/>
              </w:rPr>
              <w:t>влезание на лесенку-стремянку или гимнастическую стенку произвольным способом (не пропуская реек) и спуск с нее;</w:t>
            </w:r>
          </w:p>
          <w:p w:rsidR="00D24223" w:rsidRPr="003A3644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3A3644">
              <w:rPr>
                <w:rFonts w:ascii="Times New Roman" w:hAnsi="Times New Roman" w:cs="Times New Roman"/>
                <w:color w:val="000000"/>
              </w:rPr>
              <w:t>Учить сохранять устойчивое равновесие при ходьбе по гимнастической скамейке</w:t>
            </w:r>
          </w:p>
        </w:tc>
      </w:tr>
      <w:tr w:rsidR="00D24223" w:rsidRPr="003A3644" w:rsidTr="00D24223">
        <w:trPr>
          <w:trHeight w:val="1149"/>
        </w:trPr>
        <w:tc>
          <w:tcPr>
            <w:tcW w:w="1555" w:type="dxa"/>
          </w:tcPr>
          <w:p w:rsidR="00D24223" w:rsidRPr="003A3644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84" w:type="dxa"/>
          </w:tcPr>
          <w:p w:rsidR="00D24223" w:rsidRPr="00443955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91-</w:t>
            </w:r>
            <w:proofErr w:type="gramStart"/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93.«</w:t>
            </w:r>
            <w:proofErr w:type="gramEnd"/>
            <w:r w:rsidRPr="003A3644">
              <w:rPr>
                <w:rFonts w:ascii="Times New Roman" w:hAnsi="Times New Roman" w:cs="Times New Roman"/>
                <w:bCs/>
                <w:color w:val="000000"/>
              </w:rPr>
              <w:t>Труд. Весенняя песенка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»</w:t>
            </w:r>
          </w:p>
          <w:p w:rsidR="00D24223" w:rsidRPr="003A3644" w:rsidRDefault="00D24223" w:rsidP="00D2422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94-</w:t>
            </w:r>
            <w:proofErr w:type="gramStart"/>
            <w:r w:rsidRPr="003A36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96.«</w:t>
            </w:r>
            <w:proofErr w:type="gramEnd"/>
            <w:r w:rsidRPr="003A36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Букашки-таракашки»</w:t>
            </w:r>
          </w:p>
        </w:tc>
        <w:tc>
          <w:tcPr>
            <w:tcW w:w="11011" w:type="dxa"/>
          </w:tcPr>
          <w:p w:rsidR="00D24223" w:rsidRPr="003A3644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Упражнять в ходьбе и беге друг за другом по кругу, врассыпную,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A3644">
              <w:rPr>
                <w:rFonts w:ascii="Times New Roman" w:hAnsi="Times New Roman" w:cs="Times New Roman"/>
                <w:color w:val="000000"/>
              </w:rPr>
              <w:t>в ползани</w:t>
            </w:r>
            <w:r>
              <w:rPr>
                <w:rFonts w:ascii="Times New Roman" w:hAnsi="Times New Roman" w:cs="Times New Roman"/>
                <w:color w:val="000000"/>
              </w:rPr>
              <w:t xml:space="preserve">и по скамейке на четвереньках; </w:t>
            </w: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Закреплять умения бросать мяч вверх </w:t>
            </w:r>
          </w:p>
          <w:p w:rsidR="00D24223" w:rsidRPr="003A3644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ловить его, отбивать мяч о пол, мягко приземляться при выполнении прыжка в длину с места; </w:t>
            </w:r>
          </w:p>
          <w:p w:rsidR="00D24223" w:rsidRPr="003A3644" w:rsidRDefault="00D24223" w:rsidP="00D24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-Учить перебрасывать мяч через веревку.</w:t>
            </w:r>
            <w:r w:rsidRPr="000027A2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00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бросание мешочка в горизонтальную цель (корзину) двумя и одной рукой;</w:t>
            </w:r>
          </w:p>
        </w:tc>
      </w:tr>
      <w:tr w:rsidR="00D24223" w:rsidRPr="003A3644" w:rsidTr="00D24223">
        <w:trPr>
          <w:trHeight w:val="1408"/>
        </w:trPr>
        <w:tc>
          <w:tcPr>
            <w:tcW w:w="1555" w:type="dxa"/>
          </w:tcPr>
          <w:p w:rsidR="00D24223" w:rsidRPr="003A3644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  <w:p w:rsidR="00D24223" w:rsidRPr="003A3644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D24223" w:rsidRPr="003A3644" w:rsidRDefault="00D24223" w:rsidP="00D2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D24223" w:rsidRPr="003A3644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24223" w:rsidRPr="003A3644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97-</w:t>
            </w:r>
            <w:proofErr w:type="gramStart"/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99.«</w:t>
            </w:r>
            <w:proofErr w:type="gramEnd"/>
            <w:r w:rsidRPr="003A3644">
              <w:rPr>
                <w:rFonts w:ascii="Times New Roman" w:hAnsi="Times New Roman" w:cs="Times New Roman"/>
                <w:bCs/>
                <w:color w:val="000000"/>
              </w:rPr>
              <w:t>Мальчики и девочки</w:t>
            </w: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»</w:t>
            </w:r>
          </w:p>
          <w:p w:rsidR="00D24223" w:rsidRPr="00443955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100-</w:t>
            </w:r>
            <w:proofErr w:type="gramStart"/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103.«</w:t>
            </w:r>
            <w:proofErr w:type="gramEnd"/>
            <w:r w:rsidRPr="003A3644">
              <w:rPr>
                <w:rFonts w:ascii="Times New Roman" w:hAnsi="Times New Roman" w:cs="Times New Roman"/>
                <w:bCs/>
                <w:color w:val="000000"/>
              </w:rPr>
              <w:t>Мама, папа, я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»</w:t>
            </w:r>
          </w:p>
        </w:tc>
        <w:tc>
          <w:tcPr>
            <w:tcW w:w="11011" w:type="dxa"/>
          </w:tcPr>
          <w:p w:rsidR="00D24223" w:rsidRPr="003A3644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A3644">
              <w:rPr>
                <w:rFonts w:ascii="Times New Roman" w:hAnsi="Times New Roman" w:cs="Times New Roman"/>
                <w:color w:val="000000"/>
              </w:rPr>
              <w:t>Упражнять в ходьбе и беге парами с разворотом в</w:t>
            </w: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противоположную сторону, в </w:t>
            </w:r>
            <w:proofErr w:type="spellStart"/>
            <w:r w:rsidRPr="003A3644">
              <w:rPr>
                <w:rFonts w:ascii="Times New Roman" w:hAnsi="Times New Roman" w:cs="Times New Roman"/>
                <w:color w:val="000000"/>
              </w:rPr>
              <w:t>подлезании</w:t>
            </w:r>
            <w:proofErr w:type="spellEnd"/>
            <w:r w:rsidRPr="003A3644">
              <w:rPr>
                <w:rFonts w:ascii="Times New Roman" w:hAnsi="Times New Roman" w:cs="Times New Roman"/>
                <w:color w:val="000000"/>
              </w:rPr>
              <w:t xml:space="preserve"> под шнур</w:t>
            </w:r>
            <w:r>
              <w:rPr>
                <w:rFonts w:ascii="Times New Roman" w:hAnsi="Times New Roman" w:cs="Times New Roman"/>
                <w:color w:val="000000"/>
              </w:rPr>
              <w:t xml:space="preserve">, в перепрыгивании через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шнур;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proofErr w:type="gramEnd"/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Учить ходить и бегать 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со сменой ведущего; </w:t>
            </w:r>
          </w:p>
          <w:p w:rsidR="00D24223" w:rsidRPr="003A3644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Закреплять умения энергично катать мяч по полу, не отрывая </w:t>
            </w:r>
          </w:p>
          <w:p w:rsidR="00D24223" w:rsidRPr="003A3644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A3644">
              <w:rPr>
                <w:rFonts w:ascii="Times New Roman" w:hAnsi="Times New Roman" w:cs="Times New Roman"/>
                <w:color w:val="000000"/>
              </w:rPr>
              <w:t xml:space="preserve">от него рук, </w:t>
            </w:r>
            <w:r w:rsidRPr="003A3644">
              <w:rPr>
                <w:rFonts w:ascii="Times New Roman" w:hAnsi="Times New Roman" w:cs="Times New Roman"/>
                <w:color w:val="000000"/>
                <w:spacing w:val="-15"/>
              </w:rPr>
              <w:t>бросать мяч от груди</w:t>
            </w:r>
          </w:p>
        </w:tc>
      </w:tr>
      <w:tr w:rsidR="00D24223" w:rsidRPr="003A3644" w:rsidTr="00D24223">
        <w:trPr>
          <w:trHeight w:val="1501"/>
        </w:trPr>
        <w:tc>
          <w:tcPr>
            <w:tcW w:w="1555" w:type="dxa"/>
          </w:tcPr>
          <w:p w:rsidR="00D24223" w:rsidRPr="003A3644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223" w:rsidRPr="003A3644" w:rsidRDefault="00D24223" w:rsidP="00D2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84" w:type="dxa"/>
          </w:tcPr>
          <w:p w:rsidR="00D24223" w:rsidRPr="003A3644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104-</w:t>
            </w:r>
            <w:proofErr w:type="gramStart"/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106.</w:t>
            </w:r>
            <w:r w:rsidRPr="003A3644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proofErr w:type="gramEnd"/>
            <w:r w:rsidRPr="003A3644">
              <w:rPr>
                <w:rFonts w:ascii="Times New Roman" w:hAnsi="Times New Roman" w:cs="Times New Roman"/>
                <w:bCs/>
                <w:color w:val="000000"/>
              </w:rPr>
              <w:t>Дождик, дождик, кап-кап-кап!»</w:t>
            </w:r>
          </w:p>
          <w:p w:rsidR="00D24223" w:rsidRPr="003A3644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107-</w:t>
            </w:r>
            <w:proofErr w:type="gramStart"/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108.«</w:t>
            </w:r>
            <w:proofErr w:type="gramEnd"/>
            <w:r w:rsidRPr="003A3644">
              <w:rPr>
                <w:rFonts w:ascii="Times New Roman" w:hAnsi="Times New Roman" w:cs="Times New Roman"/>
                <w:bCs/>
                <w:color w:val="000000"/>
              </w:rPr>
              <w:t>Мир вокруг</w:t>
            </w: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»</w:t>
            </w:r>
          </w:p>
        </w:tc>
        <w:tc>
          <w:tcPr>
            <w:tcW w:w="11011" w:type="dxa"/>
          </w:tcPr>
          <w:p w:rsidR="00D24223" w:rsidRPr="003A3644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Упражнять в ходьбе и беге врассыпную с нахождением своего места, в сохранении устойчивого равновесия при ходьбе на повышенной опоре, в прыжках через скакалку, </w:t>
            </w:r>
          </w:p>
          <w:p w:rsidR="00D24223" w:rsidRPr="003A3644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A3644">
              <w:rPr>
                <w:rFonts w:ascii="Times New Roman" w:hAnsi="Times New Roman" w:cs="Times New Roman"/>
                <w:color w:val="000000"/>
              </w:rPr>
              <w:t xml:space="preserve">в подбрасывании мяча вверх и ловле его двумя руками, в отбивании мяча о пол, в </w:t>
            </w:r>
            <w:proofErr w:type="spellStart"/>
            <w:r w:rsidRPr="003A3644">
              <w:rPr>
                <w:rFonts w:ascii="Times New Roman" w:hAnsi="Times New Roman" w:cs="Times New Roman"/>
                <w:color w:val="000000"/>
              </w:rPr>
              <w:t>подлезании</w:t>
            </w:r>
            <w:proofErr w:type="spellEnd"/>
            <w:r w:rsidRPr="003A3644">
              <w:rPr>
                <w:rFonts w:ascii="Times New Roman" w:hAnsi="Times New Roman" w:cs="Times New Roman"/>
                <w:color w:val="000000"/>
              </w:rPr>
              <w:t xml:space="preserve"> под дугу; </w:t>
            </w:r>
          </w:p>
          <w:p w:rsidR="00D24223" w:rsidRPr="003A3644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Развивать ловкость; </w:t>
            </w:r>
          </w:p>
          <w:p w:rsidR="00D24223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3A3644">
              <w:rPr>
                <w:rFonts w:ascii="Times New Roman" w:hAnsi="Times New Roman" w:cs="Times New Roman"/>
                <w:color w:val="000000"/>
              </w:rPr>
              <w:t>Воспитывать смелость</w:t>
            </w:r>
          </w:p>
          <w:p w:rsidR="00D24223" w:rsidRPr="00FC761A" w:rsidRDefault="00D24223" w:rsidP="00D2422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D24223" w:rsidSect="00D24223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D24223" w:rsidRPr="00420A6F" w:rsidRDefault="00D24223" w:rsidP="00D2422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420A6F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0027A2" w:rsidRDefault="00D24223" w:rsidP="00D2422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7A2">
        <w:rPr>
          <w:rFonts w:ascii="Times New Roman" w:hAnsi="Times New Roman" w:cs="Times New Roman"/>
          <w:sz w:val="28"/>
          <w:szCs w:val="28"/>
        </w:rPr>
        <w:t>1.</w:t>
      </w:r>
      <w:r w:rsidRPr="000027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27A2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образования, утв. приказом Министерства просвещения РФ от 25 ноября 2022г. № 1028</w:t>
      </w:r>
    </w:p>
    <w:p w:rsidR="00D24223" w:rsidRPr="005138CE" w:rsidRDefault="00D24223" w:rsidP="00D2422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420A6F" w:rsidRDefault="00D24223" w:rsidP="00D24223">
      <w:pPr>
        <w:pStyle w:val="a4"/>
        <w:numPr>
          <w:ilvl w:val="0"/>
          <w:numId w:val="5"/>
        </w:numPr>
        <w:spacing w:after="0" w:line="240" w:lineRule="auto"/>
        <w:ind w:left="683"/>
        <w:rPr>
          <w:rFonts w:ascii="Times New Roman" w:hAnsi="Times New Roman" w:cs="Times New Roman"/>
          <w:sz w:val="28"/>
          <w:szCs w:val="28"/>
        </w:rPr>
      </w:pPr>
      <w:r w:rsidRPr="00420A6F">
        <w:rPr>
          <w:rFonts w:ascii="Times New Roman" w:hAnsi="Times New Roman" w:cs="Times New Roman"/>
          <w:sz w:val="28"/>
          <w:szCs w:val="28"/>
        </w:rPr>
        <w:t>«Зимние и летние виды спорта»</w:t>
      </w:r>
    </w:p>
    <w:p w:rsidR="00D24223" w:rsidRPr="00420A6F" w:rsidRDefault="00D24223" w:rsidP="00D24223">
      <w:pPr>
        <w:pStyle w:val="a4"/>
        <w:numPr>
          <w:ilvl w:val="0"/>
          <w:numId w:val="5"/>
        </w:numPr>
        <w:spacing w:after="0" w:line="240" w:lineRule="auto"/>
        <w:ind w:left="683"/>
        <w:rPr>
          <w:rFonts w:ascii="Times New Roman" w:hAnsi="Times New Roman" w:cs="Times New Roman"/>
          <w:sz w:val="28"/>
          <w:szCs w:val="28"/>
        </w:rPr>
      </w:pPr>
      <w:r w:rsidRPr="00420A6F">
        <w:rPr>
          <w:rFonts w:ascii="Times New Roman" w:hAnsi="Times New Roman" w:cs="Times New Roman"/>
          <w:sz w:val="28"/>
          <w:szCs w:val="28"/>
        </w:rPr>
        <w:t>«Найди пару»</w:t>
      </w:r>
    </w:p>
    <w:p w:rsidR="00D24223" w:rsidRPr="00420A6F" w:rsidRDefault="00D24223" w:rsidP="00D24223">
      <w:pPr>
        <w:pStyle w:val="a4"/>
        <w:numPr>
          <w:ilvl w:val="0"/>
          <w:numId w:val="5"/>
        </w:numPr>
        <w:spacing w:after="0" w:line="240" w:lineRule="auto"/>
        <w:ind w:left="683"/>
        <w:rPr>
          <w:rFonts w:ascii="Times New Roman" w:hAnsi="Times New Roman" w:cs="Times New Roman"/>
          <w:sz w:val="28"/>
          <w:szCs w:val="28"/>
        </w:rPr>
      </w:pPr>
      <w:r w:rsidRPr="00420A6F">
        <w:rPr>
          <w:rFonts w:ascii="Times New Roman" w:hAnsi="Times New Roman" w:cs="Times New Roman"/>
          <w:sz w:val="28"/>
          <w:szCs w:val="28"/>
        </w:rPr>
        <w:t>«Четвёртый лишний»</w:t>
      </w:r>
    </w:p>
    <w:p w:rsidR="00D24223" w:rsidRPr="00420A6F" w:rsidRDefault="00D24223" w:rsidP="00D24223">
      <w:pPr>
        <w:pStyle w:val="a4"/>
        <w:numPr>
          <w:ilvl w:val="0"/>
          <w:numId w:val="5"/>
        </w:numPr>
        <w:spacing w:after="0" w:line="240" w:lineRule="auto"/>
        <w:ind w:left="683"/>
        <w:rPr>
          <w:rFonts w:ascii="Times New Roman" w:hAnsi="Times New Roman" w:cs="Times New Roman"/>
          <w:sz w:val="28"/>
          <w:szCs w:val="28"/>
        </w:rPr>
      </w:pPr>
      <w:r w:rsidRPr="00420A6F">
        <w:rPr>
          <w:rFonts w:ascii="Times New Roman" w:hAnsi="Times New Roman" w:cs="Times New Roman"/>
          <w:sz w:val="28"/>
          <w:szCs w:val="28"/>
        </w:rPr>
        <w:t>«Спортивный инвентарь»</w:t>
      </w:r>
    </w:p>
    <w:p w:rsidR="00D24223" w:rsidRPr="00420A6F" w:rsidRDefault="00D24223" w:rsidP="00D24223">
      <w:pPr>
        <w:pStyle w:val="a4"/>
        <w:numPr>
          <w:ilvl w:val="0"/>
          <w:numId w:val="5"/>
        </w:numPr>
        <w:spacing w:after="0" w:line="240" w:lineRule="auto"/>
        <w:ind w:left="683"/>
        <w:rPr>
          <w:rFonts w:ascii="Times New Roman" w:hAnsi="Times New Roman" w:cs="Times New Roman"/>
          <w:sz w:val="28"/>
          <w:szCs w:val="28"/>
        </w:rPr>
      </w:pPr>
      <w:r w:rsidRPr="00420A6F">
        <w:rPr>
          <w:rFonts w:ascii="Times New Roman" w:hAnsi="Times New Roman" w:cs="Times New Roman"/>
          <w:sz w:val="28"/>
          <w:szCs w:val="28"/>
        </w:rPr>
        <w:t>«На зарядку становись»</w:t>
      </w:r>
    </w:p>
    <w:p w:rsidR="00D24223" w:rsidRPr="00420A6F" w:rsidRDefault="00D24223" w:rsidP="00D2422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223" w:rsidRPr="003F6AA3" w:rsidRDefault="00D24223" w:rsidP="00D2422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5138CE" w:rsidRDefault="00D24223" w:rsidP="00D2422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Pr="005138CE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D24223" w:rsidRDefault="00D24223" w:rsidP="00D2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оборудование</w:t>
      </w: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D24223" w:rsidTr="00D24223">
        <w:tc>
          <w:tcPr>
            <w:tcW w:w="562" w:type="dxa"/>
          </w:tcPr>
          <w:p w:rsidR="00D24223" w:rsidRPr="002806D2" w:rsidRDefault="00D24223" w:rsidP="00D24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D24223" w:rsidRPr="002806D2" w:rsidRDefault="00D24223" w:rsidP="00D24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:rsidR="00D24223" w:rsidRPr="002806D2" w:rsidRDefault="00D24223" w:rsidP="00D24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D24223" w:rsidTr="00D24223">
        <w:tc>
          <w:tcPr>
            <w:tcW w:w="562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Гимнастическая скамейка</w:t>
            </w:r>
          </w:p>
        </w:tc>
        <w:tc>
          <w:tcPr>
            <w:tcW w:w="2404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4223" w:rsidTr="00D24223">
        <w:tc>
          <w:tcPr>
            <w:tcW w:w="562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D24223" w:rsidRDefault="00D24223" w:rsidP="00D24223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Гимнастические маты </w:t>
            </w:r>
          </w:p>
        </w:tc>
        <w:tc>
          <w:tcPr>
            <w:tcW w:w="2404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4223" w:rsidTr="00D24223">
        <w:tc>
          <w:tcPr>
            <w:tcW w:w="562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D24223" w:rsidRDefault="00D24223" w:rsidP="00D24223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Мягкий модуль</w:t>
            </w:r>
          </w:p>
        </w:tc>
        <w:tc>
          <w:tcPr>
            <w:tcW w:w="2404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4223" w:rsidTr="00D24223">
        <w:tc>
          <w:tcPr>
            <w:tcW w:w="562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D24223" w:rsidRDefault="00D24223" w:rsidP="00D24223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 маленькие (65 см)</w:t>
            </w:r>
          </w:p>
        </w:tc>
        <w:tc>
          <w:tcPr>
            <w:tcW w:w="2404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24223" w:rsidTr="00D24223">
        <w:tc>
          <w:tcPr>
            <w:tcW w:w="562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D24223" w:rsidRDefault="00D24223" w:rsidP="00D24223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 большие (90 см)</w:t>
            </w:r>
          </w:p>
        </w:tc>
        <w:tc>
          <w:tcPr>
            <w:tcW w:w="2404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4223" w:rsidTr="00D24223">
        <w:tc>
          <w:tcPr>
            <w:tcW w:w="562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D24223" w:rsidRDefault="00D24223" w:rsidP="00D24223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 алюминиевые (90 см)</w:t>
            </w:r>
          </w:p>
        </w:tc>
        <w:tc>
          <w:tcPr>
            <w:tcW w:w="2404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4223" w:rsidTr="00D24223">
        <w:tc>
          <w:tcPr>
            <w:tcW w:w="562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D24223" w:rsidRDefault="00D24223" w:rsidP="00D24223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Палки гимнастические</w:t>
            </w:r>
          </w:p>
        </w:tc>
        <w:tc>
          <w:tcPr>
            <w:tcW w:w="2404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24223" w:rsidTr="00D24223">
        <w:tc>
          <w:tcPr>
            <w:tcW w:w="562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D24223" w:rsidRDefault="00D24223" w:rsidP="00D24223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Скакалки</w:t>
            </w:r>
          </w:p>
        </w:tc>
        <w:tc>
          <w:tcPr>
            <w:tcW w:w="2404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24223" w:rsidTr="00D24223">
        <w:tc>
          <w:tcPr>
            <w:tcW w:w="562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D24223" w:rsidRPr="00863475" w:rsidRDefault="00D24223" w:rsidP="00D24223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резиновые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диаметр 20-25 см</w:t>
            </w:r>
          </w:p>
        </w:tc>
        <w:tc>
          <w:tcPr>
            <w:tcW w:w="2404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24223" w:rsidTr="00D24223">
        <w:tc>
          <w:tcPr>
            <w:tcW w:w="562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24223" w:rsidRDefault="00D24223" w:rsidP="00D24223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диаметр 10-12 см</w:t>
            </w:r>
          </w:p>
        </w:tc>
        <w:tc>
          <w:tcPr>
            <w:tcW w:w="2404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24223" w:rsidTr="00D24223">
        <w:tc>
          <w:tcPr>
            <w:tcW w:w="562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D24223" w:rsidRDefault="00D24223" w:rsidP="00D24223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Островок 1</w:t>
            </w:r>
          </w:p>
        </w:tc>
        <w:tc>
          <w:tcPr>
            <w:tcW w:w="2404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24223" w:rsidTr="00D24223">
        <w:tc>
          <w:tcPr>
            <w:tcW w:w="562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:rsidR="00D24223" w:rsidRDefault="00D24223" w:rsidP="00D24223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Островок 2</w:t>
            </w:r>
          </w:p>
        </w:tc>
        <w:tc>
          <w:tcPr>
            <w:tcW w:w="2404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24223" w:rsidTr="00D24223">
        <w:tc>
          <w:tcPr>
            <w:tcW w:w="562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:rsidR="00D24223" w:rsidRDefault="00D24223" w:rsidP="00D24223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Мешочки с песком зеленые</w:t>
            </w:r>
          </w:p>
        </w:tc>
        <w:tc>
          <w:tcPr>
            <w:tcW w:w="2404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24223" w:rsidTr="00D24223">
        <w:tc>
          <w:tcPr>
            <w:tcW w:w="562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</w:tcPr>
          <w:p w:rsidR="00D24223" w:rsidRDefault="00D24223" w:rsidP="00D24223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Мешочки с песком желтые</w:t>
            </w:r>
          </w:p>
        </w:tc>
        <w:tc>
          <w:tcPr>
            <w:tcW w:w="2404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24223" w:rsidTr="00D24223">
        <w:tc>
          <w:tcPr>
            <w:tcW w:w="562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</w:tcPr>
          <w:p w:rsidR="00D24223" w:rsidRDefault="00D24223" w:rsidP="00D24223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Ленты разноцветные</w:t>
            </w:r>
          </w:p>
        </w:tc>
        <w:tc>
          <w:tcPr>
            <w:tcW w:w="2404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24223" w:rsidTr="00D24223">
        <w:tc>
          <w:tcPr>
            <w:tcW w:w="562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</w:tcPr>
          <w:p w:rsidR="00D24223" w:rsidRDefault="00D24223" w:rsidP="00D24223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Кегли (набор)</w:t>
            </w:r>
          </w:p>
        </w:tc>
        <w:tc>
          <w:tcPr>
            <w:tcW w:w="2404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4223" w:rsidTr="00D24223">
        <w:tc>
          <w:tcPr>
            <w:tcW w:w="562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9" w:type="dxa"/>
          </w:tcPr>
          <w:p w:rsidR="00D24223" w:rsidRDefault="00D24223" w:rsidP="00D24223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Гимнастический снаряд «Дорожка»</w:t>
            </w:r>
          </w:p>
        </w:tc>
        <w:tc>
          <w:tcPr>
            <w:tcW w:w="2404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4223" w:rsidTr="00D24223">
        <w:tc>
          <w:tcPr>
            <w:tcW w:w="562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9" w:type="dxa"/>
          </w:tcPr>
          <w:p w:rsidR="00D24223" w:rsidRDefault="00D24223" w:rsidP="00D24223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Конус с отверстиями</w:t>
            </w:r>
          </w:p>
        </w:tc>
        <w:tc>
          <w:tcPr>
            <w:tcW w:w="2404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24223" w:rsidTr="00D24223">
        <w:tc>
          <w:tcPr>
            <w:tcW w:w="562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9" w:type="dxa"/>
          </w:tcPr>
          <w:p w:rsidR="00D24223" w:rsidRDefault="00D24223" w:rsidP="00D24223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Баскетбольная стойка</w:t>
            </w:r>
          </w:p>
        </w:tc>
        <w:tc>
          <w:tcPr>
            <w:tcW w:w="2404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4223" w:rsidTr="00D24223">
        <w:tc>
          <w:tcPr>
            <w:tcW w:w="562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79" w:type="dxa"/>
          </w:tcPr>
          <w:p w:rsidR="00D24223" w:rsidRDefault="00D24223" w:rsidP="00D24223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баскетбольные</w:t>
            </w:r>
          </w:p>
        </w:tc>
        <w:tc>
          <w:tcPr>
            <w:tcW w:w="2404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24223" w:rsidTr="00D24223">
        <w:tc>
          <w:tcPr>
            <w:tcW w:w="562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79" w:type="dxa"/>
          </w:tcPr>
          <w:p w:rsidR="00D24223" w:rsidRDefault="00D24223" w:rsidP="00D24223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волейбольные</w:t>
            </w:r>
          </w:p>
        </w:tc>
        <w:tc>
          <w:tcPr>
            <w:tcW w:w="2404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24223" w:rsidTr="00D24223">
        <w:tc>
          <w:tcPr>
            <w:tcW w:w="562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79" w:type="dxa"/>
          </w:tcPr>
          <w:p w:rsidR="00D24223" w:rsidRDefault="00D24223" w:rsidP="00D24223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Набивные мячи</w:t>
            </w:r>
          </w:p>
        </w:tc>
        <w:tc>
          <w:tcPr>
            <w:tcW w:w="2404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24223" w:rsidTr="00D24223">
        <w:tc>
          <w:tcPr>
            <w:tcW w:w="562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79" w:type="dxa"/>
          </w:tcPr>
          <w:p w:rsidR="00D24223" w:rsidRDefault="00D24223" w:rsidP="00D24223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Ракетки (бадминтон)</w:t>
            </w:r>
          </w:p>
        </w:tc>
        <w:tc>
          <w:tcPr>
            <w:tcW w:w="2404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24223" w:rsidTr="00D24223">
        <w:tc>
          <w:tcPr>
            <w:tcW w:w="562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79" w:type="dxa"/>
          </w:tcPr>
          <w:p w:rsidR="00D24223" w:rsidRDefault="00D24223" w:rsidP="00D24223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Воланчик</w:t>
            </w:r>
            <w:proofErr w:type="spellEnd"/>
          </w:p>
        </w:tc>
        <w:tc>
          <w:tcPr>
            <w:tcW w:w="2404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Учебное оборудование</w:t>
      </w: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D24223" w:rsidTr="00D24223">
        <w:tc>
          <w:tcPr>
            <w:tcW w:w="562" w:type="dxa"/>
          </w:tcPr>
          <w:p w:rsidR="00D24223" w:rsidRPr="002806D2" w:rsidRDefault="00D24223" w:rsidP="00D24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D24223" w:rsidRPr="002806D2" w:rsidRDefault="00D24223" w:rsidP="00D24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:rsidR="00D24223" w:rsidRPr="002806D2" w:rsidRDefault="00D24223" w:rsidP="00D24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D24223" w:rsidTr="00D24223">
        <w:tc>
          <w:tcPr>
            <w:tcW w:w="562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</w:p>
        </w:tc>
        <w:tc>
          <w:tcPr>
            <w:tcW w:w="2404" w:type="dxa"/>
          </w:tcPr>
          <w:p w:rsidR="00D24223" w:rsidRDefault="00D24223" w:rsidP="00D2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Default="00D24223" w:rsidP="00D2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223" w:rsidRPr="00BE4496" w:rsidRDefault="00D24223" w:rsidP="0025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24223" w:rsidRPr="00BE4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B59" w:rsidRDefault="00EF7B59" w:rsidP="000C02FF">
      <w:pPr>
        <w:spacing w:after="0" w:line="240" w:lineRule="auto"/>
      </w:pPr>
      <w:r>
        <w:separator/>
      </w:r>
    </w:p>
  </w:endnote>
  <w:endnote w:type="continuationSeparator" w:id="0">
    <w:p w:rsidR="00EF7B59" w:rsidRDefault="00EF7B59" w:rsidP="000C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Open Sans">
    <w:altName w:val="Verdana"/>
    <w:charset w:val="CC"/>
    <w:family w:val="swiss"/>
    <w:pitch w:val="variable"/>
    <w:sig w:usb0="00000001" w:usb1="4000205B" w:usb2="00000028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5396591"/>
      <w:docPartObj>
        <w:docPartGallery w:val="Page Numbers (Bottom of Page)"/>
        <w:docPartUnique/>
      </w:docPartObj>
    </w:sdtPr>
    <w:sdtContent>
      <w:p w:rsidR="00D24223" w:rsidRDefault="00D2422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890">
          <w:rPr>
            <w:noProof/>
          </w:rPr>
          <w:t>9</w:t>
        </w:r>
        <w:r>
          <w:fldChar w:fldCharType="end"/>
        </w:r>
      </w:p>
    </w:sdtContent>
  </w:sdt>
  <w:p w:rsidR="00D24223" w:rsidRDefault="00D2422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5369206"/>
      <w:docPartObj>
        <w:docPartGallery w:val="Page Numbers (Bottom of Page)"/>
        <w:docPartUnique/>
      </w:docPartObj>
    </w:sdtPr>
    <w:sdtContent>
      <w:p w:rsidR="00D24223" w:rsidRDefault="00D2422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890">
          <w:rPr>
            <w:noProof/>
          </w:rPr>
          <w:t>20</w:t>
        </w:r>
        <w:r>
          <w:fldChar w:fldCharType="end"/>
        </w:r>
      </w:p>
    </w:sdtContent>
  </w:sdt>
  <w:p w:rsidR="00D24223" w:rsidRDefault="00D2422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7624780"/>
      <w:docPartObj>
        <w:docPartGallery w:val="Page Numbers (Bottom of Page)"/>
        <w:docPartUnique/>
      </w:docPartObj>
    </w:sdtPr>
    <w:sdtContent>
      <w:p w:rsidR="00D24223" w:rsidRDefault="00D2422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890">
          <w:rPr>
            <w:noProof/>
          </w:rPr>
          <w:t>32</w:t>
        </w:r>
        <w:r>
          <w:fldChar w:fldCharType="end"/>
        </w:r>
      </w:p>
    </w:sdtContent>
  </w:sdt>
  <w:p w:rsidR="00D24223" w:rsidRDefault="00D24223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3067"/>
      <w:docPartObj>
        <w:docPartGallery w:val="Page Numbers (Bottom of Page)"/>
        <w:docPartUnique/>
      </w:docPartObj>
    </w:sdtPr>
    <w:sdtContent>
      <w:p w:rsidR="00D24223" w:rsidRDefault="00D24223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43890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D24223" w:rsidRDefault="00D24223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5453463"/>
      <w:docPartObj>
        <w:docPartGallery w:val="Page Numbers (Bottom of Page)"/>
        <w:docPartUnique/>
      </w:docPartObj>
    </w:sdtPr>
    <w:sdtContent>
      <w:p w:rsidR="00D24223" w:rsidRDefault="00D2422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890">
          <w:rPr>
            <w:noProof/>
          </w:rPr>
          <w:t>44</w:t>
        </w:r>
        <w:r>
          <w:fldChar w:fldCharType="end"/>
        </w:r>
      </w:p>
    </w:sdtContent>
  </w:sdt>
  <w:p w:rsidR="00D24223" w:rsidRDefault="00D24223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8099268"/>
      <w:docPartObj>
        <w:docPartGallery w:val="Page Numbers (Bottom of Page)"/>
        <w:docPartUnique/>
      </w:docPartObj>
    </w:sdtPr>
    <w:sdtContent>
      <w:p w:rsidR="00D24223" w:rsidRDefault="00D242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890">
          <w:rPr>
            <w:noProof/>
          </w:rPr>
          <w:t>53</w:t>
        </w:r>
        <w:r>
          <w:fldChar w:fldCharType="end"/>
        </w:r>
      </w:p>
    </w:sdtContent>
  </w:sdt>
  <w:p w:rsidR="00D24223" w:rsidRDefault="00D242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B59" w:rsidRDefault="00EF7B59" w:rsidP="000C02FF">
      <w:pPr>
        <w:spacing w:after="0" w:line="240" w:lineRule="auto"/>
      </w:pPr>
      <w:r>
        <w:separator/>
      </w:r>
    </w:p>
  </w:footnote>
  <w:footnote w:type="continuationSeparator" w:id="0">
    <w:p w:rsidR="00EF7B59" w:rsidRDefault="00EF7B59" w:rsidP="000C0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8"/>
    <w:multiLevelType w:val="multilevel"/>
    <w:tmpl w:val="00000008"/>
    <w:name w:val="WW8Num10"/>
    <w:lvl w:ilvl="0">
      <w:start w:val="1"/>
      <w:numFmt w:val="bullet"/>
      <w:suff w:val="nothing"/>
      <w:lvlText w:val="V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32C1"/>
    <w:multiLevelType w:val="hybridMultilevel"/>
    <w:tmpl w:val="00006AF8"/>
    <w:lvl w:ilvl="0" w:tplc="00004BC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40F7379"/>
    <w:multiLevelType w:val="hybridMultilevel"/>
    <w:tmpl w:val="650E5482"/>
    <w:lvl w:ilvl="0" w:tplc="C3A64E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194DE7"/>
    <w:multiLevelType w:val="hybridMultilevel"/>
    <w:tmpl w:val="9440C764"/>
    <w:lvl w:ilvl="0" w:tplc="B950D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726800"/>
    <w:multiLevelType w:val="hybridMultilevel"/>
    <w:tmpl w:val="AC408A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C5F87"/>
    <w:multiLevelType w:val="hybridMultilevel"/>
    <w:tmpl w:val="1A3CE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93558"/>
    <w:multiLevelType w:val="hybridMultilevel"/>
    <w:tmpl w:val="2BF6C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967A59"/>
    <w:multiLevelType w:val="hybridMultilevel"/>
    <w:tmpl w:val="81E6F7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01FD1"/>
    <w:multiLevelType w:val="hybridMultilevel"/>
    <w:tmpl w:val="5A9EB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F6698"/>
    <w:multiLevelType w:val="multilevel"/>
    <w:tmpl w:val="67BCED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0A25F9"/>
    <w:multiLevelType w:val="hybridMultilevel"/>
    <w:tmpl w:val="B2586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D489F"/>
    <w:multiLevelType w:val="hybridMultilevel"/>
    <w:tmpl w:val="AD225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97581"/>
    <w:multiLevelType w:val="hybridMultilevel"/>
    <w:tmpl w:val="E12C081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2CA66B6"/>
    <w:multiLevelType w:val="hybridMultilevel"/>
    <w:tmpl w:val="076CF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27CE3"/>
    <w:multiLevelType w:val="hybridMultilevel"/>
    <w:tmpl w:val="8206B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97B2A"/>
    <w:multiLevelType w:val="hybridMultilevel"/>
    <w:tmpl w:val="EA64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E2EF8"/>
    <w:multiLevelType w:val="hybridMultilevel"/>
    <w:tmpl w:val="BDAE5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D4BCD"/>
    <w:multiLevelType w:val="hybridMultilevel"/>
    <w:tmpl w:val="8182B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D168A"/>
    <w:multiLevelType w:val="hybridMultilevel"/>
    <w:tmpl w:val="D0F4D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6F1C43"/>
    <w:multiLevelType w:val="hybridMultilevel"/>
    <w:tmpl w:val="9CDAC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0025F"/>
    <w:multiLevelType w:val="hybridMultilevel"/>
    <w:tmpl w:val="23E42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4290D"/>
    <w:multiLevelType w:val="hybridMultilevel"/>
    <w:tmpl w:val="05A2705A"/>
    <w:lvl w:ilvl="0" w:tplc="47A8791E">
      <w:start w:val="1"/>
      <w:numFmt w:val="decimal"/>
      <w:lvlText w:val="%1."/>
      <w:lvlJc w:val="left"/>
      <w:pPr>
        <w:ind w:left="63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47E31F60"/>
    <w:multiLevelType w:val="hybridMultilevel"/>
    <w:tmpl w:val="406A7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67F35"/>
    <w:multiLevelType w:val="hybridMultilevel"/>
    <w:tmpl w:val="C9123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54309"/>
    <w:multiLevelType w:val="hybridMultilevel"/>
    <w:tmpl w:val="16541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D65EA"/>
    <w:multiLevelType w:val="hybridMultilevel"/>
    <w:tmpl w:val="00948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0620F"/>
    <w:multiLevelType w:val="hybridMultilevel"/>
    <w:tmpl w:val="2AA2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33F83"/>
    <w:multiLevelType w:val="hybridMultilevel"/>
    <w:tmpl w:val="7C1EE638"/>
    <w:lvl w:ilvl="0" w:tplc="C3A64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D0DC5"/>
    <w:multiLevelType w:val="hybridMultilevel"/>
    <w:tmpl w:val="9AFC4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21044"/>
    <w:multiLevelType w:val="multilevel"/>
    <w:tmpl w:val="81F88FBC"/>
    <w:lvl w:ilvl="0">
      <w:start w:val="3"/>
      <w:numFmt w:val="decimal"/>
      <w:lvlText w:val="%1."/>
      <w:lvlJc w:val="left"/>
      <w:pPr>
        <w:ind w:left="450" w:hanging="450"/>
      </w:pPr>
      <w:rPr>
        <w:rFonts w:eastAsiaTheme="minorHAnsi" w:hint="default"/>
        <w:b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eastAsiaTheme="minorHAnsi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Theme="minorHAnsi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Theme="minorHAnsi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HAnsi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hint="default"/>
        <w:b/>
        <w:sz w:val="28"/>
      </w:rPr>
    </w:lvl>
  </w:abstractNum>
  <w:abstractNum w:abstractNumId="33" w15:restartNumberingAfterBreak="0">
    <w:nsid w:val="68C9383E"/>
    <w:multiLevelType w:val="hybridMultilevel"/>
    <w:tmpl w:val="BAF86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2282A"/>
    <w:multiLevelType w:val="hybridMultilevel"/>
    <w:tmpl w:val="1550F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E0EDF"/>
    <w:multiLevelType w:val="hybridMultilevel"/>
    <w:tmpl w:val="D15082F0"/>
    <w:lvl w:ilvl="0" w:tplc="1CD8F830">
      <w:start w:val="1"/>
      <w:numFmt w:val="decimal"/>
      <w:lvlText w:val="%1."/>
      <w:lvlJc w:val="left"/>
      <w:pPr>
        <w:ind w:left="63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6F097B1C"/>
    <w:multiLevelType w:val="hybridMultilevel"/>
    <w:tmpl w:val="CCEC29D4"/>
    <w:lvl w:ilvl="0" w:tplc="E7E84470">
      <w:start w:val="1"/>
      <w:numFmt w:val="decimal"/>
      <w:lvlText w:val="%1."/>
      <w:lvlJc w:val="left"/>
      <w:pPr>
        <w:ind w:left="63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7" w15:restartNumberingAfterBreak="0">
    <w:nsid w:val="714F3AE3"/>
    <w:multiLevelType w:val="hybridMultilevel"/>
    <w:tmpl w:val="C3C61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8D114F"/>
    <w:multiLevelType w:val="hybridMultilevel"/>
    <w:tmpl w:val="3F004F5E"/>
    <w:lvl w:ilvl="0" w:tplc="70BAE880">
      <w:start w:val="1"/>
      <w:numFmt w:val="decimal"/>
      <w:lvlText w:val="%1."/>
      <w:lvlJc w:val="left"/>
      <w:pPr>
        <w:ind w:left="63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9" w15:restartNumberingAfterBreak="0">
    <w:nsid w:val="750E7DC1"/>
    <w:multiLevelType w:val="hybridMultilevel"/>
    <w:tmpl w:val="BDAE5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278E5"/>
    <w:multiLevelType w:val="hybridMultilevel"/>
    <w:tmpl w:val="5A9EB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FF16C7"/>
    <w:multiLevelType w:val="hybridMultilevel"/>
    <w:tmpl w:val="5A9EB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5"/>
  </w:num>
  <w:num w:numId="4">
    <w:abstractNumId w:val="11"/>
  </w:num>
  <w:num w:numId="5">
    <w:abstractNumId w:val="6"/>
  </w:num>
  <w:num w:numId="6">
    <w:abstractNumId w:val="16"/>
  </w:num>
  <w:num w:numId="7">
    <w:abstractNumId w:val="37"/>
  </w:num>
  <w:num w:numId="8">
    <w:abstractNumId w:val="30"/>
  </w:num>
  <w:num w:numId="9">
    <w:abstractNumId w:val="0"/>
  </w:num>
  <w:num w:numId="10">
    <w:abstractNumId w:val="3"/>
  </w:num>
  <w:num w:numId="11">
    <w:abstractNumId w:val="34"/>
  </w:num>
  <w:num w:numId="12">
    <w:abstractNumId w:val="2"/>
  </w:num>
  <w:num w:numId="13">
    <w:abstractNumId w:val="27"/>
  </w:num>
  <w:num w:numId="14">
    <w:abstractNumId w:val="17"/>
  </w:num>
  <w:num w:numId="15">
    <w:abstractNumId w:val="24"/>
  </w:num>
  <w:num w:numId="16">
    <w:abstractNumId w:val="38"/>
  </w:num>
  <w:num w:numId="17">
    <w:abstractNumId w:val="36"/>
  </w:num>
  <w:num w:numId="18">
    <w:abstractNumId w:val="35"/>
  </w:num>
  <w:num w:numId="19">
    <w:abstractNumId w:val="21"/>
  </w:num>
  <w:num w:numId="20">
    <w:abstractNumId w:val="14"/>
  </w:num>
  <w:num w:numId="21">
    <w:abstractNumId w:val="25"/>
  </w:num>
  <w:num w:numId="22">
    <w:abstractNumId w:val="29"/>
  </w:num>
  <w:num w:numId="23">
    <w:abstractNumId w:val="12"/>
  </w:num>
  <w:num w:numId="24">
    <w:abstractNumId w:val="40"/>
  </w:num>
  <w:num w:numId="25">
    <w:abstractNumId w:val="39"/>
  </w:num>
  <w:num w:numId="26">
    <w:abstractNumId w:val="32"/>
  </w:num>
  <w:num w:numId="27">
    <w:abstractNumId w:val="20"/>
  </w:num>
  <w:num w:numId="28">
    <w:abstractNumId w:val="13"/>
  </w:num>
  <w:num w:numId="29">
    <w:abstractNumId w:val="28"/>
  </w:num>
  <w:num w:numId="30">
    <w:abstractNumId w:val="23"/>
  </w:num>
  <w:num w:numId="31">
    <w:abstractNumId w:val="22"/>
  </w:num>
  <w:num w:numId="32">
    <w:abstractNumId w:val="41"/>
  </w:num>
  <w:num w:numId="33">
    <w:abstractNumId w:val="9"/>
  </w:num>
  <w:num w:numId="34">
    <w:abstractNumId w:val="26"/>
  </w:num>
  <w:num w:numId="35">
    <w:abstractNumId w:val="18"/>
  </w:num>
  <w:num w:numId="36">
    <w:abstractNumId w:val="33"/>
  </w:num>
  <w:num w:numId="37">
    <w:abstractNumId w:val="1"/>
  </w:num>
  <w:num w:numId="38">
    <w:abstractNumId w:val="15"/>
  </w:num>
  <w:num w:numId="39">
    <w:abstractNumId w:val="8"/>
  </w:num>
  <w:num w:numId="40">
    <w:abstractNumId w:val="31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96"/>
    <w:rsid w:val="00022BBE"/>
    <w:rsid w:val="000523D8"/>
    <w:rsid w:val="000553F1"/>
    <w:rsid w:val="00080FBB"/>
    <w:rsid w:val="000928B5"/>
    <w:rsid w:val="000C02FF"/>
    <w:rsid w:val="000C7B6B"/>
    <w:rsid w:val="000D55B2"/>
    <w:rsid w:val="001058C4"/>
    <w:rsid w:val="00112995"/>
    <w:rsid w:val="0012062F"/>
    <w:rsid w:val="00173139"/>
    <w:rsid w:val="00186114"/>
    <w:rsid w:val="001D37FF"/>
    <w:rsid w:val="001E08F8"/>
    <w:rsid w:val="001F592C"/>
    <w:rsid w:val="001F6215"/>
    <w:rsid w:val="00224A01"/>
    <w:rsid w:val="00243890"/>
    <w:rsid w:val="002456CC"/>
    <w:rsid w:val="00254E8F"/>
    <w:rsid w:val="002550B3"/>
    <w:rsid w:val="00261D31"/>
    <w:rsid w:val="00266E8C"/>
    <w:rsid w:val="002806D2"/>
    <w:rsid w:val="002B07A8"/>
    <w:rsid w:val="002C3C6F"/>
    <w:rsid w:val="002E7171"/>
    <w:rsid w:val="002F0529"/>
    <w:rsid w:val="002F7273"/>
    <w:rsid w:val="00325EA5"/>
    <w:rsid w:val="00343B05"/>
    <w:rsid w:val="003621F5"/>
    <w:rsid w:val="003C6801"/>
    <w:rsid w:val="004134CD"/>
    <w:rsid w:val="00430D7A"/>
    <w:rsid w:val="00443C4D"/>
    <w:rsid w:val="004615A6"/>
    <w:rsid w:val="00467A59"/>
    <w:rsid w:val="004A0463"/>
    <w:rsid w:val="004A799F"/>
    <w:rsid w:val="004E44D9"/>
    <w:rsid w:val="00524A83"/>
    <w:rsid w:val="00525600"/>
    <w:rsid w:val="0056602E"/>
    <w:rsid w:val="00571323"/>
    <w:rsid w:val="00576F2A"/>
    <w:rsid w:val="00583B63"/>
    <w:rsid w:val="0062108B"/>
    <w:rsid w:val="0063291C"/>
    <w:rsid w:val="006359B1"/>
    <w:rsid w:val="006A545E"/>
    <w:rsid w:val="006E6D89"/>
    <w:rsid w:val="006F2C17"/>
    <w:rsid w:val="006F6BC3"/>
    <w:rsid w:val="0070356D"/>
    <w:rsid w:val="007036E0"/>
    <w:rsid w:val="00740263"/>
    <w:rsid w:val="0077647B"/>
    <w:rsid w:val="007B64FE"/>
    <w:rsid w:val="007F6970"/>
    <w:rsid w:val="008469AC"/>
    <w:rsid w:val="008A50B5"/>
    <w:rsid w:val="008B3BF1"/>
    <w:rsid w:val="008D6A09"/>
    <w:rsid w:val="008E7498"/>
    <w:rsid w:val="00900B05"/>
    <w:rsid w:val="00911C45"/>
    <w:rsid w:val="009238A4"/>
    <w:rsid w:val="00981E56"/>
    <w:rsid w:val="00982D48"/>
    <w:rsid w:val="00985367"/>
    <w:rsid w:val="009959F0"/>
    <w:rsid w:val="009A08E2"/>
    <w:rsid w:val="009C4C27"/>
    <w:rsid w:val="009D48F2"/>
    <w:rsid w:val="009D5E72"/>
    <w:rsid w:val="009F554D"/>
    <w:rsid w:val="00A06262"/>
    <w:rsid w:val="00A12BFB"/>
    <w:rsid w:val="00A14BB5"/>
    <w:rsid w:val="00A2219F"/>
    <w:rsid w:val="00A36075"/>
    <w:rsid w:val="00A47F85"/>
    <w:rsid w:val="00A50676"/>
    <w:rsid w:val="00A80264"/>
    <w:rsid w:val="00AD1B24"/>
    <w:rsid w:val="00AE0D0E"/>
    <w:rsid w:val="00B03D91"/>
    <w:rsid w:val="00B12626"/>
    <w:rsid w:val="00BE41FE"/>
    <w:rsid w:val="00BE4496"/>
    <w:rsid w:val="00C1324F"/>
    <w:rsid w:val="00C1661D"/>
    <w:rsid w:val="00C40187"/>
    <w:rsid w:val="00C72298"/>
    <w:rsid w:val="00C83E16"/>
    <w:rsid w:val="00C8644C"/>
    <w:rsid w:val="00CA22DE"/>
    <w:rsid w:val="00D02F46"/>
    <w:rsid w:val="00D050C6"/>
    <w:rsid w:val="00D05E59"/>
    <w:rsid w:val="00D24223"/>
    <w:rsid w:val="00D26AF7"/>
    <w:rsid w:val="00D5058F"/>
    <w:rsid w:val="00D51EA3"/>
    <w:rsid w:val="00D5439A"/>
    <w:rsid w:val="00DA4EBA"/>
    <w:rsid w:val="00DB247B"/>
    <w:rsid w:val="00DB64AE"/>
    <w:rsid w:val="00DE1131"/>
    <w:rsid w:val="00DE1D18"/>
    <w:rsid w:val="00DF3A10"/>
    <w:rsid w:val="00E45EC9"/>
    <w:rsid w:val="00E82761"/>
    <w:rsid w:val="00E94C45"/>
    <w:rsid w:val="00EC53FE"/>
    <w:rsid w:val="00EF63CD"/>
    <w:rsid w:val="00EF7B59"/>
    <w:rsid w:val="00F05956"/>
    <w:rsid w:val="00F17951"/>
    <w:rsid w:val="00F2069C"/>
    <w:rsid w:val="00F308FC"/>
    <w:rsid w:val="00FC280A"/>
    <w:rsid w:val="00FE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7551B-FD0F-4E2F-A612-4C88CC7E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4496"/>
    <w:pPr>
      <w:ind w:left="720"/>
      <w:contextualSpacing/>
    </w:pPr>
  </w:style>
  <w:style w:type="paragraph" w:customStyle="1" w:styleId="Default">
    <w:name w:val="Default"/>
    <w:rsid w:val="00022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C0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02FF"/>
  </w:style>
  <w:style w:type="paragraph" w:styleId="a7">
    <w:name w:val="footer"/>
    <w:basedOn w:val="a"/>
    <w:link w:val="a8"/>
    <w:uiPriority w:val="99"/>
    <w:unhideWhenUsed/>
    <w:rsid w:val="000C0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02FF"/>
  </w:style>
  <w:style w:type="paragraph" w:styleId="a9">
    <w:name w:val="Balloon Text"/>
    <w:basedOn w:val="a"/>
    <w:link w:val="aa"/>
    <w:uiPriority w:val="99"/>
    <w:semiHidden/>
    <w:unhideWhenUsed/>
    <w:rsid w:val="00080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0FBB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nhideWhenUsed/>
    <w:rsid w:val="000928B5"/>
    <w:rPr>
      <w:rFonts w:ascii="Times New Roman" w:hAnsi="Times New Roman" w:cs="Times New Roman"/>
      <w:sz w:val="24"/>
      <w:szCs w:val="24"/>
    </w:rPr>
  </w:style>
  <w:style w:type="paragraph" w:customStyle="1" w:styleId="61">
    <w:name w:val="Основной текст (61)"/>
    <w:basedOn w:val="a"/>
    <w:rsid w:val="006E6D8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ar-SA"/>
    </w:rPr>
  </w:style>
  <w:style w:type="paragraph" w:customStyle="1" w:styleId="512">
    <w:name w:val="Заголовок №5 (12)"/>
    <w:basedOn w:val="a"/>
    <w:rsid w:val="006E6D89"/>
    <w:pPr>
      <w:shd w:val="clear" w:color="auto" w:fill="FFFFFF"/>
      <w:spacing w:after="1560" w:line="264" w:lineRule="exact"/>
      <w:jc w:val="center"/>
    </w:pPr>
    <w:rPr>
      <w:rFonts w:ascii="Microsoft Sans Serif" w:eastAsia="Microsoft Sans Serif" w:hAnsi="Microsoft Sans Serif" w:cs="Times New Roman"/>
      <w:sz w:val="17"/>
      <w:szCs w:val="17"/>
      <w:lang w:eastAsia="ar-SA"/>
    </w:rPr>
  </w:style>
  <w:style w:type="paragraph" w:styleId="ac">
    <w:name w:val="No Spacing"/>
    <w:qFormat/>
    <w:rsid w:val="006F2C1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29">
    <w:name w:val="Основной текст (29)_"/>
    <w:basedOn w:val="a0"/>
    <w:link w:val="290"/>
    <w:uiPriority w:val="99"/>
    <w:locked/>
    <w:rsid w:val="008A50B5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90">
    <w:name w:val="Основной текст (29)"/>
    <w:basedOn w:val="a"/>
    <w:link w:val="29"/>
    <w:uiPriority w:val="99"/>
    <w:rsid w:val="008A50B5"/>
    <w:pPr>
      <w:shd w:val="clear" w:color="auto" w:fill="FFFFFF"/>
      <w:spacing w:before="1920" w:after="0" w:line="235" w:lineRule="exact"/>
      <w:ind w:hanging="440"/>
      <w:jc w:val="both"/>
    </w:pPr>
    <w:rPr>
      <w:rFonts w:ascii="Times New Roman" w:hAnsi="Times New Roman" w:cs="Times New Roman"/>
      <w:sz w:val="16"/>
      <w:szCs w:val="16"/>
    </w:rPr>
  </w:style>
  <w:style w:type="table" w:customStyle="1" w:styleId="2">
    <w:name w:val="Сетка таблицы2"/>
    <w:basedOn w:val="a1"/>
    <w:next w:val="a3"/>
    <w:uiPriority w:val="39"/>
    <w:rsid w:val="00D24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D24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2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12869</Words>
  <Characters>73356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дс119</dc:creator>
  <cp:keywords/>
  <dc:description/>
  <cp:lastModifiedBy>User</cp:lastModifiedBy>
  <cp:revision>72</cp:revision>
  <cp:lastPrinted>2020-08-20T14:58:00Z</cp:lastPrinted>
  <dcterms:created xsi:type="dcterms:W3CDTF">2018-03-29T10:55:00Z</dcterms:created>
  <dcterms:modified xsi:type="dcterms:W3CDTF">2024-05-24T09:22:00Z</dcterms:modified>
</cp:coreProperties>
</file>