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  <w:r w:rsidR="00B9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4615A6" w:rsidRPr="004615A6" w:rsidRDefault="00F72209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4615A6" w:rsidRPr="004615A6" w:rsidRDefault="00F72209" w:rsidP="004615A6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4615A6"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B92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E4496" w:rsidRDefault="00BE4496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Pr="00F96B77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E1131" w:rsidRPr="00B12626" w:rsidRDefault="00DE1131" w:rsidP="00B1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 w:rsidR="007F6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62F" w:rsidRPr="00F96B77" w:rsidRDefault="0012062F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8E7498" w:rsidRDefault="008E7498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 предметного и социального мира, освоение безопасного поведения»</w:t>
      </w:r>
    </w:p>
    <w:p w:rsidR="004615A6" w:rsidRPr="004615A6" w:rsidRDefault="008E5E1A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8E7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5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4C0D2D" w:rsidRDefault="00F72209" w:rsidP="004C0D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Хабазня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И.Л.,</w:t>
      </w:r>
      <w:r w:rsidR="009B35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0D2D" w:rsidRPr="004C0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F72209" w:rsidRPr="004C0D2D" w:rsidRDefault="00F72209" w:rsidP="004C0D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Козлова М.С., воспитатель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F72209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1058C4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58C4" w:rsidRPr="004615A6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36E0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BE4496" w:rsidTr="001058C4">
        <w:tc>
          <w:tcPr>
            <w:tcW w:w="636" w:type="dxa"/>
          </w:tcPr>
          <w:p w:rsid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BE4496" w:rsidRPr="00BE4496" w:rsidRDefault="00BE4496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4D4" w:rsidTr="001058C4">
        <w:tc>
          <w:tcPr>
            <w:tcW w:w="636" w:type="dxa"/>
          </w:tcPr>
          <w:p w:rsidR="005934D4" w:rsidRDefault="005934D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934D4" w:rsidRDefault="005934D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5934D4" w:rsidRDefault="005934D4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496" w:rsidTr="001058C4">
        <w:tc>
          <w:tcPr>
            <w:tcW w:w="636" w:type="dxa"/>
          </w:tcPr>
          <w:p w:rsidR="00BE4496" w:rsidRDefault="0012062F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BE4496" w:rsidRPr="00BE4496" w:rsidRDefault="001D37FF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1058C4" w:rsidRPr="00BE4496" w:rsidRDefault="005934D4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1058C4" w:rsidRPr="00BE4496" w:rsidRDefault="005934D4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08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70" w:rsidRPr="008E7498" w:rsidRDefault="00BE4496" w:rsidP="008E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ЦРР д/с № 110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является ее приложением. </w:t>
      </w:r>
      <w:proofErr w:type="gramStart"/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 w:rsidR="008E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группе (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E5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по 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="007F6970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</w:t>
      </w:r>
      <w:r w:rsidR="008E7498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970" w:rsidRPr="000928B5" w:rsidRDefault="007F6970" w:rsidP="0009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BF9" w:rsidRDefault="000928B5" w:rsidP="00D25BF9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="00DB64AE" w:rsidRPr="000928B5">
        <w:rPr>
          <w:rFonts w:eastAsia="Times New Roman"/>
        </w:rPr>
        <w:t xml:space="preserve">образовательной </w:t>
      </w:r>
      <w:r w:rsidR="007F6970" w:rsidRPr="000928B5">
        <w:rPr>
          <w:rFonts w:eastAsia="Times New Roman"/>
        </w:rPr>
        <w:t>деятельности «Познание предметного и социального мира, освоение безопасного поведения</w:t>
      </w:r>
      <w:r w:rsidRPr="000928B5">
        <w:rPr>
          <w:rFonts w:eastAsia="Times New Roman"/>
        </w:rPr>
        <w:t>»</w:t>
      </w:r>
      <w:r>
        <w:rPr>
          <w:rFonts w:eastAsia="Times New Roman"/>
        </w:rPr>
        <w:t xml:space="preserve"> 1 раз в 2 недели (18 занятий в </w:t>
      </w:r>
      <w:proofErr w:type="spellStart"/>
      <w:r>
        <w:rPr>
          <w:rFonts w:eastAsia="Times New Roman"/>
        </w:rPr>
        <w:t>уч.г</w:t>
      </w:r>
      <w:proofErr w:type="spellEnd"/>
      <w:r>
        <w:rPr>
          <w:rFonts w:eastAsia="Times New Roman"/>
        </w:rPr>
        <w:t>.), в режимных моментах – ежедневно.</w:t>
      </w:r>
      <w:r w:rsidRPr="000928B5">
        <w:rPr>
          <w:rFonts w:eastAsia="Times New Roman"/>
        </w:rPr>
        <w:t xml:space="preserve"> </w:t>
      </w: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>в которых происходит дальнейшее обогащение социально-личностного опыта ребенка, развиваются социально-ценностные ориентировки и представления, происходит</w:t>
      </w:r>
      <w:r w:rsidR="00524A83">
        <w:rPr>
          <w:rFonts w:eastAsia="Times New Roman"/>
          <w:bCs/>
          <w:lang w:eastAsia="ar-SA"/>
        </w:rPr>
        <w:t xml:space="preserve"> развитие детского самосознания, формирование правил поведения.</w:t>
      </w:r>
      <w:r w:rsidR="00D25BF9" w:rsidRPr="00D25BF9">
        <w:rPr>
          <w:rFonts w:eastAsia="Times New Roman"/>
          <w:bCs/>
          <w:lang w:eastAsia="ar-SA"/>
        </w:rPr>
        <w:t xml:space="preserve"> </w:t>
      </w:r>
      <w:r w:rsidR="00D25BF9">
        <w:rPr>
          <w:rFonts w:eastAsia="Times New Roman"/>
          <w:bCs/>
          <w:lang w:eastAsia="ar-SA"/>
        </w:rPr>
        <w:t>В</w:t>
      </w:r>
      <w:r w:rsidR="00D25BF9" w:rsidRPr="00361AE2">
        <w:rPr>
          <w:rFonts w:eastAsia="Times New Roman"/>
          <w:bCs/>
          <w:lang w:eastAsia="ar-SA"/>
        </w:rPr>
        <w:t xml:space="preserve"> области формирования основ гражданственности и патриотизма</w:t>
      </w:r>
      <w:r w:rsidR="00D25BF9">
        <w:rPr>
          <w:rFonts w:eastAsia="Times New Roman"/>
          <w:bCs/>
          <w:lang w:eastAsia="ar-SA"/>
        </w:rPr>
        <w:t xml:space="preserve"> интегрируется с ОО «Познавательное развитие» («Окружающий мир» 1 раз в 2 недели.</w:t>
      </w:r>
    </w:p>
    <w:p w:rsidR="008469AC" w:rsidRDefault="008469AC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</w:p>
    <w:p w:rsidR="00A12BFB" w:rsidRPr="008469AC" w:rsidRDefault="00DB64AE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DB64AE">
        <w:rPr>
          <w:rFonts w:eastAsia="Times New Roman"/>
          <w:sz w:val="28"/>
          <w:shd w:val="clear" w:color="auto" w:fill="FFFFFF"/>
          <w:lang w:eastAsia="ru-RU"/>
        </w:rPr>
        <w:t xml:space="preserve">     </w:t>
      </w:r>
    </w:p>
    <w:p w:rsidR="001058C4" w:rsidRPr="000928B5" w:rsidRDefault="00BE4496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 w:rsidR="001058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BE4496" w:rsidRPr="008469AC" w:rsidRDefault="00BE4496" w:rsidP="0084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E4496" w:rsidRPr="00A50676" w:rsidRDefault="00BE4496" w:rsidP="00D25BF9">
      <w:pPr>
        <w:pStyle w:val="a4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A50676" w:rsidRPr="00A506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A50676" w:rsidRPr="00A50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ормирование первичных представлений о себе, о малой Родине и Отечестве</w:t>
      </w:r>
      <w:r w:rsidR="00A50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64AE" w:rsidRPr="008469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</w:t>
      </w:r>
      <w:r w:rsidR="00524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мирование социальных отношений, </w:t>
      </w:r>
      <w:r w:rsidR="00524A83" w:rsidRPr="00524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 безопасного поведения в быту, социуме, природе.</w:t>
      </w:r>
      <w:r w:rsidR="00A50676" w:rsidRPr="00A506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4A83" w:rsidRPr="00524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25BF9" w:rsidRPr="00D25BF9" w:rsidRDefault="008469AC" w:rsidP="00D25BF9">
      <w:pPr>
        <w:pStyle w:val="ab"/>
        <w:spacing w:after="0" w:line="240" w:lineRule="auto"/>
        <w:ind w:firstLine="720"/>
        <w:jc w:val="both"/>
        <w:rPr>
          <w:b/>
        </w:rPr>
      </w:pPr>
      <w:r w:rsidRPr="008469AC">
        <w:t>З</w:t>
      </w:r>
      <w:r w:rsidRPr="008469AC">
        <w:rPr>
          <w:b/>
        </w:rPr>
        <w:t>адачи: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BF9">
        <w:rPr>
          <w:rFonts w:ascii="Times New Roman" w:eastAsia="Calibri" w:hAnsi="Times New Roman" w:cs="Times New Roman"/>
          <w:b/>
          <w:sz w:val="24"/>
          <w:szCs w:val="24"/>
        </w:rPr>
        <w:t>1) в сфере социальных отношений: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BF9">
        <w:rPr>
          <w:rFonts w:ascii="Times New Roman" w:eastAsia="Calibri" w:hAnsi="Times New Roman" w:cs="Times New Roman"/>
          <w:sz w:val="24"/>
          <w:szCs w:val="24"/>
        </w:rPr>
        <w:br/>
      </w:r>
      <w:r w:rsidRPr="00D25BF9">
        <w:rPr>
          <w:rFonts w:ascii="Times New Roman" w:eastAsia="Calibri" w:hAnsi="Times New Roman" w:cs="Times New Roman"/>
          <w:b/>
          <w:sz w:val="24"/>
          <w:szCs w:val="24"/>
        </w:rPr>
        <w:t>2) в области формирования основ гражданственности и патриотизма: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BF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 xml:space="preserve">знакомить с целями и доступными практиками </w:t>
      </w:r>
      <w:proofErr w:type="spellStart"/>
      <w:r w:rsidRPr="00D25BF9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D25BF9">
        <w:rPr>
          <w:rFonts w:ascii="Times New Roman" w:eastAsia="Calibri" w:hAnsi="Times New Roman" w:cs="Times New Roman"/>
          <w:sz w:val="24"/>
          <w:szCs w:val="24"/>
        </w:rPr>
        <w:t xml:space="preserve"> в России и включать детей при поддержке взрослых в социальные акции, волонтерские мероприятия в ДОО и в </w:t>
      </w:r>
      <w:r w:rsidRPr="00D25BF9">
        <w:rPr>
          <w:rFonts w:ascii="Times New Roman" w:eastAsia="Calibri" w:hAnsi="Times New Roman" w:cs="Times New Roman"/>
          <w:sz w:val="24"/>
          <w:szCs w:val="24"/>
        </w:rPr>
        <w:lastRenderedPageBreak/>
        <w:t>населенном пункте;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BF9">
        <w:rPr>
          <w:rFonts w:ascii="Times New Roman" w:eastAsia="Calibri" w:hAnsi="Times New Roman" w:cs="Times New Roman"/>
          <w:sz w:val="24"/>
          <w:szCs w:val="24"/>
        </w:rPr>
        <w:br/>
      </w:r>
      <w:r w:rsidRPr="00D25BF9">
        <w:rPr>
          <w:rFonts w:ascii="Times New Roman" w:eastAsia="Calibri" w:hAnsi="Times New Roman" w:cs="Times New Roman"/>
          <w:b/>
          <w:sz w:val="24"/>
          <w:szCs w:val="24"/>
        </w:rPr>
        <w:t>3) в сфере трудового воспитания: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развивать ценностное отношение к труду взрослых;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поддерживать освоение умений сотрудничества в совместном труде;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5BF9">
        <w:rPr>
          <w:rFonts w:ascii="Times New Roman" w:eastAsia="Calibri" w:hAnsi="Times New Roman" w:cs="Times New Roman"/>
          <w:sz w:val="24"/>
          <w:szCs w:val="24"/>
        </w:rPr>
        <w:br/>
      </w:r>
      <w:r w:rsidRPr="00D25BF9">
        <w:rPr>
          <w:rFonts w:ascii="Times New Roman" w:eastAsia="Calibri" w:hAnsi="Times New Roman" w:cs="Times New Roman"/>
          <w:b/>
          <w:sz w:val="24"/>
          <w:szCs w:val="24"/>
        </w:rPr>
        <w:t>4) в области формирования безопасного поведения: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D25BF9" w:rsidRPr="00D25BF9" w:rsidRDefault="00D25BF9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5BF9">
        <w:rPr>
          <w:rFonts w:ascii="Times New Roman" w:eastAsia="Calibri" w:hAnsi="Times New Roman" w:cs="Times New Roman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D25BF9" w:rsidRDefault="00D25BF9" w:rsidP="008E5E1A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E1A" w:rsidRPr="00D25BF9" w:rsidRDefault="008E5E1A" w:rsidP="00D25BF9">
      <w:pPr>
        <w:pStyle w:val="a4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BF9">
        <w:rPr>
          <w:rFonts w:ascii="Times New Roman" w:eastAsia="Calibri" w:hAnsi="Times New Roman" w:cs="Times New Roman"/>
          <w:sz w:val="24"/>
          <w:szCs w:val="24"/>
        </w:rPr>
        <w:t xml:space="preserve">Развивать представления о родном городе и стране, развивать гражданско- патриотические чувства. </w:t>
      </w:r>
    </w:p>
    <w:p w:rsidR="00451C8C" w:rsidRPr="00D25BF9" w:rsidRDefault="008E5E1A" w:rsidP="00D25BF9">
      <w:pPr>
        <w:pStyle w:val="a4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BF9">
        <w:rPr>
          <w:rFonts w:ascii="Times New Roman" w:eastAsia="Calibri" w:hAnsi="Times New Roman" w:cs="Times New Roman"/>
          <w:sz w:val="24"/>
          <w:szCs w:val="24"/>
        </w:rPr>
        <w:t>Поддерживать стремление узнавать о других странах и народах мира.</w:t>
      </w:r>
    </w:p>
    <w:p w:rsidR="00451C8C" w:rsidRPr="00D25BF9" w:rsidRDefault="00451C8C" w:rsidP="00D25B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1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C4" w:rsidRPr="000928B5" w:rsidRDefault="001058C4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E44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496" w:rsidRPr="001058C4" w:rsidRDefault="00BE4496" w:rsidP="00105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E1A" w:rsidRDefault="008469AC" w:rsidP="008E5E1A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В результате овладения </w:t>
      </w:r>
      <w:proofErr w:type="gramStart"/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 xml:space="preserve"> достижения</w:t>
      </w:r>
      <w:proofErr w:type="gramEnd"/>
      <w:r>
        <w:rPr>
          <w:rFonts w:ascii="Times New Roman" w:eastAsia="Times New Roman CYR" w:hAnsi="Times New Roman" w:cs="Times New Roman CYR"/>
          <w:b/>
          <w:bCs/>
          <w:color w:val="000000"/>
          <w:sz w:val="24"/>
          <w:szCs w:val="24"/>
        </w:rPr>
        <w:t xml:space="preserve"> ребенка </w:t>
      </w:r>
      <w:r>
        <w:rPr>
          <w:rFonts w:ascii="Times New Roman" w:eastAsia="Times New Roman CYR" w:hAnsi="Times New Roman" w:cs="Times New Roman CYR"/>
          <w:bCs/>
          <w:color w:val="000000"/>
          <w:sz w:val="24"/>
          <w:szCs w:val="24"/>
        </w:rPr>
        <w:t>выражаются в следующем</w:t>
      </w: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>:</w:t>
      </w:r>
    </w:p>
    <w:p w:rsidR="00D25BF9" w:rsidRPr="00D25BF9" w:rsidRDefault="00D25BF9" w:rsidP="00D25BF9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стремится сохранять позитивную самооценку;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проявляет положительное отношение к миру, разным видам труда, другим людям и самому себе;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ребенок способен откликаться на эмоции близких людей, проявлять </w:t>
      </w:r>
      <w:proofErr w:type="spellStart"/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эмпатию</w:t>
      </w:r>
      <w:proofErr w:type="spellEnd"/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 (сочувствие, сопереживание, содействие);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lastRenderedPageBreak/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25BF9" w:rsidRP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- </w:t>
      </w:r>
      <w:r w:rsidRPr="00D25BF9">
        <w:rPr>
          <w:rFonts w:ascii="Times New Roman" w:eastAsia="Times New Roman CYR" w:hAnsi="Times New Roman" w:cs="Times New Roman CYR"/>
          <w:color w:val="000000"/>
          <w:sz w:val="24"/>
          <w:szCs w:val="24"/>
        </w:rPr>
        <w:t>ребенок обладает начальными знаниями о социальном мире, в котором он живет: элементарными представлениями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D25BF9" w:rsidRDefault="00D25BF9" w:rsidP="00D25BF9">
      <w:p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</w:p>
    <w:p w:rsidR="008E5E1A" w:rsidRPr="00003C84" w:rsidRDefault="008E5E1A" w:rsidP="00003C84">
      <w:pPr>
        <w:pStyle w:val="a4"/>
        <w:numPr>
          <w:ilvl w:val="0"/>
          <w:numId w:val="18"/>
        </w:numPr>
        <w:autoSpaceDE w:val="0"/>
        <w:spacing w:after="0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 w:rsidRPr="00003C84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8E5E1A" w:rsidRPr="008E5E1A" w:rsidRDefault="008E5E1A" w:rsidP="008E5E1A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 w:rsidRPr="008E5E1A">
        <w:rPr>
          <w:rFonts w:ascii="Times New Roman" w:eastAsia="Times New Roman CYR" w:hAnsi="Times New Roman" w:cs="Times New Roman CYR"/>
          <w:color w:val="000000"/>
          <w:sz w:val="24"/>
          <w:szCs w:val="24"/>
        </w:rPr>
        <w:sym w:font="Symbol" w:char="F0B7"/>
      </w:r>
      <w:r w:rsidRPr="008E5E1A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 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8E5E1A" w:rsidRPr="008E5E1A" w:rsidRDefault="008E5E1A" w:rsidP="008E5E1A">
      <w:pPr>
        <w:autoSpaceDE w:val="0"/>
        <w:spacing w:after="0"/>
        <w:ind w:firstLine="708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  <w:r w:rsidRPr="008E5E1A">
        <w:rPr>
          <w:rFonts w:ascii="Times New Roman" w:eastAsia="Times New Roman CYR" w:hAnsi="Times New Roman" w:cs="Times New Roman CYR"/>
          <w:color w:val="000000"/>
          <w:sz w:val="24"/>
          <w:szCs w:val="24"/>
        </w:rPr>
        <w:sym w:font="Symbol" w:char="F0B7"/>
      </w:r>
      <w:r w:rsidRPr="008E5E1A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 Знает название своей страны, ее государственные символы, испытывает чувство гордости за свою страну. </w:t>
      </w:r>
    </w:p>
    <w:p w:rsidR="00451C8C" w:rsidRPr="00451C8C" w:rsidRDefault="008E5E1A" w:rsidP="00451C8C">
      <w:pPr>
        <w:pStyle w:val="a4"/>
        <w:numPr>
          <w:ilvl w:val="0"/>
          <w:numId w:val="15"/>
        </w:numPr>
        <w:autoSpaceDE w:val="0"/>
        <w:spacing w:after="0"/>
        <w:jc w:val="both"/>
        <w:rPr>
          <w:rFonts w:ascii="Times New Roman" w:eastAsia="Times New Roman CYR" w:hAnsi="Times New Roman" w:cs="Times New Roman CYR"/>
          <w:b/>
          <w:i/>
          <w:color w:val="000000"/>
          <w:sz w:val="24"/>
          <w:szCs w:val="24"/>
        </w:rPr>
      </w:pPr>
      <w:r w:rsidRPr="00451C8C">
        <w:rPr>
          <w:rFonts w:ascii="Times New Roman" w:eastAsia="Times New Roman CYR" w:hAnsi="Times New Roman" w:cs="Times New Roman CYR"/>
          <w:color w:val="000000"/>
          <w:sz w:val="24"/>
          <w:szCs w:val="24"/>
        </w:rPr>
        <w:t xml:space="preserve">Проявляет интерес к жизни людей в других странах. </w:t>
      </w:r>
    </w:p>
    <w:p w:rsidR="00451C8C" w:rsidRPr="00451C8C" w:rsidRDefault="00451C8C" w:rsidP="00451C8C">
      <w:pPr>
        <w:pStyle w:val="a4"/>
        <w:widowControl w:val="0"/>
        <w:tabs>
          <w:tab w:val="left" w:pos="376"/>
          <w:tab w:val="left" w:pos="1080"/>
        </w:tabs>
        <w:suppressAutoHyphens/>
        <w:autoSpaceDE w:val="0"/>
        <w:spacing w:after="0" w:line="240" w:lineRule="auto"/>
        <w:ind w:left="1068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</w:p>
    <w:p w:rsidR="00524A83" w:rsidRDefault="00524A83" w:rsidP="00524A83">
      <w:pPr>
        <w:widowControl w:val="0"/>
        <w:tabs>
          <w:tab w:val="left" w:pos="376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sz w:val="24"/>
          <w:szCs w:val="24"/>
        </w:rPr>
      </w:pPr>
    </w:p>
    <w:p w:rsidR="00BE4496" w:rsidRDefault="00BE4496" w:rsidP="0084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9AC" w:rsidRDefault="008469AC" w:rsidP="0084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9AC" w:rsidRDefault="008469AC" w:rsidP="0084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59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58F" w:rsidRDefault="00D5058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5058F" w:rsidSect="00D505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P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3544"/>
        <w:gridCol w:w="10348"/>
      </w:tblGrid>
      <w:tr w:rsidR="00A50676" w:rsidRPr="008E7498" w:rsidTr="008E7498">
        <w:tc>
          <w:tcPr>
            <w:tcW w:w="1242" w:type="dxa"/>
          </w:tcPr>
          <w:p w:rsidR="00A50676" w:rsidRPr="008E7498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A50676" w:rsidRPr="008E7498" w:rsidRDefault="00A50676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48" w:type="dxa"/>
          </w:tcPr>
          <w:p w:rsidR="00A50676" w:rsidRPr="008E7498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540A28" w:rsidRPr="008E7498" w:rsidTr="008E7498">
        <w:tc>
          <w:tcPr>
            <w:tcW w:w="1242" w:type="dxa"/>
            <w:vMerge w:val="restart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540A28" w:rsidRPr="00540A28" w:rsidRDefault="00540A28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A28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540A28">
              <w:rPr>
                <w:rFonts w:ascii="Times New Roman" w:hAnsi="Times New Roman" w:cs="Times New Roman"/>
                <w:sz w:val="24"/>
                <w:szCs w:val="24"/>
              </w:rPr>
              <w:t xml:space="preserve"> Мы снова вместе. Что изменилось в нашей группе?»</w:t>
            </w:r>
          </w:p>
        </w:tc>
        <w:tc>
          <w:tcPr>
            <w:tcW w:w="10348" w:type="dxa"/>
          </w:tcPr>
          <w:p w:rsidR="00540A28" w:rsidRPr="00003C84" w:rsidRDefault="00540A28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28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доброжелательное отношение к сверстнику. Делиться своими впечатлениями о прошедшем лете.</w:t>
            </w:r>
            <w:r w:rsidR="00003C84" w:rsidRP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  <w:r w:rsidR="00003C84" w:rsidRP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вклада в общее дело;</w:t>
            </w:r>
            <w:r w:rsidR="00003C84" w:rsidRP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</w:t>
            </w:r>
            <w:r w:rsidR="0000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540A28" w:rsidRPr="008E7498" w:rsidTr="008E7498">
        <w:tc>
          <w:tcPr>
            <w:tcW w:w="1242" w:type="dxa"/>
            <w:vMerge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2.Опасные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540A28">
              <w:rPr>
                <w:rFonts w:ascii="Times New Roman" w:hAnsi="Times New Roman" w:cs="Times New Roman"/>
                <w:sz w:val="24"/>
                <w:szCs w:val="24"/>
              </w:rPr>
              <w:t>Внешность человека может быть обманчива</w:t>
            </w:r>
          </w:p>
        </w:tc>
        <w:tc>
          <w:tcPr>
            <w:tcW w:w="10348" w:type="dxa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в ситуациях возможных контактов с незнакомыми людьми.</w:t>
            </w:r>
            <w:r w:rsidRPr="008E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Приятная внешность незнакомого человека не всегда означает его добрые намерения</w:t>
            </w:r>
          </w:p>
        </w:tc>
      </w:tr>
      <w:tr w:rsidR="00540A28" w:rsidRPr="008E7498" w:rsidTr="008E7498">
        <w:tc>
          <w:tcPr>
            <w:tcW w:w="1242" w:type="dxa"/>
            <w:vMerge w:val="restart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540A28" w:rsidRPr="00540A28" w:rsidRDefault="00540A28" w:rsidP="00540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«Я живу в России»</w:t>
            </w:r>
          </w:p>
        </w:tc>
        <w:tc>
          <w:tcPr>
            <w:tcW w:w="10348" w:type="dxa"/>
          </w:tcPr>
          <w:p w:rsidR="00540A28" w:rsidRPr="008E7498" w:rsidRDefault="00540A28" w:rsidP="008E74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0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тей с составом РФ. Столица, территория, климат,</w:t>
            </w:r>
            <w:r w:rsidRPr="0054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разные национальности, народы и их традиции.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Гос.символы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F12C0D" w:rsidRPr="00F1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C0D" w:rsidRPr="00F1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сказки, игрушки, игры разных народов, народные промыслы. Толерантность по отношению к разным национальностям</w:t>
            </w:r>
            <w:r w:rsid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. </w:t>
            </w:r>
            <w:r w:rsidR="00003C84" w:rsidRPr="0000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</w:t>
            </w:r>
            <w:r w:rsidR="00003C84" w:rsidRPr="0000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(бережно хранить, вставать во время исполнения гимна страны).</w:t>
            </w:r>
          </w:p>
        </w:tc>
      </w:tr>
      <w:tr w:rsidR="00540A28" w:rsidRPr="008E7498" w:rsidTr="008E7498">
        <w:tc>
          <w:tcPr>
            <w:tcW w:w="1242" w:type="dxa"/>
            <w:vMerge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A28" w:rsidRPr="00F12C0D" w:rsidRDefault="00F12C0D" w:rsidP="00F12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40A28" w:rsidRPr="00F12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40A28" w:rsidRPr="00F12C0D">
              <w:rPr>
                <w:rFonts w:ascii="Times New Roman" w:hAnsi="Times New Roman" w:cs="Times New Roman"/>
                <w:sz w:val="24"/>
                <w:szCs w:val="24"/>
              </w:rPr>
              <w:t>Что приводит к пожару?»</w:t>
            </w:r>
          </w:p>
        </w:tc>
        <w:tc>
          <w:tcPr>
            <w:tcW w:w="10348" w:type="dxa"/>
          </w:tcPr>
          <w:p w:rsidR="00540A28" w:rsidRPr="00BC699E" w:rsidRDefault="00540A28" w:rsidP="00BC6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ожароопасных предметов, которыми нельзя самостоятельно пользоваться</w:t>
            </w:r>
            <w:r w:rsidR="00BC699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. </w:t>
            </w:r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</w:t>
            </w:r>
            <w:r w:rsidR="00BC69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0A28" w:rsidRPr="008E7498" w:rsidTr="008E7498">
        <w:tc>
          <w:tcPr>
            <w:tcW w:w="1242" w:type="dxa"/>
            <w:vMerge w:val="restart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540A28" w:rsidRPr="008E7498" w:rsidRDefault="00F12C0D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Старикам везде у нас почет»</w:t>
            </w:r>
          </w:p>
        </w:tc>
        <w:tc>
          <w:tcPr>
            <w:tcW w:w="10348" w:type="dxa"/>
          </w:tcPr>
          <w:p w:rsidR="00540A28" w:rsidRPr="00003C84" w:rsidRDefault="00F12C0D" w:rsidP="00003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0D">
              <w:rPr>
                <w:rFonts w:ascii="Times New Roman" w:hAnsi="Times New Roman" w:cs="Times New Roman"/>
                <w:sz w:val="24"/>
                <w:szCs w:val="24"/>
              </w:rPr>
              <w:t>Ознакомить с профессиями бабушек и дедушек, наградами за профессиональную деятельность и другие достижения, с ролью старшего поколения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уважение к пожилым.</w:t>
            </w:r>
            <w:r w:rsidR="00003C84" w:rsidRPr="00003C84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  <w:r w:rsidR="00003C84" w:rsidRP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Обогащает представления о нравственных качествах людей, их проявлении в поступках и взаимоотношениях</w:t>
            </w:r>
            <w:r w:rsidR="00003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0A28" w:rsidRPr="008E7498" w:rsidTr="008E7498">
        <w:tc>
          <w:tcPr>
            <w:tcW w:w="1242" w:type="dxa"/>
            <w:vMerge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6.Предметы, требующие осторожного обращения</w:t>
            </w:r>
          </w:p>
        </w:tc>
        <w:tc>
          <w:tcPr>
            <w:tcW w:w="10348" w:type="dxa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Предметы, опасные для жизни и здоровья, последствия неосторожного обращения с ними. Использование и хранение опасных предметов.</w:t>
            </w:r>
            <w:r w:rsidR="00BC699E" w:rsidRPr="00BC699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</w:tc>
      </w:tr>
      <w:tr w:rsidR="00540A28" w:rsidRPr="008E7498" w:rsidTr="008E7498">
        <w:tc>
          <w:tcPr>
            <w:tcW w:w="1242" w:type="dxa"/>
            <w:vMerge w:val="restart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540A28" w:rsidRPr="00705E8A" w:rsidRDefault="00705E8A" w:rsidP="008E7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>7.«</w:t>
            </w:r>
            <w:proofErr w:type="gramEnd"/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сети интернет</w:t>
            </w:r>
            <w:r w:rsidR="00540A28"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540A28" w:rsidRPr="00705E8A" w:rsidRDefault="00705E8A" w:rsidP="008E749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Обсуждает с детьми безопасные правила использования цифровых ресурсов, правила пользования мобильными телефонами с учетом требований Санитарных правил СП 2.4.3648-20</w:t>
            </w:r>
          </w:p>
        </w:tc>
      </w:tr>
      <w:tr w:rsidR="00540A28" w:rsidRPr="008E7498" w:rsidTr="008E7498">
        <w:tc>
          <w:tcPr>
            <w:tcW w:w="1242" w:type="dxa"/>
            <w:vMerge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0A28" w:rsidRPr="008E7498" w:rsidRDefault="00540A28" w:rsidP="008E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8.«</w:t>
            </w:r>
            <w:proofErr w:type="gramEnd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Службы спасения»</w:t>
            </w:r>
          </w:p>
        </w:tc>
        <w:tc>
          <w:tcPr>
            <w:tcW w:w="10348" w:type="dxa"/>
          </w:tcPr>
          <w:p w:rsidR="00540A28" w:rsidRPr="008E7498" w:rsidRDefault="00540A28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служб спасения, профессии, номера экстренных служб. Опасные ситуации и поведение </w:t>
            </w:r>
            <w:proofErr w:type="gramStart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 w:rsidR="00BC699E" w:rsidRPr="00BC699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организует встречи детей со специалистами, чьи профессии связаны с безопасностью (врач скорой помощи, врач-травматолог,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</w:t>
            </w:r>
          </w:p>
        </w:tc>
      </w:tr>
      <w:tr w:rsidR="00F12C0D" w:rsidRPr="008E7498" w:rsidTr="008E7498">
        <w:tc>
          <w:tcPr>
            <w:tcW w:w="1242" w:type="dxa"/>
            <w:vMerge w:val="restart"/>
          </w:tcPr>
          <w:p w:rsidR="00F12C0D" w:rsidRPr="008E7498" w:rsidRDefault="00F12C0D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C699E" w:rsidRDefault="00F12C0D" w:rsidP="00F1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BC6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Калининград. </w:t>
            </w:r>
            <w:r w:rsidRPr="00F1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Калининградская область. </w:t>
            </w:r>
            <w:r w:rsidRPr="00F12C0D">
              <w:rPr>
                <w:rFonts w:ascii="Times New Roman" w:hAnsi="Times New Roman" w:cs="Times New Roman"/>
                <w:sz w:val="24"/>
                <w:szCs w:val="24"/>
              </w:rPr>
              <w:t>Куршская коса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C0D" w:rsidRPr="00F12C0D" w:rsidRDefault="00BC699E" w:rsidP="00F1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Балтийское</w:t>
            </w:r>
            <w:r w:rsidR="00F12C0D" w:rsidRPr="00F12C0D"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</w:p>
        </w:tc>
        <w:tc>
          <w:tcPr>
            <w:tcW w:w="10348" w:type="dxa"/>
          </w:tcPr>
          <w:p w:rsidR="00F12C0D" w:rsidRPr="00F12C0D" w:rsidRDefault="00705E8A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города, особенности </w:t>
            </w:r>
            <w:proofErr w:type="gramStart"/>
            <w:r w:rsidRPr="008E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расположения,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достопримечательности, </w:t>
            </w:r>
            <w:r w:rsidRPr="008E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театры, музеи, памятники.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отрасли промышленности</w:t>
            </w:r>
            <w:r w:rsidRPr="008E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Улицы, некоторые общественные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 и их назначение. </w:t>
            </w:r>
            <w:r w:rsidR="00F12C0D" w:rsidRPr="00F12C0D">
              <w:rPr>
                <w:rFonts w:ascii="Times New Roman" w:hAnsi="Times New Roman" w:cs="Times New Roman"/>
                <w:sz w:val="24"/>
                <w:szCs w:val="24"/>
              </w:rPr>
              <w:t>Рассказать о городах Калининградской области, о ценности природы Куршской косы.</w:t>
            </w:r>
            <w:r w:rsidR="00F12C0D">
              <w:rPr>
                <w:rFonts w:ascii="Times New Roman" w:hAnsi="Times New Roman" w:cs="Times New Roman"/>
                <w:sz w:val="24"/>
                <w:szCs w:val="24"/>
              </w:rPr>
              <w:t xml:space="preserve"> Янтарь. Природоохранное поведение.</w:t>
            </w:r>
            <w:r w:rsidR="00BC699E" w:rsidRPr="00BC699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      </w:r>
            <w:proofErr w:type="spellStart"/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деятельностной</w:t>
            </w:r>
            <w:proofErr w:type="spellEnd"/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позиции детей: непосредственное познание достопримечательностей родного населенного пункта на прогулках и экскурсиях, чтение </w:t>
            </w:r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</w:tc>
      </w:tr>
      <w:tr w:rsidR="00F12C0D" w:rsidRPr="008E7498" w:rsidTr="008E7498">
        <w:tc>
          <w:tcPr>
            <w:tcW w:w="1242" w:type="dxa"/>
            <w:vMerge/>
          </w:tcPr>
          <w:p w:rsidR="00F12C0D" w:rsidRPr="008E7498" w:rsidRDefault="00F12C0D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2C0D" w:rsidRPr="008E7498" w:rsidRDefault="00BC699E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«Опасности вокруг меня</w:t>
            </w:r>
            <w:r w:rsidR="00F12C0D" w:rsidRPr="008E7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BC699E" w:rsidRPr="00BC699E" w:rsidRDefault="00F12C0D" w:rsidP="00BC6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 хранение опасных </w:t>
            </w:r>
            <w:proofErr w:type="gramStart"/>
            <w:r w:rsidRPr="00F12C0D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предметах повышенной опасности, поведении, которое может привести к опасной ситуации.</w:t>
            </w:r>
            <w:r w:rsidR="00BC699E" w:rsidRPr="00BC699E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BC699E" w:rsidRPr="00BC69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F12C0D" w:rsidRPr="008E7498" w:rsidRDefault="00F12C0D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70" w:rsidRPr="008E7498" w:rsidTr="008E7498">
        <w:tc>
          <w:tcPr>
            <w:tcW w:w="1242" w:type="dxa"/>
            <w:vMerge w:val="restart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261470" w:rsidRPr="00261470" w:rsidRDefault="00261470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261470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261470">
              <w:rPr>
                <w:rFonts w:ascii="Times New Roman" w:hAnsi="Times New Roman" w:cs="Times New Roman"/>
                <w:sz w:val="24"/>
                <w:szCs w:val="24"/>
              </w:rPr>
              <w:t xml:space="preserve"> я, какой я?»</w:t>
            </w:r>
          </w:p>
        </w:tc>
        <w:tc>
          <w:tcPr>
            <w:tcW w:w="10348" w:type="dxa"/>
          </w:tcPr>
          <w:p w:rsidR="00261470" w:rsidRPr="00261470" w:rsidRDefault="00261470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0">
              <w:rPr>
                <w:rFonts w:ascii="Times New Roman" w:hAnsi="Times New Roman" w:cs="Times New Roman"/>
                <w:sz w:val="24"/>
                <w:szCs w:val="24"/>
              </w:rPr>
              <w:t>Развить у детей интерес к событиям своего детства и своему будущему «Что будет в школе?», «Что я возьму с собой в школу», к жизни школьников</w:t>
            </w:r>
            <w:r w:rsid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. </w:t>
            </w:r>
            <w:r w:rsidR="00003C84" w:rsidRPr="00003C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 о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</w:tc>
      </w:tr>
      <w:tr w:rsidR="00261470" w:rsidRPr="008E7498" w:rsidTr="008E7498">
        <w:tc>
          <w:tcPr>
            <w:tcW w:w="1242" w:type="dxa"/>
            <w:vMerge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E7498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« Правила</w:t>
            </w:r>
            <w:proofErr w:type="gramEnd"/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движения» </w:t>
            </w:r>
          </w:p>
        </w:tc>
        <w:tc>
          <w:tcPr>
            <w:tcW w:w="10348" w:type="dxa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дороге.</w:t>
            </w: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на улицах города. Дорожные знаки</w:t>
            </w:r>
          </w:p>
        </w:tc>
      </w:tr>
      <w:tr w:rsidR="00261470" w:rsidRPr="008E7498" w:rsidTr="008E7498">
        <w:tc>
          <w:tcPr>
            <w:tcW w:w="1242" w:type="dxa"/>
            <w:vMerge w:val="restart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261470" w:rsidRPr="00261470" w:rsidRDefault="00261470" w:rsidP="0000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0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r w:rsidR="00003C84">
              <w:rPr>
                <w:rFonts w:ascii="Times New Roman" w:hAnsi="Times New Roman" w:cs="Times New Roman"/>
                <w:sz w:val="24"/>
                <w:szCs w:val="24"/>
              </w:rPr>
              <w:t>Эмоции»</w:t>
            </w:r>
          </w:p>
        </w:tc>
        <w:tc>
          <w:tcPr>
            <w:tcW w:w="10348" w:type="dxa"/>
          </w:tcPr>
          <w:p w:rsidR="00261470" w:rsidRPr="00003C84" w:rsidRDefault="00003C84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</w:tc>
      </w:tr>
      <w:tr w:rsidR="00261470" w:rsidRPr="008E7498" w:rsidTr="008E7498">
        <w:tc>
          <w:tcPr>
            <w:tcW w:w="1242" w:type="dxa"/>
            <w:vMerge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1470" w:rsidRPr="00705E8A" w:rsidRDefault="00705E8A" w:rsidP="008E7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>14. Труд взрослых. Финансы.</w:t>
            </w:r>
          </w:p>
        </w:tc>
        <w:tc>
          <w:tcPr>
            <w:tcW w:w="10348" w:type="dxa"/>
          </w:tcPr>
          <w:p w:rsidR="00261470" w:rsidRPr="00705E8A" w:rsidRDefault="00705E8A" w:rsidP="008E7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</w:t>
            </w:r>
            <w:r w:rsidRPr="00705E8A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с детьми с целью обсуждения требований, предъявляемых к человеку определенной профессии, раскрывает личностные качества, помогающие </w:t>
            </w:r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человеку стать профессионалом и качественно выполнять профессиональные обязанности.</w:t>
            </w:r>
            <w:r w:rsidRPr="00705E8A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Pr="00705E8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</w:tc>
      </w:tr>
      <w:tr w:rsidR="00261470" w:rsidRPr="008E7498" w:rsidTr="008E7498">
        <w:tc>
          <w:tcPr>
            <w:tcW w:w="1242" w:type="dxa"/>
            <w:vMerge w:val="restart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261470" w:rsidRPr="00261470" w:rsidRDefault="00261470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70">
              <w:rPr>
                <w:rFonts w:ascii="Times New Roman" w:eastAsia="Calibri" w:hAnsi="Times New Roman" w:cs="Times New Roman"/>
                <w:sz w:val="24"/>
                <w:szCs w:val="24"/>
              </w:rPr>
              <w:t>15.Дружба народов</w:t>
            </w:r>
          </w:p>
          <w:p w:rsidR="00261470" w:rsidRPr="00261470" w:rsidRDefault="00261470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261470" w:rsidRPr="00261470" w:rsidRDefault="00261470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0">
              <w:rPr>
                <w:rFonts w:ascii="Times New Roman" w:hAnsi="Times New Roman" w:cs="Times New Roman"/>
                <w:sz w:val="24"/>
                <w:szCs w:val="24"/>
              </w:rPr>
              <w:t>Рассказать детям о мирном сосуществовании разных народов, о необх</w:t>
            </w:r>
            <w:r w:rsidR="00003C84">
              <w:rPr>
                <w:rFonts w:ascii="Times New Roman" w:hAnsi="Times New Roman" w:cs="Times New Roman"/>
                <w:sz w:val="24"/>
                <w:szCs w:val="24"/>
              </w:rPr>
              <w:t xml:space="preserve">одимости жизни в мире и согласии. 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</w:tc>
      </w:tr>
      <w:tr w:rsidR="00261470" w:rsidRPr="008E7498" w:rsidTr="008E7498">
        <w:tc>
          <w:tcPr>
            <w:tcW w:w="1242" w:type="dxa"/>
            <w:vMerge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16. «Имею право»</w:t>
            </w:r>
            <w:r w:rsidR="00003C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003C84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="00003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003C84" w:rsidRPr="00003C84" w:rsidRDefault="00261470" w:rsidP="00003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правах ребенка, развивать чувства достоинства, уважения к правам и свободам другого человека</w:t>
            </w:r>
            <w:r w:rsidR="0000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C84" w:rsidRPr="00003C84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003C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з</w:t>
            </w:r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накомит детей с назначением и доступными практиками </w:t>
            </w:r>
            <w:proofErr w:type="spellStart"/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="00003C84" w:rsidRPr="00003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70" w:rsidRPr="008E7498" w:rsidTr="008E7498">
        <w:tc>
          <w:tcPr>
            <w:tcW w:w="1242" w:type="dxa"/>
            <w:vMerge w:val="restart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«Великая Отечественная война»</w:t>
            </w:r>
          </w:p>
        </w:tc>
        <w:tc>
          <w:tcPr>
            <w:tcW w:w="10348" w:type="dxa"/>
          </w:tcPr>
          <w:p w:rsidR="00261470" w:rsidRPr="00BC699E" w:rsidRDefault="00261470" w:rsidP="008E7498">
            <w:pPr>
              <w:pStyle w:val="Default"/>
              <w:rPr>
                <w:b/>
              </w:rPr>
            </w:pPr>
            <w:r>
              <w:t xml:space="preserve">Историческое прошлое России и родного города. </w:t>
            </w:r>
            <w:r w:rsidRPr="008E7498">
              <w:t>Знакомить с подвигами людей – защитников Отечества, с традициями празднования Дня Победы в России.</w:t>
            </w:r>
            <w:r>
              <w:t xml:space="preserve"> Имена героев в улицах города.</w:t>
            </w:r>
            <w:r w:rsidR="00003C84" w:rsidRPr="00003C84">
              <w:rPr>
                <w:rFonts w:ascii="Courier" w:eastAsiaTheme="minorEastAsia" w:hAnsi="Courier" w:cs="Courier"/>
                <w:color w:val="auto"/>
              </w:rPr>
              <w:t xml:space="preserve"> </w:t>
            </w:r>
            <w:r w:rsidR="00003C84" w:rsidRPr="00003C84">
              <w:rPr>
                <w:b/>
              </w:rPr>
              <w:t>Педагог расширяет представления детей о государственных праздниках:</w:t>
            </w:r>
            <w:r w:rsidR="00003C84">
              <w:rPr>
                <w:b/>
              </w:rPr>
              <w:t xml:space="preserve"> День Победы</w:t>
            </w:r>
            <w:r w:rsidR="00BC699E">
              <w:rPr>
                <w:b/>
              </w:rPr>
              <w:t>.</w:t>
            </w:r>
            <w:r w:rsidR="00BC699E" w:rsidRPr="00BC699E">
              <w:rPr>
                <w:rFonts w:ascii="Courier" w:eastAsiaTheme="minorEastAsia" w:hAnsi="Courier" w:cs="Courier"/>
              </w:rPr>
              <w:t xml:space="preserve"> </w:t>
            </w:r>
            <w:r w:rsidR="00BC699E" w:rsidRPr="00BC699E">
              <w:rPr>
                <w:b/>
              </w:rPr>
              <w:t>Поощряет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</w:t>
            </w:r>
            <w:r w:rsidR="00BC699E">
              <w:rPr>
                <w:b/>
              </w:rPr>
              <w:t>.</w:t>
            </w:r>
          </w:p>
        </w:tc>
      </w:tr>
      <w:tr w:rsidR="00261470" w:rsidRPr="008E7498" w:rsidTr="008E7498">
        <w:tc>
          <w:tcPr>
            <w:tcW w:w="1242" w:type="dxa"/>
            <w:vMerge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1470" w:rsidRPr="008E7498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18. «Поведение на водоемах»</w:t>
            </w:r>
            <w:r w:rsidR="00705E8A" w:rsidRPr="008E7498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несъедобные грибы, ягоды, ядовитые растения</w:t>
            </w:r>
          </w:p>
        </w:tc>
        <w:tc>
          <w:tcPr>
            <w:tcW w:w="10348" w:type="dxa"/>
          </w:tcPr>
          <w:p w:rsidR="00261470" w:rsidRDefault="00261470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воде, основные источники опасности, пребывание на солнце</w:t>
            </w:r>
          </w:p>
          <w:p w:rsidR="00261470" w:rsidRPr="008E7498" w:rsidRDefault="00705E8A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8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 виды опасности в природе. Различать грибы, ягоды, растения по внешнему виду</w:t>
            </w: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4496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4496" w:rsidRDefault="002806D2" w:rsidP="002806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="001F592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806D2" w:rsidRDefault="002806D2" w:rsidP="0028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E8A" w:rsidRDefault="00705E8A" w:rsidP="009646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8A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964616" w:rsidRDefault="00964616" w:rsidP="009646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616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Pr="00964616">
        <w:rPr>
          <w:rFonts w:ascii="Times New Roman" w:hAnsi="Times New Roman" w:cs="Times New Roman"/>
          <w:sz w:val="28"/>
          <w:szCs w:val="28"/>
        </w:rPr>
        <w:t>. Комплексные занятия по разделу «Социальный мир»</w:t>
      </w:r>
    </w:p>
    <w:p w:rsidR="00964616" w:rsidRPr="00964616" w:rsidRDefault="00964616" w:rsidP="009646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616"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 w:rsidRPr="00964616">
        <w:rPr>
          <w:rFonts w:ascii="Times New Roman" w:hAnsi="Times New Roman" w:cs="Times New Roman"/>
          <w:sz w:val="28"/>
          <w:szCs w:val="28"/>
        </w:rPr>
        <w:t>. Безопасность.</w:t>
      </w:r>
    </w:p>
    <w:p w:rsidR="00964616" w:rsidRPr="00964616" w:rsidRDefault="00964616" w:rsidP="009646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61470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ПДД</w:t>
      </w:r>
    </w:p>
    <w:p w:rsidR="0063291C" w:rsidRDefault="0063291C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Калининграда</w:t>
      </w:r>
    </w:p>
    <w:p w:rsidR="00261470" w:rsidRDefault="00261470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</w:t>
      </w:r>
    </w:p>
    <w:p w:rsidR="0063291C" w:rsidRDefault="00261470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по пожарной безопасности</w:t>
      </w:r>
    </w:p>
    <w:p w:rsidR="0063291C" w:rsidRDefault="00261470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«Опасные предметы»</w:t>
      </w:r>
    </w:p>
    <w:p w:rsidR="0063291C" w:rsidRPr="00261470" w:rsidRDefault="00261470" w:rsidP="0026147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посвященные Д</w:t>
      </w:r>
      <w:r w:rsidR="0063291C">
        <w:rPr>
          <w:rFonts w:ascii="Times New Roman" w:hAnsi="Times New Roman" w:cs="Times New Roman"/>
          <w:sz w:val="28"/>
          <w:szCs w:val="28"/>
        </w:rPr>
        <w:t>ню Победы</w:t>
      </w:r>
    </w:p>
    <w:p w:rsidR="0063291C" w:rsidRDefault="00261470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«Ядовитые грибы, ягоды»</w:t>
      </w:r>
    </w:p>
    <w:p w:rsidR="005934D4" w:rsidRPr="005934D4" w:rsidRDefault="005934D4" w:rsidP="005934D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34D4">
        <w:rPr>
          <w:rFonts w:ascii="Times New Roman" w:eastAsia="Calibri" w:hAnsi="Times New Roman" w:cs="Times New Roman"/>
          <w:sz w:val="28"/>
          <w:szCs w:val="28"/>
        </w:rPr>
        <w:t>Альбом «Все профессии нужны – все профессии важны».</w:t>
      </w:r>
    </w:p>
    <w:p w:rsidR="005934D4" w:rsidRPr="005934D4" w:rsidRDefault="005934D4" w:rsidP="005934D4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5934D4">
        <w:rPr>
          <w:rFonts w:ascii="Times New Roman" w:eastAsia="Calibri" w:hAnsi="Times New Roman" w:cs="Times New Roman"/>
          <w:sz w:val="28"/>
          <w:szCs w:val="28"/>
        </w:rPr>
        <w:t>Наглядная информация «Правила, которые должен помнить ребенок».</w:t>
      </w:r>
    </w:p>
    <w:p w:rsidR="005934D4" w:rsidRDefault="005934D4" w:rsidP="005934D4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5934D4">
        <w:rPr>
          <w:rFonts w:ascii="Times New Roman" w:eastAsia="Calibri" w:hAnsi="Times New Roman" w:cs="Times New Roman"/>
          <w:sz w:val="28"/>
          <w:szCs w:val="28"/>
        </w:rPr>
        <w:t>Папка-передвижка «Дорожные знаки».</w:t>
      </w:r>
    </w:p>
    <w:p w:rsidR="00964616" w:rsidRPr="005934D4" w:rsidRDefault="00964616" w:rsidP="00964616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Демонстрационный материал «Чувства. Эмоции» (беседы по картинкам), «Хлеб – всему голова»</w:t>
      </w:r>
    </w:p>
    <w:p w:rsidR="0063291C" w:rsidRPr="005934D4" w:rsidRDefault="005934D4" w:rsidP="00593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4D4">
        <w:rPr>
          <w:rFonts w:ascii="Times New Roman" w:eastAsia="Calibri" w:hAnsi="Times New Roman" w:cs="Times New Roman"/>
          <w:b/>
          <w:sz w:val="32"/>
          <w:szCs w:val="28"/>
        </w:rPr>
        <w:t>Дидактический материал:</w:t>
      </w:r>
    </w:p>
    <w:p w:rsidR="005934D4" w:rsidRPr="005934D4" w:rsidRDefault="005934D4" w:rsidP="005934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616" w:rsidRDefault="00964616" w:rsidP="00964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Познавательная игра «Дорожные знаки»</w:t>
      </w:r>
    </w:p>
    <w:p w:rsidR="00964616" w:rsidRDefault="00964616" w:rsidP="00964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Игра-лото «Мир вокруг нас»</w:t>
      </w:r>
    </w:p>
    <w:p w:rsidR="00964616" w:rsidRDefault="00964616" w:rsidP="009646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Дидактический материал «Стихийные явления природы», «Как избежать неприятностей?»</w:t>
      </w:r>
    </w:p>
    <w:p w:rsidR="00964616" w:rsidRDefault="00964616" w:rsidP="005934D4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32"/>
          <w:szCs w:val="28"/>
        </w:rPr>
      </w:pPr>
    </w:p>
    <w:p w:rsidR="005934D4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Настольная игра «Вежливые слова и поступки».</w:t>
      </w:r>
    </w:p>
    <w:p w:rsidR="005934D4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Настольная игра «Нашей Родиной гордимся».</w:t>
      </w:r>
    </w:p>
    <w:p w:rsidR="005934D4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Настольная игра ОБЖ «Экстренные ситуации».</w:t>
      </w:r>
    </w:p>
    <w:p w:rsidR="005934D4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Дидактический материал «Как избежать неприятностей?».</w:t>
      </w:r>
    </w:p>
    <w:p w:rsidR="005934D4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Настольная игра «Все профессии важны».</w:t>
      </w:r>
    </w:p>
    <w:p w:rsidR="005934D4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Дидактический материал «Правила личной безопасности».</w:t>
      </w:r>
    </w:p>
    <w:p w:rsid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 «Правила поведения». </w:t>
      </w:r>
    </w:p>
    <w:p w:rsid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Развивающая игра «Учим дорожные знаки».</w:t>
      </w:r>
    </w:p>
    <w:p w:rsidR="002806D2" w:rsidRPr="00964616" w:rsidRDefault="005934D4" w:rsidP="00964616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4616">
        <w:rPr>
          <w:rFonts w:ascii="Times New Roman" w:eastAsia="Calibri" w:hAnsi="Times New Roman" w:cs="Times New Roman"/>
          <w:sz w:val="28"/>
          <w:szCs w:val="28"/>
        </w:rPr>
        <w:t>Развивающая игра «Умный светофор».</w:t>
      </w:r>
    </w:p>
    <w:p w:rsidR="002806D2" w:rsidRPr="00964616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Pr="00A06262" w:rsidRDefault="00A06262" w:rsidP="00A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06D2"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94C45" w:rsidTr="00F72209">
        <w:tc>
          <w:tcPr>
            <w:tcW w:w="562" w:type="dxa"/>
          </w:tcPr>
          <w:p w:rsidR="00E94C45" w:rsidRPr="002806D2" w:rsidRDefault="00E94C45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94C45" w:rsidRPr="002806D2" w:rsidRDefault="00E94C45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94C45" w:rsidRPr="002806D2" w:rsidRDefault="00E94C45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94C45" w:rsidTr="00F72209">
        <w:tc>
          <w:tcPr>
            <w:tcW w:w="562" w:type="dxa"/>
          </w:tcPr>
          <w:p w:rsidR="00E94C45" w:rsidRDefault="00E94C45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4C45" w:rsidRDefault="00E94C45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94C45" w:rsidRDefault="005934D4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94C45" w:rsidTr="00F72209">
        <w:tc>
          <w:tcPr>
            <w:tcW w:w="562" w:type="dxa"/>
          </w:tcPr>
          <w:p w:rsidR="00E94C45" w:rsidRDefault="00E94C45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94C45" w:rsidRDefault="00E94C45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94C45" w:rsidRDefault="008E7498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8E7498" w:rsidRDefault="008E7498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8E7498" w:rsidRPr="00E4058C" w:rsidTr="00F72209">
        <w:tc>
          <w:tcPr>
            <w:tcW w:w="562" w:type="dxa"/>
          </w:tcPr>
          <w:p w:rsidR="008E7498" w:rsidRPr="00E4058C" w:rsidRDefault="008E7498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E7498" w:rsidRPr="00E4058C" w:rsidRDefault="008E7498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8E7498" w:rsidRPr="00E4058C" w:rsidRDefault="008E7498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E7498" w:rsidRPr="00E4058C" w:rsidTr="00F72209">
        <w:tc>
          <w:tcPr>
            <w:tcW w:w="562" w:type="dxa"/>
          </w:tcPr>
          <w:p w:rsidR="008E7498" w:rsidRPr="00E4058C" w:rsidRDefault="005934D4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E7498" w:rsidRPr="00E4058C" w:rsidRDefault="008E7498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8E7498" w:rsidRPr="00E4058C" w:rsidRDefault="008E7498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7498" w:rsidRPr="00E4058C" w:rsidTr="00F72209">
        <w:tc>
          <w:tcPr>
            <w:tcW w:w="562" w:type="dxa"/>
          </w:tcPr>
          <w:p w:rsidR="008E7498" w:rsidRPr="00E4058C" w:rsidRDefault="005934D4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7498"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8E7498" w:rsidRPr="00E4058C" w:rsidRDefault="008E7498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8E7498" w:rsidRPr="00E4058C" w:rsidRDefault="008E7498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806D2" w:rsidRPr="002806D2" w:rsidRDefault="002806D2" w:rsidP="0028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96" w:rsidRDefault="00BE4496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4615A6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F72209" w:rsidRPr="004615A6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F72209" w:rsidRPr="004615A6" w:rsidRDefault="00F72209" w:rsidP="00F72209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96B77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F72209" w:rsidRPr="00B1262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209" w:rsidRPr="00F96B77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«Математическое и сенсорное развитие</w:t>
      </w:r>
      <w:proofErr w:type="gramStart"/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объектов живой и неживой природы, экспериментирование»</w:t>
      </w: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год обучения (</w:t>
      </w:r>
      <w:r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5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F72209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Хабазня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И.Л., </w:t>
      </w:r>
      <w:r w:rsidRPr="00062A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F72209" w:rsidRPr="00062AC5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Козлова М.С., воспитатель</w:t>
      </w: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4615A6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6B64E7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«Математическое и сенсорное развитие» 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6B64E7">
              <w:rPr>
                <w:rFonts w:ascii="Times New Roman" w:hAnsi="Times New Roman" w:cs="Times New Roman"/>
                <w:sz w:val="28"/>
                <w:szCs w:val="28"/>
              </w:rPr>
              <w:t>«Исследование объектов живой и неживой природы, экспериментирование»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0928B5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</w:t>
      </w:r>
      <w:proofErr w:type="gramStart"/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0928B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0928B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928B5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группе (6-7 лет) по образовательной области «Познавательное развитие»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72209" w:rsidRDefault="00F72209" w:rsidP="00F72209">
      <w:pPr>
        <w:pStyle w:val="ab"/>
        <w:spacing w:after="0"/>
        <w:ind w:firstLine="708"/>
        <w:jc w:val="both"/>
        <w:rPr>
          <w:rFonts w:eastAsia="Times New Roman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Pr="000928B5">
        <w:rPr>
          <w:rFonts w:eastAsia="Times New Roman"/>
        </w:rPr>
        <w:t xml:space="preserve">образовательной </w:t>
      </w:r>
      <w:r>
        <w:rPr>
          <w:rFonts w:eastAsia="Times New Roman"/>
        </w:rPr>
        <w:t>деятельности «Математическое и сенсорное развитие</w:t>
      </w:r>
      <w:r w:rsidRPr="000928B5">
        <w:rPr>
          <w:rFonts w:eastAsia="Times New Roman"/>
        </w:rPr>
        <w:t>»</w:t>
      </w:r>
      <w:r>
        <w:rPr>
          <w:rFonts w:eastAsia="Times New Roman"/>
        </w:rPr>
        <w:t xml:space="preserve"> 1 раз в неделю (36 занятий в </w:t>
      </w:r>
      <w:proofErr w:type="spellStart"/>
      <w:r>
        <w:rPr>
          <w:rFonts w:eastAsia="Times New Roman"/>
        </w:rPr>
        <w:t>уч.г</w:t>
      </w:r>
      <w:proofErr w:type="spell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>),  «</w:t>
      </w:r>
      <w:proofErr w:type="gramEnd"/>
      <w:r>
        <w:rPr>
          <w:rFonts w:eastAsia="Times New Roman"/>
        </w:rPr>
        <w:t>Исследование объектов живой и неживой природы, экспериментирование»</w:t>
      </w:r>
      <w:r w:rsidRPr="00A50676">
        <w:rPr>
          <w:rFonts w:eastAsia="Times New Roman"/>
        </w:rPr>
        <w:t xml:space="preserve"> </w:t>
      </w:r>
      <w:r>
        <w:rPr>
          <w:rFonts w:eastAsia="Times New Roman"/>
        </w:rPr>
        <w:t xml:space="preserve">1 раз в неделю (36 занятий в </w:t>
      </w:r>
      <w:proofErr w:type="spellStart"/>
      <w:r>
        <w:rPr>
          <w:rFonts w:eastAsia="Times New Roman"/>
        </w:rPr>
        <w:t>уч.г</w:t>
      </w:r>
      <w:proofErr w:type="spellEnd"/>
      <w:r>
        <w:rPr>
          <w:rFonts w:eastAsia="Times New Roman"/>
        </w:rPr>
        <w:t>.),      в режимных моментах – ежедневно.</w:t>
      </w:r>
      <w:r w:rsidRPr="000928B5">
        <w:rPr>
          <w:rFonts w:eastAsia="Times New Roman"/>
        </w:rPr>
        <w:t xml:space="preserve"> </w:t>
      </w:r>
    </w:p>
    <w:p w:rsidR="00F72209" w:rsidRDefault="00F72209" w:rsidP="00F72209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 xml:space="preserve">в которых происходит дальнейшее </w:t>
      </w:r>
      <w:r>
        <w:rPr>
          <w:rFonts w:eastAsia="Times New Roman"/>
          <w:bCs/>
          <w:lang w:eastAsia="ar-SA"/>
        </w:rPr>
        <w:t>закрепление математических представлений и представлений о мире природы.</w:t>
      </w:r>
    </w:p>
    <w:p w:rsidR="00F72209" w:rsidRPr="008469AC" w:rsidRDefault="00F72209" w:rsidP="00F72209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F72209" w:rsidRPr="000553F1" w:rsidRDefault="00F72209" w:rsidP="00F72209">
      <w:pPr>
        <w:pStyle w:val="ab"/>
        <w:spacing w:after="0"/>
        <w:jc w:val="both"/>
        <w:rPr>
          <w:rFonts w:eastAsia="Times New Roman"/>
          <w:lang w:eastAsia="ar-SA"/>
        </w:rPr>
      </w:pPr>
      <w:r w:rsidRPr="000553F1">
        <w:rPr>
          <w:rFonts w:eastAsia="Times New Roman"/>
          <w:b/>
          <w:lang w:eastAsia="ar-SA"/>
        </w:rPr>
        <w:t>Цель</w:t>
      </w:r>
      <w:r w:rsidRPr="000553F1">
        <w:rPr>
          <w:rFonts w:eastAsia="Times New Roman"/>
          <w:lang w:eastAsia="ar-SA"/>
        </w:rPr>
        <w:t>:</w:t>
      </w:r>
      <w:r w:rsidRPr="000553F1">
        <w:rPr>
          <w:rFonts w:eastAsia="Times New Roman"/>
          <w:bCs/>
          <w:lang w:eastAsia="ar-SA"/>
        </w:rPr>
        <w:t xml:space="preserve"> развитие у детей</w:t>
      </w:r>
      <w:r w:rsidRPr="000553F1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lang w:eastAsia="ar-SA"/>
        </w:rPr>
        <w:t>6-7</w:t>
      </w:r>
      <w:r w:rsidRPr="000553F1">
        <w:rPr>
          <w:rFonts w:eastAsia="Times New Roman"/>
          <w:lang w:eastAsia="ar-SA"/>
        </w:rPr>
        <w:t xml:space="preserve"> лет </w:t>
      </w:r>
      <w:r>
        <w:rPr>
          <w:rFonts w:eastAsia="Times New Roman"/>
          <w:lang w:eastAsia="ar-SA"/>
        </w:rPr>
        <w:t xml:space="preserve">   математических представлений, представлений о природе, </w:t>
      </w:r>
      <w:r w:rsidRPr="006E6D89">
        <w:rPr>
          <w:rFonts w:eastAsia="Times New Roman"/>
          <w:lang w:eastAsia="ar-SA"/>
        </w:rPr>
        <w:t>гуманно-ценностного отношения к</w:t>
      </w:r>
      <w:r>
        <w:rPr>
          <w:rFonts w:eastAsia="Times New Roman"/>
          <w:lang w:eastAsia="ar-SA"/>
        </w:rPr>
        <w:t xml:space="preserve"> ней, </w:t>
      </w:r>
      <w:r w:rsidRPr="00BA4647">
        <w:rPr>
          <w:rFonts w:eastAsia="Times New Roman"/>
          <w:lang w:eastAsia="ar-SA"/>
        </w:rPr>
        <w:t>расширять представления о культурно-исторических событиях малой родины и Отечества</w:t>
      </w:r>
      <w:r>
        <w:rPr>
          <w:rFonts w:eastAsia="Times New Roman"/>
          <w:lang w:eastAsia="ar-SA"/>
        </w:rPr>
        <w:t>.</w:t>
      </w:r>
    </w:p>
    <w:p w:rsidR="00F72209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53F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055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адачи:</w:t>
      </w:r>
    </w:p>
    <w:p w:rsidR="00F72209" w:rsidRPr="00BA4647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D8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6E6D8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E6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72209" w:rsidRPr="003F4CCE" w:rsidRDefault="00F72209" w:rsidP="00F72209">
      <w:pPr>
        <w:pStyle w:val="ab"/>
        <w:spacing w:after="0"/>
        <w:jc w:val="both"/>
        <w:rPr>
          <w:rFonts w:eastAsia="Times New Roman"/>
          <w:lang w:eastAsia="ar-SA"/>
        </w:rPr>
      </w:pPr>
      <w:r w:rsidRPr="003F4CCE">
        <w:rPr>
          <w:rFonts w:eastAsia="Times New Roman"/>
          <w:lang w:eastAsia="ar-SA"/>
        </w:rPr>
        <w:t>1.Учить самостоятельно обнаруживать связи и зависимостей между объектами, в том числе и скрытые от непосред</w:t>
      </w:r>
      <w:r w:rsidRPr="003F4CCE">
        <w:rPr>
          <w:rFonts w:eastAsia="Times New Roman"/>
          <w:vanish/>
          <w:lang w:eastAsia="ar-SA"/>
        </w:rPr>
        <w:t>-</w:t>
      </w:r>
      <w:r w:rsidRPr="003F4CCE">
        <w:rPr>
          <w:rFonts w:eastAsia="Times New Roman"/>
          <w:lang w:eastAsia="ar-SA"/>
        </w:rPr>
        <w:t xml:space="preserve">ственного восприятия (по свойствам и отношениям: часть и целое, соответствие и подобие, порядок расположения и следования). </w:t>
      </w:r>
    </w:p>
    <w:p w:rsidR="00F72209" w:rsidRPr="003F4CCE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2.Побуждать обосновывать и доказывать рацио</w:t>
      </w:r>
      <w:r w:rsidRPr="003F4CCE"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  <w:t>-</w:t>
      </w:r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нальность </w:t>
      </w:r>
      <w:proofErr w:type="spellStart"/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выбранногo</w:t>
      </w:r>
      <w:proofErr w:type="spellEnd"/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способа действий (изменить проверить путем подбора аналогичных объектов, используя при этом соответствующую терминологию: увеличить, уменьшить, разделить на части, соединить, изменить форму, </w:t>
      </w:r>
      <w:proofErr w:type="spellStart"/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pасполoжение</w:t>
      </w:r>
      <w:proofErr w:type="spellEnd"/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листе и т. п.)</w:t>
      </w:r>
    </w:p>
    <w:p w:rsidR="00F72209" w:rsidRPr="003F4CCE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Способствовать проявлению исследовательской активности в самостоятельных </w:t>
      </w:r>
      <w:proofErr w:type="spellStart"/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</w:t>
      </w:r>
      <w:proofErr w:type="spellEnd"/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. играх, в процессе решения задач разных видов.</w:t>
      </w:r>
    </w:p>
    <w:p w:rsidR="00F72209" w:rsidRPr="003F4CCE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4.Развивать самостоятельность, инициативу, творчество в поиске ребенком вариативных способов сравнения, упорядочения, классифи</w:t>
      </w:r>
      <w:r w:rsidRPr="003F4CCE"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  <w:t>-</w:t>
      </w:r>
      <w:r w:rsidRPr="003F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кации объектов окружения.</w:t>
      </w:r>
    </w:p>
    <w:p w:rsidR="00F72209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09" w:rsidRPr="00BA4647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A464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«Исследование объектов живой и неживой природы, экспериментирование»:</w:t>
      </w:r>
    </w:p>
    <w:p w:rsidR="00F72209" w:rsidRPr="00BB061B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  <w:r w:rsidRPr="00BB061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2)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F72209" w:rsidRPr="00BA4647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  <w:r w:rsidRPr="00BA464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3</w:t>
      </w:r>
      <w:r w:rsidRPr="00BB0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F72209" w:rsidRPr="00BA4647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  <w:r w:rsidRPr="00BA464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5)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</w:t>
      </w:r>
      <w:r w:rsidRPr="00BA464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отношения к ней, формировать представления о профессиях, связанных с природой и ее защитой.</w:t>
      </w:r>
    </w:p>
    <w:p w:rsidR="00F72209" w:rsidRPr="00BA4647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647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----------------------------------------</w:t>
      </w:r>
    </w:p>
    <w:p w:rsidR="00F72209" w:rsidRPr="00BA4647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647">
        <w:rPr>
          <w:rFonts w:ascii="Times New Roman" w:eastAsia="Times New Roman" w:hAnsi="Times New Roman" w:cs="Times New Roman"/>
          <w:sz w:val="24"/>
          <w:szCs w:val="24"/>
          <w:lang w:eastAsia="ar-SA"/>
        </w:rPr>
        <w:t>- 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  <w:r w:rsidRPr="00BA464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</w:r>
      <w:r w:rsidRPr="00BA464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A464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представления детей о многообразии стран и народов мира;</w:t>
      </w:r>
    </w:p>
    <w:p w:rsidR="00F72209" w:rsidRPr="000553F1" w:rsidRDefault="00F72209" w:rsidP="00F722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09" w:rsidRPr="00442BF1" w:rsidRDefault="00F72209" w:rsidP="00F72209">
      <w:pPr>
        <w:pStyle w:val="a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2.Планируемые результаты</w:t>
      </w:r>
    </w:p>
    <w:p w:rsidR="00F72209" w:rsidRPr="00442BF1" w:rsidRDefault="00F72209" w:rsidP="00F722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442BF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«Математическое и сенсорное развитие»:</w:t>
      </w:r>
    </w:p>
    <w:p w:rsidR="00F72209" w:rsidRPr="006E6D8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ребенок:        </w:t>
      </w:r>
    </w:p>
    <w:p w:rsidR="00F72209" w:rsidRPr="00BB061B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</w:t>
      </w:r>
      <w:proofErr w:type="gramStart"/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подобное;</w:t>
      </w: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72209" w:rsidRPr="00BB061B" w:rsidRDefault="00F72209" w:rsidP="00F72209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сосчитывает предметы в пределе 10 и с переходом через десяток, владеет составом чисел из двух меньших. Как правило, запомнил их наизусть. </w:t>
      </w:r>
    </w:p>
    <w:p w:rsidR="00F72209" w:rsidRPr="00BB061B" w:rsidRDefault="00F72209" w:rsidP="00F72209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разные задачи — арифметические, занимательные. Ус</w:t>
      </w:r>
      <w:r w:rsidRPr="00BB06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-</w:t>
      </w: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пешно решает логические задачи. </w:t>
      </w:r>
    </w:p>
    <w:p w:rsidR="00F72209" w:rsidRPr="00BA4647" w:rsidRDefault="00F72209" w:rsidP="00F72209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включается в игры на классификацию и </w:t>
      </w:r>
      <w:proofErr w:type="spellStart"/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пред</w:t>
      </w:r>
      <w:r w:rsidRPr="00BB06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-</w:t>
      </w: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лагает варианты; участвует в преобразовательной деятельности, по</w:t>
      </w:r>
      <w:r w:rsidRPr="00BB061B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-</w:t>
      </w:r>
      <w:r w:rsidRPr="00BB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нимает и объясняет неизменность объема количества, массы.</w:t>
      </w:r>
    </w:p>
    <w:p w:rsidR="00F72209" w:rsidRPr="00B12626" w:rsidRDefault="00F72209" w:rsidP="00F72209">
      <w:pPr>
        <w:pStyle w:val="ab"/>
        <w:spacing w:after="0"/>
        <w:jc w:val="both"/>
        <w:rPr>
          <w:i/>
        </w:rPr>
      </w:pPr>
      <w:r w:rsidRPr="00B12626">
        <w:rPr>
          <w:i/>
        </w:rPr>
        <w:t>«Исследование объектов живой и неживой природы, экспериментирование»</w:t>
      </w:r>
      <w:r>
        <w:rPr>
          <w:i/>
        </w:rPr>
        <w:t>:</w:t>
      </w:r>
    </w:p>
    <w:p w:rsidR="00F72209" w:rsidRPr="00346F8E" w:rsidRDefault="00F72209" w:rsidP="00F72209">
      <w:pPr>
        <w:pStyle w:val="ab"/>
        <w:spacing w:after="0"/>
        <w:jc w:val="both"/>
      </w:pPr>
      <w:r w:rsidRPr="00346F8E">
        <w:t xml:space="preserve">В результате освоения программы </w:t>
      </w:r>
      <w:r w:rsidRPr="00346F8E">
        <w:rPr>
          <w:b/>
          <w:bCs/>
        </w:rPr>
        <w:t xml:space="preserve">достижения </w:t>
      </w:r>
      <w:proofErr w:type="gramStart"/>
      <w:r w:rsidRPr="00346F8E">
        <w:rPr>
          <w:b/>
          <w:bCs/>
        </w:rPr>
        <w:t>ребенка</w:t>
      </w:r>
      <w:r w:rsidRPr="00346F8E">
        <w:t xml:space="preserve">  5</w:t>
      </w:r>
      <w:proofErr w:type="gramEnd"/>
      <w:r w:rsidRPr="00346F8E">
        <w:t xml:space="preserve"> –6 лет  выражаются в следующем: </w:t>
      </w:r>
    </w:p>
    <w:p w:rsidR="00F72209" w:rsidRDefault="00F72209" w:rsidP="00F72209">
      <w:pPr>
        <w:pStyle w:val="61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061B">
        <w:rPr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</w:r>
      <w:r>
        <w:rPr>
          <w:sz w:val="24"/>
          <w:szCs w:val="24"/>
        </w:rPr>
        <w:t>;</w:t>
      </w:r>
      <w:r w:rsidRPr="00BB061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BB061B">
        <w:rPr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</w:r>
      <w:r>
        <w:rPr>
          <w:sz w:val="24"/>
          <w:szCs w:val="24"/>
        </w:rPr>
        <w:t>;</w:t>
      </w:r>
    </w:p>
    <w:p w:rsidR="00F72209" w:rsidRPr="00BB061B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61B">
        <w:rPr>
          <w:rFonts w:ascii="Times New Roman" w:hAnsi="Times New Roman" w:cs="Times New Roman"/>
          <w:sz w:val="24"/>
          <w:szCs w:val="24"/>
        </w:rPr>
        <w:t xml:space="preserve">- </w:t>
      </w:r>
      <w:r w:rsidRPr="00BB0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72209" w:rsidRPr="00BA4647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72209" w:rsidSect="00D5058F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6B64E7" w:rsidRDefault="00F72209" w:rsidP="00F72209">
      <w:pPr>
        <w:pStyle w:val="a4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B64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72209" w:rsidRPr="006B64E7" w:rsidRDefault="00F72209" w:rsidP="00F72209">
      <w:pPr>
        <w:pStyle w:val="a4"/>
        <w:numPr>
          <w:ilvl w:val="1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4E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6B64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6B64E7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F72209" w:rsidRPr="000553F1" w:rsidRDefault="00F72209" w:rsidP="00F722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242"/>
        <w:gridCol w:w="2268"/>
        <w:gridCol w:w="11907"/>
      </w:tblGrid>
      <w:tr w:rsidR="00F72209" w:rsidRPr="007506ED" w:rsidTr="00F72209">
        <w:tc>
          <w:tcPr>
            <w:tcW w:w="1242" w:type="dxa"/>
          </w:tcPr>
          <w:p w:rsidR="00F72209" w:rsidRPr="00C547A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7506ED" w:rsidTr="00F72209">
        <w:trPr>
          <w:trHeight w:val="595"/>
        </w:trPr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92">
              <w:rPr>
                <w:rFonts w:ascii="Times New Roman" w:eastAsia="Calibri" w:hAnsi="Times New Roman" w:cs="Times New Roman"/>
                <w:sz w:val="24"/>
                <w:szCs w:val="24"/>
              </w:rPr>
              <w:t>1. Числа от 1 до10;</w:t>
            </w:r>
          </w:p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предметов. Цвета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до10; математическая загадка; знаки больше, меньше; работа со счётными палочками.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Геометрические фигуры: квадрат, прямоугольник.</w:t>
            </w:r>
            <w:r w:rsidRPr="00BA4647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4 - 6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</w:t>
            </w:r>
            <w:r w:rsidRPr="00BA4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ахроматических цветов, оттенков цвета, умения смешивать цвета для получения нужного тона и оттенка;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+,=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907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 w:rsidRPr="00055692">
              <w:rPr>
                <w:rFonts w:ascii="Times New Roman" w:eastAsia="Calibri" w:hAnsi="Times New Roman" w:cs="Times New Roman"/>
                <w:sz w:val="24"/>
                <w:szCs w:val="24"/>
              </w:rPr>
              <w:t>+,=</w:t>
            </w:r>
            <w:proofErr w:type="gramEnd"/>
            <w:r w:rsidRPr="00055692">
              <w:rPr>
                <w:rFonts w:ascii="Times New Roman" w:eastAsia="Calibri" w:hAnsi="Times New Roman" w:cs="Times New Roman"/>
                <w:sz w:val="24"/>
                <w:szCs w:val="24"/>
              </w:rPr>
              <w:t>,-; математические задачи. Величина: сравнение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Ориентировка на листе бумаги.</w:t>
            </w:r>
          </w:p>
          <w:p w:rsidR="00F72209" w:rsidRPr="00BA4647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</w:t>
            </w:r>
            <w:proofErr w:type="gramStart"/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инициативу;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proofErr w:type="gramEnd"/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7506ED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055692" w:rsidRDefault="00F72209" w:rsidP="00F722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3.Счет.Части суток</w:t>
            </w:r>
          </w:p>
        </w:tc>
        <w:tc>
          <w:tcPr>
            <w:tcW w:w="11907" w:type="dxa"/>
          </w:tcPr>
          <w:p w:rsidR="00F72209" w:rsidRPr="007506ED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счет по образцу и названному числу; независимость числа от пространственного расположения предметов.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Геометрические фигуры: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предметов с фигурами.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Ориентировка в пространстве: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части суток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692">
              <w:rPr>
                <w:rFonts w:ascii="Times New Roman" w:eastAsia="Calibri" w:hAnsi="Times New Roman" w:cs="Times New Roman"/>
                <w:sz w:val="24"/>
                <w:szCs w:val="24"/>
              </w:rPr>
              <w:t>4. Знаки больше, меньше, равно;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6C3">
              <w:t xml:space="preserve">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счет: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знаки ,</w:t>
            </w:r>
            <w:proofErr w:type="gramEnd"/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=,=; соотнесение количества предметов с цифрой; состав числа 6 из двух меньших.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Геометрические фигуры: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треугольник, трапеция.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Логическая задача: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дорисовка предмета.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5.Количество и цифра. Часы. Условная мерка</w:t>
            </w:r>
          </w:p>
        </w:tc>
        <w:tc>
          <w:tcPr>
            <w:tcW w:w="11907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счет: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соотнесение количества предметов с цифрой; математическая загадка. </w:t>
            </w:r>
          </w:p>
          <w:p w:rsidR="00F72209" w:rsidRPr="001B3C81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Ориентировка во времени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: ознакомление с часами.</w:t>
            </w:r>
            <w:r w:rsidRPr="001B3C8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Courier"/>
                <w:sz w:val="24"/>
                <w:szCs w:val="24"/>
                <w:lang w:eastAsia="ru-RU"/>
              </w:rPr>
              <w:t xml:space="preserve">Педагог 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развивает чувство времени, умения определять время по часам с точностью до четверти часа.</w:t>
            </w:r>
          </w:p>
          <w:p w:rsidR="00F72209" w:rsidRPr="007A66C3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1B3C8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6.Дни недели.</w:t>
            </w:r>
          </w:p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Календарь. Ориентировка по схеме.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установление соотнесения между количеством предметов и цифрой.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Ориентировка во времени: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  <w:r w:rsidRPr="001B3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Формирует представления о календаре как системе измерения </w:t>
            </w:r>
            <w:proofErr w:type="gramStart"/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времени,.</w:t>
            </w:r>
            <w:proofErr w:type="gramEnd"/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Ориентировка в пространстве: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 предмета по отношению к себе и другому лицу</w:t>
            </w:r>
            <w:r w:rsidRPr="001B3C8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1B3C81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Педагог 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закрепляет умения ориентироваться на местности и показывает способы ориентировки в двухмерном пространстве, 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схеме, плану, на странице тетради в клетку.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7.Пор.счет.Состав числа.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порядковый счет, счет по названному числу; состав числа из двух </w:t>
            </w:r>
            <w:proofErr w:type="spellStart"/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меньших.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Геометрические</w:t>
            </w:r>
            <w:proofErr w:type="spellEnd"/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фигуры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овал.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Логическая задача: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связей и зависимостей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Pr="00BA4647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</w:t>
            </w:r>
            <w:proofErr w:type="gramEnd"/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составом чисел из двух меньших в пределах первого десятка, закрепляет знания о цифрах,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Арифмет.задачи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Примеры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арифметические задачи; решение примеров.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Величина: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измерение линейкой. Ориентировка в </w:t>
            </w:r>
            <w:r w:rsidRPr="007A66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пространстве: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66C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листе бумаги</w:t>
            </w:r>
            <w:r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>.</w:t>
            </w:r>
            <w:r w:rsidRPr="00BA4647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Pr="00BA4647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Педагог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развивает умение составлять и решать простые арифметические задачи на сложение и вычитание;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Цифры 1-9, числа 10, 11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F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детьми порядкового счета; знакомить с созданием количеств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енным способом из единиц чисел 10 и 11</w:t>
            </w:r>
            <w:r w:rsidRPr="00E354F9">
              <w:rPr>
                <w:rFonts w:ascii="Times New Roman" w:eastAsia="Calibri" w:hAnsi="Times New Roman" w:cs="Times New Roman"/>
                <w:sz w:val="24"/>
                <w:szCs w:val="24"/>
              </w:rPr>
              <w:t>; Увеличение числа на 1; счет в пределах 10; установление отношений между тремя предметами по величине.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Состав чисел из двух меньших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4F9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предметов; математическая загадка4 отношение между числами; состав числа из двух меньших.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11.Определение времени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54F9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E35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кругов. Определение времени на часах. Дорисовка недостающего предмета.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tabs>
                <w:tab w:val="center" w:pos="3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  <w:r w:rsidRPr="00E35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Получение предыдущего числа посредством удаления 1; </w:t>
            </w:r>
          </w:p>
        </w:tc>
        <w:tc>
          <w:tcPr>
            <w:tcW w:w="119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91"/>
            </w:tblGrid>
            <w:tr w:rsidR="00F72209" w:rsidRPr="00E354F9" w:rsidTr="00F72209">
              <w:trPr>
                <w:trHeight w:val="373"/>
              </w:trPr>
              <w:tc>
                <w:tcPr>
                  <w:tcW w:w="0" w:type="auto"/>
                </w:tcPr>
                <w:p w:rsidR="00F72209" w:rsidRPr="00E354F9" w:rsidRDefault="00F72209" w:rsidP="00F722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54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Отношение между числами; математическая загадка; состав числа из двух меньших. Измерение длины отрезка. Осенние месяца </w:t>
                  </w:r>
                </w:p>
              </w:tc>
            </w:tr>
          </w:tbl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Число 13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13, математическая задача, решение примеров. Рисование в тетради в клетку. Разделение предмета на части.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F5238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примеров, знаки </w:t>
            </w:r>
          </w:p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+, -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примеров, знаки +, -; соответствие между цифрой и количеством предметов. Выше, глубже. Элементы треугольника. Сравнение, установление последовательности событий.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Число 14 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Число14. Дни недели. Сравнение, установление последовательности событий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Счет по названному числу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Счёт по образцу и названому числу; арифметическая задача, состав числа из двух меньших. </w:t>
            </w:r>
            <w:proofErr w:type="spellStart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 Число 15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15; соотнесение количества предметов с цифрой. Рисование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мволического изображения кошки.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18.Числа от1 до 15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 15; решение примеров. </w:t>
            </w:r>
            <w:proofErr w:type="spellStart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овалов. Установление связей и зависимостей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Число 16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16.Измерение линейкой. Определение времени по часам. Установление связей и зависимостей.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Состав числа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Математическая загадка; знаки +,-, состав числа из двух меньших. </w:t>
            </w:r>
            <w:proofErr w:type="spellStart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треугольника.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21.Число 17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17; решение примеров; счёт по образцу и названному числу.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Часы. Поиск недостающей фигуры.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 Ориентировка на листе бумаги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17. Символическое изображение собачки. Ориентировка на листе бумаги.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Число 18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18; состав числа из двух меньших, счёт по названому числу. Вершины, стороны, углы. Поиск недостающей фигуры.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24.Решение примеров.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18, решение примеров. Времена года. Ориентировка на листе бумаги.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25.Число 19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Число 19; состав числа из двух меньших чисел. Сравнение предметов по величине. Установле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последовательности событий.</w:t>
            </w:r>
            <w:r w:rsidRPr="00BA4647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26.Измерение линейкой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19. Измерение линейкой. </w:t>
            </w:r>
            <w:proofErr w:type="spellStart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квадратов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27.Число 20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 20; решение примеров, задачи. 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новление связей и зависимостей.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28.Решение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ариф.задач</w:t>
            </w:r>
            <w:proofErr w:type="spellEnd"/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38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арифметической задачи; решение примеров. Измерение линейкой. Ориентировка на листе бумаги; работа в тетради в клетку. Установление связей и зависимостей.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 Измерение, время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Знаки +,-; математическая загадка; соотнесение количества предметов с цифрой. Измерение линейкой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Определение времени на часах.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фигуры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количества предметов с числом; решение примеров. Квадрат, треугольник, прямоугольник. Дни недели</w:t>
            </w:r>
            <w:r w:rsidRPr="00BA4647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A4647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Педагог </w:t>
            </w:r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 Ориентировка по отношению к другому</w:t>
            </w:r>
          </w:p>
        </w:tc>
        <w:tc>
          <w:tcPr>
            <w:tcW w:w="11907" w:type="dxa"/>
          </w:tcPr>
          <w:p w:rsidR="00F72209" w:rsidRPr="00A4285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между количеством предметов и цифрой. Ориентировка по отношению к другому лицу. Установление связей и зависимостей.</w:t>
            </w:r>
          </w:p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32.Цифровые средства</w:t>
            </w:r>
          </w:p>
        </w:tc>
        <w:tc>
          <w:tcPr>
            <w:tcW w:w="11907" w:type="dxa"/>
          </w:tcPr>
          <w:p w:rsidR="00F72209" w:rsidRPr="00BA4647" w:rsidRDefault="00F72209" w:rsidP="00F7220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4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 </w:t>
            </w:r>
            <w:r w:rsidRPr="00BA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обогащает</w:t>
            </w:r>
            <w:proofErr w:type="gramEnd"/>
            <w:r w:rsidRPr="00BA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представления о цифровых средствах познания окружающего мира, закрепляет правила безопасного обращения с ними.</w:t>
            </w:r>
          </w:p>
        </w:tc>
      </w:tr>
      <w:tr w:rsidR="00F72209" w:rsidRPr="007506ED" w:rsidTr="00F72209">
        <w:tc>
          <w:tcPr>
            <w:tcW w:w="1242" w:type="dxa"/>
            <w:vMerge w:val="restart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7A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Повторение материала</w:t>
            </w:r>
          </w:p>
        </w:tc>
        <w:tc>
          <w:tcPr>
            <w:tcW w:w="11907" w:type="dxa"/>
          </w:tcPr>
          <w:p w:rsidR="00F72209" w:rsidRPr="00A4285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Математические загадки, решение примеров.</w:t>
            </w:r>
          </w:p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 Закрепление счета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счёта в прямом и обратном порядке, названия месяцев.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BA4647">
              <w:rPr>
                <w:rFonts w:ascii="Courier" w:hAnsi="Courier" w:cs="Courier"/>
                <w:b/>
                <w:sz w:val="24"/>
                <w:szCs w:val="24"/>
              </w:rPr>
              <w:t>совершенствует умения считать в прямом и обратном порядке,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35.Геом.фигуры</w:t>
            </w:r>
          </w:p>
        </w:tc>
        <w:tc>
          <w:tcPr>
            <w:tcW w:w="11907" w:type="dxa"/>
          </w:tcPr>
          <w:p w:rsidR="00F72209" w:rsidRPr="00217E66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геометрических фигур. Решение примеров.</w:t>
            </w:r>
            <w:r w:rsidRPr="00217E66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17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F72209" w:rsidRPr="007506ED" w:rsidTr="00F72209">
        <w:tc>
          <w:tcPr>
            <w:tcW w:w="1242" w:type="dxa"/>
            <w:vMerge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 Время</w:t>
            </w:r>
          </w:p>
        </w:tc>
        <w:tc>
          <w:tcPr>
            <w:tcW w:w="11907" w:type="dxa"/>
          </w:tcPr>
          <w:p w:rsidR="00F72209" w:rsidRPr="00C547A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во времени. Часы. Счёт до 20.</w:t>
            </w:r>
          </w:p>
        </w:tc>
      </w:tr>
    </w:tbl>
    <w:p w:rsidR="00F72209" w:rsidRPr="00BE4496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8214B1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B1">
        <w:rPr>
          <w:rFonts w:ascii="Times New Roman" w:hAnsi="Times New Roman" w:cs="Times New Roman"/>
          <w:b/>
          <w:sz w:val="28"/>
          <w:szCs w:val="28"/>
        </w:rPr>
        <w:t>3.2.Тематическое планирование «Исследование объектов живой и неживой природы, экспериментирование»</w:t>
      </w:r>
      <w:r>
        <w:rPr>
          <w:rFonts w:ascii="Times New Roman" w:hAnsi="Times New Roman" w:cs="Times New Roman"/>
          <w:b/>
          <w:sz w:val="28"/>
          <w:szCs w:val="28"/>
        </w:rPr>
        <w:t>, «Окружающий мир»</w:t>
      </w:r>
    </w:p>
    <w:p w:rsidR="00F72209" w:rsidRDefault="00F72209" w:rsidP="00F7220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2410"/>
        <w:gridCol w:w="12191"/>
      </w:tblGrid>
      <w:tr w:rsidR="00F72209" w:rsidRPr="00731DFE" w:rsidTr="00F72209">
        <w:trPr>
          <w:cantSplit/>
          <w:trHeight w:val="354"/>
        </w:trPr>
        <w:tc>
          <w:tcPr>
            <w:tcW w:w="675" w:type="dxa"/>
          </w:tcPr>
          <w:p w:rsidR="00F72209" w:rsidRPr="00731DFE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F72209" w:rsidRPr="00731DFE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191" w:type="dxa"/>
          </w:tcPr>
          <w:p w:rsidR="00F72209" w:rsidRPr="00731DFE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731DFE" w:rsidTr="00F72209">
        <w:tc>
          <w:tcPr>
            <w:tcW w:w="675" w:type="dxa"/>
            <w:vMerge w:val="restart"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72209" w:rsidRPr="008214B1" w:rsidRDefault="00F72209" w:rsidP="00F7220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Путешествие колоска»</w:t>
            </w:r>
          </w:p>
        </w:tc>
        <w:tc>
          <w:tcPr>
            <w:tcW w:w="12191" w:type="dxa"/>
          </w:tcPr>
          <w:p w:rsidR="00F72209" w:rsidRPr="008214B1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Злаковые культуры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 xml:space="preserve">, из которых выпекают белый и черный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хлеб.  Р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азличать растения по характерным признакам (строение колоска, цвет,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зерен). 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Знакомство и сравнение пшеницы, овса, ячменя, ржи.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хлеба, 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сравнивать с тем, как его изготовляли раньше.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оставлять описательные рассказы с опорой на наглядные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 Активизировать словарь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 xml:space="preserve">: «борона», </w:t>
            </w:r>
            <w:proofErr w:type="gramStart"/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« сеялка</w:t>
            </w:r>
            <w:proofErr w:type="gramEnd"/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», « плуг», «комбайн».</w:t>
            </w: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8214B1" w:rsidRDefault="00F72209" w:rsidP="00F7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Посещение кафе «Дары осени»</w:t>
            </w:r>
          </w:p>
        </w:tc>
        <w:tc>
          <w:tcPr>
            <w:tcW w:w="12191" w:type="dxa"/>
          </w:tcPr>
          <w:p w:rsidR="00F72209" w:rsidRPr="008214B1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об 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и фруктах. Составление </w:t>
            </w:r>
            <w:r w:rsidRPr="008214B1">
              <w:rPr>
                <w:rFonts w:ascii="Times New Roman" w:hAnsi="Times New Roman" w:cs="Times New Roman"/>
                <w:sz w:val="24"/>
                <w:szCs w:val="24"/>
              </w:rPr>
              <w:t>описательных рассказов об овощах и фруктах. Познакомить с технологией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блюд из овощей и фруктов, понятием «витамины».</w:t>
            </w:r>
            <w:r w:rsidRPr="001B3C8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1B3C8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профессиях, с этим связанных;</w:t>
            </w:r>
          </w:p>
        </w:tc>
      </w:tr>
      <w:tr w:rsidR="00F72209" w:rsidRPr="00731DFE" w:rsidTr="00F72209">
        <w:tc>
          <w:tcPr>
            <w:tcW w:w="675" w:type="dxa"/>
            <w:vMerge w:val="restart"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72209" w:rsidRPr="009E352E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ак растения готовятся к зиме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31DFE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редставления о состоянии растений осенью, о плодах и семенах определенных деревьев, кустов,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травянистых растений; 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приспособления семян к 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пространению; 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устанавливать связи между состоянием растений и условиями среды; выявлять причины происходящих изменений.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взрослых осенью в парке по уходу за растениями.</w:t>
            </w:r>
            <w:r w:rsidRPr="00DC727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Представления </w:t>
            </w:r>
            <w:r w:rsidRPr="00DC7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некоторых небесных телах (планеты, кометы, звезды), роли солнечного света, тепла в жизни живой природы;</w:t>
            </w: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9E352E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Унылая пора! Очей очарованье!</w:t>
            </w:r>
          </w:p>
        </w:tc>
        <w:tc>
          <w:tcPr>
            <w:tcW w:w="12191" w:type="dxa"/>
          </w:tcPr>
          <w:p w:rsidR="00F72209" w:rsidRPr="009E352E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 «золотом периоде» осени. У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изменениями в неживой природе 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жизни растений и животных;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сательные рассказы по картинам, 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видеть поэтическую красоту золотой осени.</w:t>
            </w:r>
            <w:r w:rsidRPr="00DC727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9E352E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 (опытно-экспериментальное)</w:t>
            </w:r>
          </w:p>
        </w:tc>
        <w:tc>
          <w:tcPr>
            <w:tcW w:w="12191" w:type="dxa"/>
          </w:tcPr>
          <w:p w:rsidR="00F72209" w:rsidRPr="001B3C81" w:rsidRDefault="00F72209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Показать способы и приемы обнаружения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воздуха. Свойства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 xml:space="preserve"> воздуха (воздух есть всюду, его можно сжимат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воздух имеет вес), 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значение воздуха в жизни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овека. Формировать 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 xml:space="preserve">навыки исследовательской деятельности.  </w:t>
            </w:r>
            <w:r w:rsidRPr="001B3C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поддерживает стремление детей к наблюдениям за природными явлениями, живыми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</w:t>
            </w:r>
          </w:p>
          <w:p w:rsidR="00F72209" w:rsidRPr="009E352E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9E352E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>Как и для чего человек дышит.</w:t>
            </w:r>
          </w:p>
        </w:tc>
        <w:tc>
          <w:tcPr>
            <w:tcW w:w="12191" w:type="dxa"/>
          </w:tcPr>
          <w:p w:rsidR="00F72209" w:rsidRPr="009E352E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  <w:r w:rsidRPr="009E35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Продолжать развивать умение детей рассуждать, анализировать, делать выводы и отражать их в речи. Продолжать воспитывать познавательный интерес к человеку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Представления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использовании человеком свойств неживой природы для хозяйственных нужд (ветряные мельницы, водохранилища, солнечные батареи, ледяные катки);</w:t>
            </w:r>
          </w:p>
        </w:tc>
      </w:tr>
      <w:tr w:rsidR="00F72209" w:rsidRPr="00731DFE" w:rsidTr="00F72209">
        <w:tc>
          <w:tcPr>
            <w:tcW w:w="675" w:type="dxa"/>
            <w:vMerge w:val="restart"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DF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72209" w:rsidRPr="00415DBA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край, родная страна</w:t>
            </w:r>
            <w:r w:rsidRPr="00415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DC7273" w:rsidRDefault="00F72209" w:rsidP="00F7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едагог обогащает представления о родном населенном пункте (название улиц, некоторых архитектурных особенностях, достопримечательностей),</w:t>
            </w:r>
            <w:r w:rsidRPr="00DC72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  <w:r w:rsidRPr="00DC727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формирует представление о планете Земля как общем доме людей, о многообразии стран и народов мира на ней.</w:t>
            </w: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415DBA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15DBA">
              <w:rPr>
                <w:rFonts w:ascii="Times New Roman" w:hAnsi="Times New Roman" w:cs="Times New Roman"/>
                <w:sz w:val="24"/>
                <w:szCs w:val="24"/>
              </w:rPr>
              <w:t>Для чего растению нужны семена</w:t>
            </w:r>
          </w:p>
        </w:tc>
        <w:tc>
          <w:tcPr>
            <w:tcW w:w="12191" w:type="dxa"/>
          </w:tcPr>
          <w:p w:rsidR="00F72209" w:rsidRPr="00415DBA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DBA">
              <w:rPr>
                <w:rFonts w:ascii="Times New Roman" w:hAnsi="Times New Roman" w:cs="Times New Roman"/>
                <w:sz w:val="24"/>
                <w:szCs w:val="24"/>
              </w:rPr>
              <w:t>редставления детей о том, что семя – конечная стадия роста растения, оно необходимо для начала жизни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растения. П</w:t>
            </w:r>
            <w:r w:rsidRPr="00415DBA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о распространении семян растения.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</w:t>
            </w:r>
            <w:r w:rsidRPr="00415DBA">
              <w:rPr>
                <w:rFonts w:ascii="Times New Roman" w:hAnsi="Times New Roman" w:cs="Times New Roman"/>
                <w:sz w:val="24"/>
                <w:szCs w:val="24"/>
              </w:rPr>
              <w:t>: «семенная кожура», «семядоли», «зародыш».</w:t>
            </w: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капельки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2209" w:rsidRPr="00731DFE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Балтийское море.</w:t>
            </w:r>
          </w:p>
        </w:tc>
        <w:tc>
          <w:tcPr>
            <w:tcW w:w="12191" w:type="dxa"/>
          </w:tcPr>
          <w:p w:rsidR="00F72209" w:rsidRPr="00731DFE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о кругово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роте воды в природе. У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самостоятельно устанавливать причинно-следственные связи. Активизировать, обогащать словарь детей существительными, прилагательными и глаголами соответственно теме.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ережное отношение к воде.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Балтийское море.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 знакомит с многообразием водных ресурсов (моря, океаны, озера, реки, водопады),</w:t>
            </w:r>
          </w:p>
        </w:tc>
      </w:tr>
      <w:tr w:rsidR="00F72209" w:rsidRPr="00731DFE" w:rsidTr="00F72209">
        <w:tc>
          <w:tcPr>
            <w:tcW w:w="675" w:type="dxa"/>
            <w:vMerge/>
            <w:textDirection w:val="btLr"/>
          </w:tcPr>
          <w:p w:rsidR="00F72209" w:rsidRPr="00731DFE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31DFE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12.Путешествие в осенний лес.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«Куршская коса»</w:t>
            </w:r>
          </w:p>
        </w:tc>
        <w:tc>
          <w:tcPr>
            <w:tcW w:w="12191" w:type="dxa"/>
          </w:tcPr>
          <w:p w:rsidR="00F72209" w:rsidRPr="00731DFE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редставления детей о лесе как сообществе растений и животных, обитающих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территории.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ногоярусность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E352E">
              <w:rPr>
                <w:rFonts w:ascii="Times New Roman" w:eastAsia="Calibri" w:hAnsi="Times New Roman" w:cs="Times New Roman"/>
                <w:sz w:val="24"/>
                <w:szCs w:val="24"/>
              </w:rPr>
              <w:t>деревья, кусты, травы). Сравнить экосистемы «парк» и «лес» (что общего, чем отличаются).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Курской косы.</w:t>
            </w:r>
            <w:r w:rsidRPr="001B3C8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Знакомить </w:t>
            </w:r>
            <w:r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>с многообрази</w:t>
            </w:r>
            <w:r w:rsidRPr="00DC7273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>ем</w:t>
            </w:r>
            <w:r>
              <w:rPr>
                <w:rFonts w:eastAsiaTheme="minorEastAsia" w:cs="Courier"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камней и минералов, некоторых полезных ископаемых региона проживания (нефть, уголь, серебро, золото, алмазы и другие) Янтарь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209" w:rsidRPr="007460DD" w:rsidTr="00F72209">
        <w:tc>
          <w:tcPr>
            <w:tcW w:w="675" w:type="dxa"/>
            <w:vMerge w:val="restart"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13. «Начинается зима»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детей  со</w:t>
            </w:r>
            <w:proofErr w:type="gramEnd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сменой времен года. Повторить признаки зимы</w:t>
            </w:r>
            <w:r w:rsidRPr="00DC727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«Клуб знатоков»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на практике знания о приспособлениях животных и растений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 жизни.  В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ыделять и сравнивать существенные признаки, понимать причинно-следственные связи. Развивать доказательную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речь.  </w:t>
            </w:r>
            <w:proofErr w:type="gramEnd"/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мамонтенка»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лассифицировать животных. Развивать умственные операции: анализ, сравнение, обобщение.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ридумывать рассказы, стихотворения, загадки о животных, развивать речевое творчество. Формировать познавательный интерес к животным.</w:t>
            </w:r>
          </w:p>
        </w:tc>
      </w:tr>
      <w:tr w:rsidR="00F72209" w:rsidRPr="007460DD" w:rsidTr="00F72209">
        <w:trPr>
          <w:trHeight w:val="838"/>
        </w:trPr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Как живут наши пернатые друзья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  <w:vAlign w:val="center"/>
          </w:tcPr>
          <w:p w:rsidR="00F72209" w:rsidRDefault="00F72209" w:rsidP="00F722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детей, полученные при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 птицами. С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рассказы с опорой на наглядные модели существенных признаков птиц, особенностей их питания и правил охраны птиц. Вызвать желание помочь птицам.  </w:t>
            </w:r>
          </w:p>
          <w:p w:rsidR="00F72209" w:rsidRPr="007460DD" w:rsidRDefault="00F72209" w:rsidP="00F722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7460DD" w:rsidTr="00F72209">
        <w:tc>
          <w:tcPr>
            <w:tcW w:w="675" w:type="dxa"/>
            <w:vMerge w:val="restart"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«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Север – царство льда и снега.</w:t>
            </w:r>
          </w:p>
        </w:tc>
        <w:tc>
          <w:tcPr>
            <w:tcW w:w="12191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Климатические условия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Крайнего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евера и тундры. К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ак приспосабливаются растения и животные к условиям северного климата. Развивать доказательную речь, умение сравнивать</w:t>
            </w:r>
          </w:p>
          <w:p w:rsidR="00F72209" w:rsidRPr="001B3C81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 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рассказывает о некоторых наиболее ярких представителях животных и растений разных природных зон (тайга, тундра и другие), об их образе жизни и приспособлении к среде обитания, изменениях жизни в разные сезоны </w:t>
            </w:r>
            <w:proofErr w:type="gramStart"/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года..</w:t>
            </w:r>
            <w:proofErr w:type="gramEnd"/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. Беседа «Зимой в лесу»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ак проходит зима в лесу, как животные ведут себя во время зимы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9. «Животные разных стран»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Афри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Южной Америки, Австралии, сравнение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их с животными холодных стран (Арктики)</w:t>
            </w:r>
            <w:r w:rsidRPr="001B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B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рассказывает о некоторых наиболее ярких представителях животных и растений разных природных зон (пустыня, степь, и другие), об их образе жизни и приспособлении к среде обитания, изменениях жизни в разные сезоны </w:t>
            </w:r>
            <w:proofErr w:type="gramStart"/>
            <w:r w:rsidRPr="001B3C81">
              <w:rPr>
                <w:rFonts w:ascii="Times New Roman" w:hAnsi="Times New Roman" w:cs="Times New Roman"/>
                <w:b/>
                <w:sz w:val="24"/>
                <w:szCs w:val="24"/>
              </w:rPr>
              <w:t>года..</w:t>
            </w:r>
            <w:proofErr w:type="gramEnd"/>
            <w:r w:rsidRPr="001B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0. «Хищники среди птиц»</w:t>
            </w:r>
          </w:p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наукой орнитологией. Рассказать детям о хищных птицах.</w:t>
            </w:r>
          </w:p>
        </w:tc>
      </w:tr>
      <w:tr w:rsidR="00F72209" w:rsidRPr="007460DD" w:rsidTr="00F72209">
        <w:tc>
          <w:tcPr>
            <w:tcW w:w="675" w:type="dxa"/>
            <w:vMerge w:val="restart"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«Пищевые цепочки в лесу»</w:t>
            </w:r>
          </w:p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экосистеме «лес»,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представления о пищевой зависимости обитателей леса. Развивать умение выстр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аивать пищевые цепочки в лесу,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рассказы с опорой на наглядные модели.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приспособились к зиме»</w:t>
            </w:r>
          </w:p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животных к зимним условиям,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связь между особенностями поведения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овиями среды обитания животного. А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 детей за счет слов, обозначающих жилище зверей, их повадки, внешний вид и особенности поведения.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риспособля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к зимним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условиям. П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об использовании факторов природной среды для укрепления здоровья.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заболеваниях.  </w:t>
            </w:r>
            <w:proofErr w:type="gramEnd"/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 «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Как поссорились март и 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изменения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природе. Активизировать словарь детей: «капельник». «</w:t>
            </w:r>
            <w:proofErr w:type="spellStart"/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зим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протальник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 объяснять смысл примет пословиц о весне с 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моделей. Народный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F72209" w:rsidRPr="007460DD" w:rsidTr="00F72209">
        <w:tc>
          <w:tcPr>
            <w:tcW w:w="675" w:type="dxa"/>
            <w:vMerge w:val="restart"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 «</w:t>
            </w: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– спутники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нашей жизни»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Комнатные растения и способы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ухода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ними, разные способы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растений. Развивать доказательную речь, умение сравнивать, делать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выводы.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типичных экосистемах,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устанавливать взаимосвязи в экосистеме.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мение правильно вести себя в экосистеме.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Растения в уголке природы»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накомство детей с комнатными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proofErr w:type="gramEnd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ними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AB7080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Весенняя экскурсия в лесопарк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редставления детей о лесопарке как сообществе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и животных. Изменения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 в середине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весны,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цветение</w:t>
            </w:r>
            <w:proofErr w:type="gramEnd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раннецветущих растений, набухание почек на деревьях.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поведение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природе. 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</w:tc>
      </w:tr>
      <w:tr w:rsidR="00F72209" w:rsidRPr="007460DD" w:rsidTr="00F72209">
        <w:tc>
          <w:tcPr>
            <w:tcW w:w="675" w:type="dxa"/>
            <w:vMerge w:val="restart"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Почему земля кормит?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B002C0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к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оторые входят в состав почвы. Обогащать и активизировать словарь детей за счет слов, связанных с весенними посадками.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авыки исследовательской деятельности.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Кто такой человек?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человека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 и 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миром, выделяя их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уя личный и литературный опыт,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«Я человек, потому что …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отношение к человеку как к естественному объекту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природы.  </w:t>
            </w:r>
            <w:proofErr w:type="gramEnd"/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Зеленая 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 растения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роль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в жизни человека. Развивать речевую активность детей при описании лекарственных растений, умение анализировать, рассуждать, делать выводы при разгадывании загадок на данную тему.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Весенние заботы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птиц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есной,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proofErr w:type="gramEnd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 между сроком прилета птиц и наличием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корма;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как птицы устраивают свои гнезда, заботятся о птенцах.  Активизировать словарь детей за счет слов, обозначающих поведение птиц: «вить», «щебетать», </w:t>
            </w:r>
            <w:proofErr w:type="gramStart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« гнездиться</w:t>
            </w:r>
            <w:proofErr w:type="gramEnd"/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», «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хлиться», «курлыкать».</w:t>
            </w:r>
          </w:p>
        </w:tc>
      </w:tr>
      <w:tr w:rsidR="00F72209" w:rsidRPr="007460DD" w:rsidTr="00F72209">
        <w:tc>
          <w:tcPr>
            <w:tcW w:w="675" w:type="dxa"/>
            <w:vMerge w:val="restart"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72209" w:rsidRPr="00AB7080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«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Строим экологический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91" w:type="dxa"/>
          </w:tcPr>
          <w:p w:rsidR="00F72209" w:rsidRPr="00DC7273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 xml:space="preserve">риродоведческие знания детей о факторах окружающей среды, необходимых для жизни на Земле. Формировать умение прогнозировать последствия своих действий.  Расширять словарный запас. </w:t>
            </w:r>
            <w:r w:rsidRPr="00DC727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закрепляет правила поведения в природе, воспитывает осознанное, бережное и заботливое отношение к природе и ее ресурсам.</w:t>
            </w:r>
          </w:p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. «В водоемах тоже есть жизнь»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растениями, рыбами и животными водоемов (рек, озер, морей)</w:t>
            </w:r>
          </w:p>
        </w:tc>
      </w:tr>
      <w:tr w:rsidR="00F72209" w:rsidRPr="007460DD" w:rsidTr="00F72209">
        <w:tc>
          <w:tcPr>
            <w:tcW w:w="675" w:type="dxa"/>
            <w:vMerge/>
            <w:textDirection w:val="btLr"/>
          </w:tcPr>
          <w:p w:rsidR="00F72209" w:rsidRPr="007460DD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209" w:rsidRPr="007460DD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36.Экологическая викторина «Я- знаток природы»</w:t>
            </w:r>
          </w:p>
        </w:tc>
        <w:tc>
          <w:tcPr>
            <w:tcW w:w="12191" w:type="dxa"/>
          </w:tcPr>
          <w:p w:rsidR="00F72209" w:rsidRPr="007460DD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0DD">
              <w:rPr>
                <w:rFonts w:ascii="Times New Roman" w:eastAsia="Calibri" w:hAnsi="Times New Roman" w:cs="Times New Roman"/>
                <w:sz w:val="24"/>
                <w:szCs w:val="24"/>
              </w:rPr>
              <w:t>В игровой форме подвести итоги занятий, посвященных ознакомлению с миром природы.</w:t>
            </w:r>
          </w:p>
        </w:tc>
      </w:tr>
    </w:tbl>
    <w:p w:rsidR="00F72209" w:rsidRPr="007460DD" w:rsidRDefault="00F72209" w:rsidP="00F7220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72209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2209" w:rsidRPr="006E6D8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4.Учебно-методическое обеспечение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73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F72209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80">
        <w:rPr>
          <w:rFonts w:ascii="Times New Roman" w:hAnsi="Times New Roman" w:cs="Times New Roman"/>
          <w:sz w:val="28"/>
          <w:szCs w:val="28"/>
        </w:rPr>
        <w:t xml:space="preserve"> «Математические ступеньки». Программа развития математических представлений у дошкольников. М., 2016.</w:t>
      </w:r>
    </w:p>
    <w:p w:rsidR="00F72209" w:rsidRPr="00AB7080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08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AB7080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Часть </w:t>
      </w:r>
      <w:proofErr w:type="gramStart"/>
      <w:r w:rsidRPr="00AB7080">
        <w:rPr>
          <w:rFonts w:ascii="Times New Roman" w:hAnsi="Times New Roman" w:cs="Times New Roman"/>
          <w:sz w:val="28"/>
          <w:szCs w:val="28"/>
        </w:rPr>
        <w:t>11.СПб.:</w:t>
      </w:r>
      <w:proofErr w:type="gramEnd"/>
      <w:r w:rsidRPr="00AB7080">
        <w:rPr>
          <w:rFonts w:ascii="Times New Roman" w:hAnsi="Times New Roman" w:cs="Times New Roman"/>
          <w:sz w:val="28"/>
          <w:szCs w:val="28"/>
        </w:rPr>
        <w:t xml:space="preserve"> «Детство-пресс», 2015.</w:t>
      </w:r>
    </w:p>
    <w:p w:rsidR="00F72209" w:rsidRPr="00AB7080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для детей 6-7</w:t>
      </w:r>
      <w:r w:rsidRPr="00AB7080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spellStart"/>
      <w:r w:rsidRPr="00AB7080"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  <w:r w:rsidRPr="00AB7080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 xml:space="preserve">обро пожаловать в экологию»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«ДЕТСТВО-ПРЕСС» 2019 </w:t>
      </w:r>
      <w:r w:rsidRPr="00AB7080">
        <w:rPr>
          <w:rFonts w:ascii="Times New Roman" w:hAnsi="Times New Roman" w:cs="Times New Roman"/>
          <w:sz w:val="28"/>
          <w:szCs w:val="28"/>
        </w:rPr>
        <w:t>г.</w:t>
      </w:r>
      <w:r w:rsidRPr="00AB7080">
        <w:rPr>
          <w:rFonts w:ascii="Open Sans" w:eastAsia="Times New Roman" w:hAnsi="Open Sans" w:cs="Open Sans"/>
          <w:color w:val="000000"/>
          <w:lang w:eastAsia="ru-RU"/>
        </w:rPr>
        <w:t xml:space="preserve"> </w:t>
      </w:r>
    </w:p>
    <w:p w:rsidR="00F72209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«Я считаю до двадцати. Математика для детей 6-7 лет. </w:t>
      </w:r>
    </w:p>
    <w:p w:rsidR="00F72209" w:rsidRPr="00146062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062">
        <w:rPr>
          <w:rFonts w:ascii="Times New Roman" w:hAnsi="Times New Roman" w:cs="Times New Roman"/>
          <w:sz w:val="28"/>
          <w:szCs w:val="28"/>
        </w:rPr>
        <w:t>Е.В.Марузова</w:t>
      </w:r>
      <w:proofErr w:type="spellEnd"/>
      <w:r w:rsidRPr="00146062">
        <w:rPr>
          <w:rFonts w:ascii="Times New Roman" w:hAnsi="Times New Roman" w:cs="Times New Roman"/>
          <w:sz w:val="28"/>
          <w:szCs w:val="28"/>
        </w:rPr>
        <w:t>. Ознакомление дошкольников с окружающим миром</w:t>
      </w:r>
    </w:p>
    <w:p w:rsidR="00F72209" w:rsidRPr="00AB7080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062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146062">
        <w:rPr>
          <w:rFonts w:ascii="Times New Roman" w:hAnsi="Times New Roman" w:cs="Times New Roman"/>
          <w:sz w:val="28"/>
          <w:szCs w:val="28"/>
        </w:rPr>
        <w:t xml:space="preserve"> Неизвестное рядом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овощи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Калининграда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дикие, домашние, животные разных стран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грибы, ягоды, деревья, кустарники, цветы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математические знаки</w:t>
      </w:r>
    </w:p>
    <w:p w:rsidR="00F72209" w:rsidRDefault="00F72209" w:rsidP="00F722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F72209" w:rsidRPr="002806D2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Настольная игра «Логика»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Настольная игра «Живая природа»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Настольная игра «Живая природа», «Познакомься с животными и растениями»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Настольная игра «Планета Земля»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Настольная игра «Познаем мир»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Настольная игра «Что из чего сделано»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Наглядный материл «Животные холодных широт»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Наглядный материал «Ягоды», «Деревья»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Комплект наглядных пособий «Времена года: весна, осень, зима, лето».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пособие «Расскажите детям о птицах».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 xml:space="preserve">Дидактический пособие «Морские обитатели». 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lastRenderedPageBreak/>
        <w:t>Дидактический пособие «Лесные жители».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пособие «Расскажите детям об Олимпийских играх», «О зимних видах спорта».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proofErr w:type="gramStart"/>
      <w:r w:rsidRPr="00AF6900">
        <w:rPr>
          <w:rFonts w:ascii="Times New Roman" w:hAnsi="Times New Roman" w:cs="Times New Roman"/>
          <w:sz w:val="28"/>
          <w:szCs w:val="28"/>
        </w:rPr>
        <w:t>пособие  «</w:t>
      </w:r>
      <w:proofErr w:type="gramEnd"/>
      <w:r w:rsidRPr="00AF6900">
        <w:rPr>
          <w:rFonts w:ascii="Times New Roman" w:hAnsi="Times New Roman" w:cs="Times New Roman"/>
          <w:sz w:val="28"/>
          <w:szCs w:val="28"/>
        </w:rPr>
        <w:t>Транспорт».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пособие «Хлеб всему голова».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материал «Перелетные птицы»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 xml:space="preserve">Дидактический пособие «Животные средней полосы». 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«Герои зарубежных сказок» - дидактическое пособие.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Познавательная игра – лото «Разноцветные гномы».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Ширма «Правила поведения при пожаре».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материал «Геометрические фигуры».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материал Цифры и фигуры».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материал «Музыкальные инструменты»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материал «Водный транспорт»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Дидактический материал «Освоение космоса»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Развивающая игра «Числовые домики»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Развивающая игра «Сложи узор».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 xml:space="preserve">Цветные счётные палочки </w:t>
      </w:r>
      <w:proofErr w:type="spellStart"/>
      <w:r w:rsidRPr="00AF690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F6900">
        <w:rPr>
          <w:rFonts w:ascii="Times New Roman" w:hAnsi="Times New Roman" w:cs="Times New Roman"/>
          <w:sz w:val="28"/>
          <w:szCs w:val="28"/>
        </w:rPr>
        <w:t>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AF690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F6900">
        <w:rPr>
          <w:rFonts w:ascii="Times New Roman" w:hAnsi="Times New Roman" w:cs="Times New Roman"/>
          <w:sz w:val="28"/>
          <w:szCs w:val="28"/>
        </w:rPr>
        <w:t>.</w:t>
      </w:r>
    </w:p>
    <w:p w:rsidR="00F72209" w:rsidRPr="00AF6900" w:rsidRDefault="00F72209" w:rsidP="00F7220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AF690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F6900">
        <w:rPr>
          <w:rFonts w:ascii="Times New Roman" w:hAnsi="Times New Roman" w:cs="Times New Roman"/>
          <w:sz w:val="28"/>
          <w:szCs w:val="28"/>
        </w:rPr>
        <w:t xml:space="preserve"> «Эталоны формы», «Математические корзинки».</w:t>
      </w:r>
    </w:p>
    <w:p w:rsidR="00F72209" w:rsidRPr="00AF6900" w:rsidRDefault="00F72209" w:rsidP="00F7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900">
        <w:rPr>
          <w:rFonts w:ascii="Times New Roman" w:hAnsi="Times New Roman" w:cs="Times New Roman"/>
          <w:sz w:val="28"/>
          <w:szCs w:val="28"/>
        </w:rPr>
        <w:t>Пособие по математике «Счётная лесенка»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A06262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72209" w:rsidTr="00F72209">
        <w:tc>
          <w:tcPr>
            <w:tcW w:w="562" w:type="dxa"/>
          </w:tcPr>
          <w:p w:rsidR="00F72209" w:rsidRPr="002806D2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72209" w:rsidRPr="002806D2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F72209" w:rsidRPr="002806D2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72209" w:rsidTr="00F72209">
        <w:tc>
          <w:tcPr>
            <w:tcW w:w="562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72209" w:rsidTr="00F72209">
        <w:tc>
          <w:tcPr>
            <w:tcW w:w="562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2806D2" w:rsidRDefault="00F72209" w:rsidP="00F7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72209" w:rsidRPr="006B64E7" w:rsidTr="00F72209">
        <w:tc>
          <w:tcPr>
            <w:tcW w:w="562" w:type="dxa"/>
          </w:tcPr>
          <w:p w:rsidR="00F72209" w:rsidRPr="006B64E7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72209" w:rsidRPr="006B64E7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F72209" w:rsidRPr="006B64E7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72209" w:rsidRPr="006B64E7" w:rsidTr="00F72209">
        <w:tc>
          <w:tcPr>
            <w:tcW w:w="562" w:type="dxa"/>
          </w:tcPr>
          <w:p w:rsidR="00F72209" w:rsidRPr="006B64E7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72209" w:rsidRPr="006B64E7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F72209" w:rsidRPr="006B64E7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72209" w:rsidRPr="006B64E7" w:rsidTr="00F72209">
        <w:tc>
          <w:tcPr>
            <w:tcW w:w="562" w:type="dxa"/>
          </w:tcPr>
          <w:p w:rsidR="00F72209" w:rsidRPr="006B64E7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2209" w:rsidRPr="006B64E7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F72209" w:rsidRPr="006B64E7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D16E22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F72209" w:rsidRPr="00D16E22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63</w:t>
      </w:r>
      <w:proofErr w:type="gramEnd"/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F72209" w:rsidRPr="00854DCD" w:rsidRDefault="00F72209" w:rsidP="00F72209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F72209" w:rsidTr="00F72209">
        <w:tc>
          <w:tcPr>
            <w:tcW w:w="5103" w:type="dxa"/>
          </w:tcPr>
          <w:p w:rsid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72209" w:rsidRDefault="00F72209" w:rsidP="00F7220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96B77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F72209" w:rsidRPr="00F96B77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F72209" w:rsidRPr="00340B9D" w:rsidRDefault="00F72209" w:rsidP="00F722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«Речевое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«Развитие речи», «Восприятие художественной литературы», «Подготовка к обучению грамоте»</w:t>
      </w:r>
    </w:p>
    <w:p w:rsidR="00F72209" w:rsidRPr="00F96B77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год обучения (6-7 </w:t>
      </w:r>
      <w:r w:rsidRPr="00D1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16E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F72209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Хабазня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И.Л., </w:t>
      </w:r>
      <w:r w:rsidRPr="00C4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F72209" w:rsidRPr="00C43DE8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Козлова М.С., воспитатель</w:t>
      </w:r>
    </w:p>
    <w:p w:rsidR="00F72209" w:rsidRPr="00C43DE8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D16E22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D16E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F72209" w:rsidRPr="00BE4496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1B6453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1B6453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F72209" w:rsidRDefault="00F72209" w:rsidP="00F72209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F72209" w:rsidRDefault="00F72209" w:rsidP="00F72209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«Восприятие художественной литературы»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F72209" w:rsidRDefault="00F72209" w:rsidP="00F72209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«Подготовка к обучению грамоте»</w:t>
            </w:r>
          </w:p>
        </w:tc>
        <w:tc>
          <w:tcPr>
            <w:tcW w:w="1270" w:type="dxa"/>
          </w:tcPr>
          <w:p w:rsid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72209" w:rsidTr="00F72209">
        <w:tc>
          <w:tcPr>
            <w:tcW w:w="636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72209" w:rsidRPr="00BE4496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F72209" w:rsidRPr="00BE4496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92945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F9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</w:t>
      </w:r>
      <w:proofErr w:type="gramStart"/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F9294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92945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группе (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«Речевое развитие».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209" w:rsidRPr="00F92945" w:rsidRDefault="00F72209" w:rsidP="00F72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«Развитие речи» 2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(72 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» 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92945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92945">
        <w:rPr>
          <w:rFonts w:ascii="Times New Roman" w:eastAsia="Times New Roman" w:hAnsi="Times New Roman" w:cs="Times New Roman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к обучению грамоте» 1 раз в неделю (36 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     в режимных моментах – ежедневно. </w:t>
      </w:r>
    </w:p>
    <w:p w:rsidR="00F72209" w:rsidRPr="00F92945" w:rsidRDefault="00F72209" w:rsidP="00F7220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2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Интегрируется со всеми ОО, в которых происходит дальнейшее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закрепление речевых умений и навыков, развитие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взаимоотношений детей, 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адение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навыками коммуникации, общение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 вз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рослыми и сверстниками, развитие всех компонентов уст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ной речи в различных видах детской деятельности.</w:t>
      </w:r>
    </w:p>
    <w:p w:rsidR="00F72209" w:rsidRDefault="00F72209" w:rsidP="00F7220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Default="00F72209" w:rsidP="00F7220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</w:t>
      </w: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чи реализации рабочей программы</w:t>
      </w:r>
    </w:p>
    <w:p w:rsidR="00F72209" w:rsidRPr="0075431B" w:rsidRDefault="00F72209" w:rsidP="00F7220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72209" w:rsidRPr="00901543" w:rsidRDefault="00F72209" w:rsidP="00F722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754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речи и коммуникативных способностей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детей 6-7 лет, </w:t>
      </w:r>
      <w:r w:rsidRPr="00901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предпосылок обучения грамоте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60D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с книжной культурой, детской литературой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72209" w:rsidRPr="0075431B" w:rsidRDefault="00F72209" w:rsidP="00F722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B15">
        <w:rPr>
          <w:rFonts w:ascii="Times New Roman" w:hAnsi="Times New Roman" w:cs="Times New Roman"/>
          <w:b/>
          <w:sz w:val="24"/>
          <w:szCs w:val="24"/>
        </w:rPr>
        <w:t>1) Формирование словаря: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активизация словаря: совершенствовать умение использовать разные части речи точно по смыслу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0B15">
        <w:rPr>
          <w:rFonts w:ascii="Times New Roman" w:hAnsi="Times New Roman" w:cs="Times New Roman"/>
          <w:sz w:val="24"/>
          <w:szCs w:val="24"/>
        </w:rPr>
        <w:br/>
      </w:r>
      <w:r w:rsidRPr="007D0B15">
        <w:rPr>
          <w:rFonts w:ascii="Times New Roman" w:hAnsi="Times New Roman" w:cs="Times New Roman"/>
          <w:b/>
          <w:sz w:val="24"/>
          <w:szCs w:val="24"/>
        </w:rPr>
        <w:t>2) Звуковая культура речи: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D0B15">
        <w:rPr>
          <w:rFonts w:ascii="Times New Roman" w:hAnsi="Times New Roman" w:cs="Times New Roman"/>
          <w:sz w:val="24"/>
          <w:szCs w:val="24"/>
        </w:rPr>
        <w:br/>
      </w:r>
      <w:r w:rsidRPr="007D0B15">
        <w:rPr>
          <w:rFonts w:ascii="Times New Roman" w:hAnsi="Times New Roman" w:cs="Times New Roman"/>
          <w:b/>
          <w:sz w:val="24"/>
          <w:szCs w:val="24"/>
        </w:rPr>
        <w:t>3) Грамматический строй речи: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0B15">
        <w:rPr>
          <w:rFonts w:ascii="Times New Roman" w:hAnsi="Times New Roman" w:cs="Times New Roman"/>
          <w:sz w:val="24"/>
          <w:szCs w:val="24"/>
        </w:rPr>
        <w:br/>
      </w:r>
      <w:r w:rsidRPr="007D0B15">
        <w:rPr>
          <w:rFonts w:ascii="Times New Roman" w:hAnsi="Times New Roman" w:cs="Times New Roman"/>
          <w:b/>
          <w:sz w:val="24"/>
          <w:szCs w:val="24"/>
        </w:rPr>
        <w:t>4) Связная речь: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</w:t>
      </w:r>
      <w:r w:rsidRPr="007D0B15">
        <w:rPr>
          <w:rFonts w:ascii="Times New Roman" w:hAnsi="Times New Roman" w:cs="Times New Roman"/>
          <w:sz w:val="24"/>
          <w:szCs w:val="24"/>
        </w:rPr>
        <w:lastRenderedPageBreak/>
        <w:t>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0B15">
        <w:rPr>
          <w:rFonts w:ascii="Times New Roman" w:hAnsi="Times New Roman" w:cs="Times New Roman"/>
          <w:sz w:val="24"/>
          <w:szCs w:val="24"/>
        </w:rPr>
        <w:br/>
      </w:r>
      <w:r w:rsidRPr="007D0B15">
        <w:rPr>
          <w:rFonts w:ascii="Times New Roman" w:hAnsi="Times New Roman" w:cs="Times New Roman"/>
          <w:b/>
          <w:sz w:val="24"/>
          <w:szCs w:val="24"/>
        </w:rPr>
        <w:t xml:space="preserve">5) Подготовка детей к обучению </w:t>
      </w:r>
      <w:proofErr w:type="gramStart"/>
      <w:r w:rsidRPr="007D0B15">
        <w:rPr>
          <w:rFonts w:ascii="Times New Roman" w:hAnsi="Times New Roman" w:cs="Times New Roman"/>
          <w:b/>
          <w:sz w:val="24"/>
          <w:szCs w:val="24"/>
        </w:rPr>
        <w:t>грамоте:</w:t>
      </w:r>
      <w:r w:rsidRPr="007D0B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15">
        <w:rPr>
          <w:rFonts w:ascii="Times New Roman" w:hAnsi="Times New Roman" w:cs="Times New Roman"/>
          <w:sz w:val="24"/>
          <w:szCs w:val="24"/>
        </w:rP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0B15">
        <w:rPr>
          <w:rFonts w:ascii="Times New Roman" w:hAnsi="Times New Roman" w:cs="Times New Roman"/>
          <w:sz w:val="24"/>
          <w:szCs w:val="24"/>
        </w:rPr>
        <w:br/>
      </w:r>
      <w:r w:rsidRPr="007D0B15">
        <w:rPr>
          <w:rFonts w:ascii="Times New Roman" w:hAnsi="Times New Roman" w:cs="Times New Roman"/>
          <w:b/>
          <w:sz w:val="24"/>
          <w:szCs w:val="24"/>
        </w:rPr>
        <w:t>6) Интерес к художественной литературе: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F72209" w:rsidRPr="007D0B15" w:rsidRDefault="00F72209" w:rsidP="00F72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B15">
        <w:rPr>
          <w:rFonts w:ascii="Times New Roman" w:hAnsi="Times New Roman" w:cs="Times New Roman"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2209" w:rsidRPr="007D0B15" w:rsidRDefault="00F72209" w:rsidP="00F72209">
      <w:pPr>
        <w:pStyle w:val="a4"/>
        <w:widowControl w:val="0"/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7D0B15">
        <w:rPr>
          <w:rFonts w:ascii="Times New Roman" w:hAnsi="Times New Roman"/>
          <w:sz w:val="24"/>
          <w:szCs w:val="24"/>
        </w:rPr>
        <w:t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F72209" w:rsidRPr="00256604" w:rsidRDefault="00F72209" w:rsidP="00F72209">
      <w:pPr>
        <w:pStyle w:val="3"/>
        <w:numPr>
          <w:ilvl w:val="0"/>
          <w:numId w:val="33"/>
        </w:numPr>
        <w:shd w:val="clear" w:color="auto" w:fill="auto"/>
        <w:tabs>
          <w:tab w:val="left" w:pos="666"/>
        </w:tabs>
        <w:spacing w:before="0" w:line="240" w:lineRule="auto"/>
        <w:rPr>
          <w:sz w:val="24"/>
          <w:szCs w:val="24"/>
        </w:rPr>
      </w:pPr>
      <w:r w:rsidRPr="002E2B87">
        <w:rPr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 и многообразии жанров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7D0B15" w:rsidRDefault="00F72209" w:rsidP="00F7220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2.Планируемые результаты</w:t>
      </w:r>
    </w:p>
    <w:p w:rsidR="00F72209" w:rsidRPr="007D0B15" w:rsidRDefault="00F72209" w:rsidP="00F722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«Развитие речи»</w:t>
      </w:r>
    </w:p>
    <w:p w:rsidR="00F72209" w:rsidRDefault="00F72209" w:rsidP="00F722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47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результате освоения программы </w:t>
      </w:r>
      <w:r w:rsidRPr="000B47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ребенок</w:t>
      </w:r>
      <w:r w:rsidRPr="000B47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72209" w:rsidRPr="007D0B15" w:rsidRDefault="00F72209" w:rsidP="00F722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D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72209" w:rsidRPr="007D0B15" w:rsidRDefault="00F72209" w:rsidP="00F72209">
      <w:pPr>
        <w:pStyle w:val="a4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Самостоятельно, без помощи взрослого, может привлечь сверстников к общению (обсудить проблему, событие, поступок). Самостоятельно использует освоенные речевые формы в процессе общения </w:t>
      </w:r>
      <w:proofErr w:type="gramStart"/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  сверстниками</w:t>
      </w:r>
      <w:proofErr w:type="gramEnd"/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взрослыми (рассказ, речь-доказательство, объяснения, речь-рассуждение). </w:t>
      </w:r>
    </w:p>
    <w:p w:rsidR="00F72209" w:rsidRPr="007D0B15" w:rsidRDefault="00F72209" w:rsidP="00F72209">
      <w:pPr>
        <w:pStyle w:val="a4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B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</w:t>
      </w: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роявляет активность в коллективных обсуждениях, выдвигает гипотезы и предложения в процессе экспериментальной деятельности и при обсуждении спорных вопросов. </w:t>
      </w:r>
    </w:p>
    <w:p w:rsidR="00F72209" w:rsidRPr="007D0B15" w:rsidRDefault="00F72209" w:rsidP="00F72209">
      <w:pPr>
        <w:pStyle w:val="a4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Имеет свою точку зрения на обсуждае</w:t>
      </w:r>
      <w:r w:rsidRPr="007D0B15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  <w:t>-</w:t>
      </w: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мую тему, умеет отстаивать свою позицию в коллективных </w:t>
      </w:r>
      <w:r w:rsidRPr="007D0B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обсуж</w:t>
      </w: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дениях, спорах, использует речевые формы убеждения («Я считаю», «Я полагаю», «Я хочу тебя убедить»): владеет культурными формами </w:t>
      </w: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выражения несогласия с мнением собеседни</w:t>
      </w:r>
      <w:r w:rsidRPr="007D0B15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  <w:t>-</w:t>
      </w:r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 («Я не согласен с тобой». «Я сомневаюсь в этом и т. </w:t>
      </w:r>
      <w:proofErr w:type="gramStart"/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 )</w:t>
      </w:r>
      <w:proofErr w:type="gramEnd"/>
      <w:r w:rsidRPr="007D0B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умеет принять позицию собеседника .</w:t>
      </w:r>
    </w:p>
    <w:p w:rsidR="00F72209" w:rsidRPr="007D0B15" w:rsidRDefault="00F72209" w:rsidP="00F72209">
      <w:pPr>
        <w:widowControl w:val="0"/>
        <w:tabs>
          <w:tab w:val="left" w:pos="1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015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«Подготовка к обучению грамоте»: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09" w:rsidRPr="002E2B87" w:rsidRDefault="00F72209" w:rsidP="00F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2E2B87">
        <w:rPr>
          <w:rFonts w:ascii="Times New Roman" w:hAnsi="Times New Roman" w:cs="Times New Roman"/>
          <w:sz w:val="24"/>
          <w:szCs w:val="24"/>
        </w:rPr>
        <w:t>ладеет звуковым анализом слов. Ребенок вла</w:t>
      </w:r>
      <w:r w:rsidRPr="002E2B87">
        <w:rPr>
          <w:rFonts w:ascii="Times New Roman" w:hAnsi="Times New Roman" w:cs="Times New Roman"/>
          <w:vanish/>
          <w:sz w:val="24"/>
          <w:szCs w:val="24"/>
        </w:rPr>
        <w:t>-</w:t>
      </w:r>
      <w:r w:rsidRPr="002E2B87">
        <w:rPr>
          <w:rFonts w:ascii="Times New Roman" w:hAnsi="Times New Roman" w:cs="Times New Roman"/>
          <w:sz w:val="24"/>
          <w:szCs w:val="24"/>
        </w:rPr>
        <w:t xml:space="preserve">деет всеми средствами звукового анализа, определяет основные качественные характеристики звуков в слове (гласный </w:t>
      </w:r>
      <w:proofErr w:type="spellStart"/>
      <w:proofErr w:type="gramStart"/>
      <w:r w:rsidRPr="002E2B87">
        <w:rPr>
          <w:rFonts w:ascii="Times New Roman" w:hAnsi="Times New Roman" w:cs="Times New Roman"/>
          <w:sz w:val="24"/>
          <w:szCs w:val="24"/>
        </w:rPr>
        <w:t>согласный,твердый</w:t>
      </w:r>
      <w:proofErr w:type="spellEnd"/>
      <w:proofErr w:type="gramEnd"/>
      <w:r w:rsidRPr="002E2B87">
        <w:rPr>
          <w:rFonts w:ascii="Times New Roman" w:hAnsi="Times New Roman" w:cs="Times New Roman"/>
          <w:sz w:val="24"/>
          <w:szCs w:val="24"/>
        </w:rPr>
        <w:t xml:space="preserve"> — мягкий, ударный — безударный гласный. место звука в ~ слове). </w:t>
      </w:r>
    </w:p>
    <w:p w:rsidR="00F72209" w:rsidRPr="002E2B87" w:rsidRDefault="00F72209" w:rsidP="00F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2.Различает</w:t>
      </w:r>
      <w:r w:rsidRPr="002E2B87">
        <w:rPr>
          <w:rFonts w:ascii="Times New Roman" w:hAnsi="Times New Roman" w:cs="Times New Roman"/>
          <w:sz w:val="24"/>
          <w:szCs w:val="24"/>
        </w:rPr>
        <w:t xml:space="preserve"> понятия «звук», и «буква» (различать гласные-согласные</w:t>
      </w:r>
      <w:r>
        <w:rPr>
          <w:rFonts w:ascii="Times New Roman" w:hAnsi="Times New Roman" w:cs="Times New Roman"/>
          <w:sz w:val="24"/>
          <w:szCs w:val="24"/>
        </w:rPr>
        <w:t xml:space="preserve"> звуки, твёрдые- мягкие звуки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);определяет</w:t>
      </w:r>
      <w:proofErr w:type="gramEnd"/>
      <w:r w:rsidRPr="002E2B87">
        <w:rPr>
          <w:rFonts w:ascii="Times New Roman" w:hAnsi="Times New Roman" w:cs="Times New Roman"/>
          <w:sz w:val="24"/>
          <w:szCs w:val="24"/>
        </w:rPr>
        <w:t xml:space="preserve"> место звука в слов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2B87">
        <w:rPr>
          <w:rFonts w:ascii="Times New Roman" w:hAnsi="Times New Roman" w:cs="Times New Roman"/>
          <w:sz w:val="24"/>
          <w:szCs w:val="24"/>
        </w:rPr>
        <w:t>;</w:t>
      </w:r>
    </w:p>
    <w:p w:rsidR="00F72209" w:rsidRPr="00880DE5" w:rsidRDefault="00F72209" w:rsidP="00F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3.Может дать</w:t>
      </w:r>
      <w:r w:rsidRPr="00880DE5">
        <w:rPr>
          <w:rFonts w:ascii="Times New Roman" w:hAnsi="Times New Roman" w:cs="Times New Roman"/>
          <w:sz w:val="24"/>
          <w:szCs w:val="24"/>
        </w:rPr>
        <w:t xml:space="preserve"> характеристику звуку (гласный - согласный, твёрдый мягкий), доказывая свой ответ грамотным научным языком</w:t>
      </w:r>
    </w:p>
    <w:p w:rsidR="00F72209" w:rsidRPr="002E2B87" w:rsidRDefault="00F72209" w:rsidP="00F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4.Правильно и плавно читает</w:t>
      </w:r>
      <w:r w:rsidRPr="002E2B87">
        <w:rPr>
          <w:rFonts w:ascii="Times New Roman" w:hAnsi="Times New Roman" w:cs="Times New Roman"/>
          <w:sz w:val="24"/>
          <w:szCs w:val="24"/>
        </w:rPr>
        <w:t xml:space="preserve"> по слогам с постепенным переходом к чтению целыми словами;</w:t>
      </w:r>
    </w:p>
    <w:p w:rsidR="00F72209" w:rsidRPr="00901543" w:rsidRDefault="00F72209" w:rsidP="00F72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5.Умеет </w:t>
      </w:r>
      <w:r w:rsidRPr="002E2B87">
        <w:rPr>
          <w:rFonts w:ascii="Times New Roman" w:hAnsi="Times New Roman" w:cs="Times New Roman"/>
          <w:sz w:val="24"/>
          <w:szCs w:val="24"/>
        </w:rPr>
        <w:t>делить слова на слоги и про</w:t>
      </w:r>
      <w:r>
        <w:rPr>
          <w:rFonts w:ascii="Times New Roman" w:hAnsi="Times New Roman" w:cs="Times New Roman"/>
          <w:sz w:val="24"/>
          <w:szCs w:val="24"/>
        </w:rPr>
        <w:t>изводить звуковой анализ слова.</w:t>
      </w:r>
      <w:r w:rsidRPr="00901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543">
        <w:rPr>
          <w:rFonts w:ascii="Times New Roman" w:hAnsi="Times New Roman" w:cs="Times New Roman"/>
          <w:i/>
          <w:sz w:val="24"/>
          <w:szCs w:val="24"/>
        </w:rPr>
        <w:t>«Восприятие художественной литературы»:</w:t>
      </w:r>
    </w:p>
    <w:p w:rsidR="00F72209" w:rsidRPr="007D0B15" w:rsidRDefault="00F72209" w:rsidP="00F722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D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72209" w:rsidRPr="007D0B15" w:rsidRDefault="00F72209" w:rsidP="00F7220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15">
        <w:rPr>
          <w:rFonts w:ascii="Times New Roman" w:hAnsi="Times New Roman" w:cs="Times New Roman"/>
          <w:sz w:val="24"/>
          <w:szCs w:val="24"/>
        </w:rPr>
        <w:t>Умеет анализировать содержание и форму произведения, имеет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F72209" w:rsidRPr="00460D37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09" w:rsidRPr="00460D37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209" w:rsidRPr="00901543" w:rsidRDefault="00F72209" w:rsidP="00F722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256604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72209" w:rsidRPr="0025660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2209" w:rsidRPr="00256604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D37">
        <w:rPr>
          <w:rFonts w:ascii="Times New Roman" w:hAnsi="Times New Roman" w:cs="Times New Roman"/>
          <w:b/>
          <w:i/>
          <w:sz w:val="28"/>
          <w:szCs w:val="28"/>
        </w:rPr>
        <w:t>«Развитие речи».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2976"/>
        <w:gridCol w:w="11340"/>
      </w:tblGrid>
      <w:tr w:rsidR="00F72209" w:rsidRPr="001464D5" w:rsidTr="00F72209">
        <w:trPr>
          <w:cantSplit/>
          <w:trHeight w:val="292"/>
        </w:trPr>
        <w:tc>
          <w:tcPr>
            <w:tcW w:w="534" w:type="dxa"/>
          </w:tcPr>
          <w:p w:rsidR="00F72209" w:rsidRPr="001464D5" w:rsidRDefault="00F72209" w:rsidP="00F7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F72209" w:rsidRPr="001464D5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1.Вводное ОД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описать игрушку. Составить из серии картинок </w:t>
            </w:r>
            <w:proofErr w:type="spellStart"/>
            <w:r w:rsidRPr="0019317B">
              <w:rPr>
                <w:rFonts w:ascii="Times New Roman" w:hAnsi="Times New Roman" w:cs="Times New Roman"/>
                <w:sz w:val="24"/>
                <w:szCs w:val="24"/>
              </w:rPr>
              <w:t>сказку.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речевой активности детей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19317B">
              <w:rPr>
                <w:color w:val="000000"/>
              </w:rPr>
              <w:t xml:space="preserve"> Рассказывание на тему «Первый день Тани в детском саду»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B3554">
              <w:rPr>
                <w:color w:val="000000"/>
              </w:rPr>
              <w:t>оставлять рассказ по плану, предложенному воспитателем, самост</w:t>
            </w:r>
            <w:r>
              <w:rPr>
                <w:color w:val="000000"/>
              </w:rPr>
              <w:t xml:space="preserve">оятельно строить сюжет; </w:t>
            </w:r>
            <w:r w:rsidRPr="00DB3554">
              <w:rPr>
                <w:color w:val="000000"/>
              </w:rPr>
              <w:t>обр</w:t>
            </w:r>
            <w:r>
              <w:rPr>
                <w:color w:val="000000"/>
              </w:rPr>
              <w:t>азовывать</w:t>
            </w:r>
            <w:r w:rsidRPr="00DB3554">
              <w:rPr>
                <w:color w:val="000000"/>
              </w:rPr>
              <w:t xml:space="preserve"> формы родительного падежа множественного числа с</w:t>
            </w:r>
            <w:r>
              <w:rPr>
                <w:color w:val="000000"/>
              </w:rPr>
              <w:t xml:space="preserve">уществительных, </w:t>
            </w:r>
            <w:r w:rsidRPr="00DB3554">
              <w:rPr>
                <w:color w:val="000000"/>
              </w:rPr>
              <w:t>словообразовании;</w:t>
            </w:r>
            <w:r>
              <w:rPr>
                <w:color w:val="000000"/>
              </w:rPr>
              <w:t xml:space="preserve"> </w:t>
            </w:r>
            <w:r w:rsidRPr="0019317B">
              <w:rPr>
                <w:color w:val="000000"/>
              </w:rPr>
              <w:t>произношение скороговорки в разном темпе.</w:t>
            </w:r>
            <w:r w:rsidRPr="00D26BD3">
              <w:rPr>
                <w:rFonts w:ascii="Courier" w:eastAsiaTheme="minorEastAsia" w:hAnsi="Courier" w:cs="Courier"/>
              </w:rPr>
              <w:t xml:space="preserve"> </w:t>
            </w:r>
            <w:r w:rsidRPr="00D26BD3">
              <w:rPr>
                <w:b/>
                <w:color w:val="000000"/>
              </w:rPr>
              <w:t>Педагог формирует у детей умения подбирать точные слова для выражения мысли;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pStyle w:val="c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43FAF">
              <w:rPr>
                <w:color w:val="000000"/>
              </w:rPr>
              <w:t>Рассказывание на тему «М</w:t>
            </w:r>
            <w:r>
              <w:rPr>
                <w:color w:val="000000"/>
              </w:rPr>
              <w:t>оя любимая игрушка»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Отбор соответственно теме фактов из личного опыта; рассказывать</w:t>
            </w:r>
            <w:r w:rsidRPr="00517F31">
              <w:rPr>
                <w:color w:val="000000"/>
              </w:rPr>
              <w:t xml:space="preserve"> связно, полно и выразительно, четко выстраив</w:t>
            </w:r>
            <w:r>
              <w:rPr>
                <w:color w:val="000000"/>
              </w:rPr>
              <w:t>ая композицию рассказа; подбор</w:t>
            </w:r>
            <w:r w:rsidRPr="00517F31">
              <w:rPr>
                <w:color w:val="000000"/>
              </w:rPr>
              <w:t xml:space="preserve"> слова для характеристики тех или иных качеств и признаков; правильное произношение звуков [в] </w:t>
            </w:r>
            <w:proofErr w:type="gramStart"/>
            <w:r w:rsidRPr="00517F31">
              <w:rPr>
                <w:color w:val="000000"/>
              </w:rPr>
              <w:t>и  [</w:t>
            </w:r>
            <w:proofErr w:type="gramEnd"/>
            <w:r w:rsidRPr="00517F31">
              <w:rPr>
                <w:color w:val="000000"/>
              </w:rPr>
              <w:t xml:space="preserve">ф], 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31">
              <w:rPr>
                <w:rFonts w:ascii="Times New Roman" w:hAnsi="Times New Roman"/>
                <w:sz w:val="24"/>
                <w:szCs w:val="24"/>
              </w:rPr>
              <w:t>4.Пересказ сказки «Лиса и козел».</w:t>
            </w:r>
          </w:p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3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собенности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композиции сказ</w:t>
            </w:r>
            <w:r>
              <w:rPr>
                <w:rFonts w:ascii="Times New Roman" w:hAnsi="Times New Roman"/>
                <w:sz w:val="24"/>
                <w:szCs w:val="24"/>
              </w:rPr>
              <w:t>ок (зачин, концовка); использование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при пересказе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образных художественных средств, выразительная передача диалогов персонажей; подбор</w:t>
            </w:r>
            <w:r w:rsidRPr="0051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определения к существительным, обозначающим предметы и явления окружающего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мира; 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отчетливо и внятно произносить скороговорку с различной громкостью голоса (громко, умеренно, тихо, шепотом); подбирать слова, сходные по звучанию и ритму.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31">
              <w:rPr>
                <w:rFonts w:ascii="Times New Roman" w:hAnsi="Times New Roman"/>
                <w:sz w:val="24"/>
                <w:szCs w:val="24"/>
              </w:rPr>
              <w:t>5.Составление рассказа по картине «В школу».</w:t>
            </w:r>
          </w:p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ставлять сюжетный рассказ по картине, используя приобретенные ранее навыки построения сюжета (завязка, кульминация, развя</w:t>
            </w:r>
            <w:r>
              <w:rPr>
                <w:rFonts w:ascii="Times New Roman" w:hAnsi="Times New Roman"/>
                <w:sz w:val="24"/>
                <w:szCs w:val="24"/>
              </w:rPr>
              <w:t>зка), самостоятельно придумывать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события, предшествовав</w:t>
            </w:r>
            <w:r>
              <w:rPr>
                <w:rFonts w:ascii="Times New Roman" w:hAnsi="Times New Roman"/>
                <w:sz w:val="24"/>
                <w:szCs w:val="24"/>
              </w:rPr>
              <w:t>шие изображенным; активизировать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в речи слова, относящиеся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темам «Школа», «Осень»; 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подбирать однокоренные слова к з</w:t>
            </w:r>
            <w:r>
              <w:rPr>
                <w:rFonts w:ascii="Times New Roman" w:hAnsi="Times New Roman"/>
                <w:sz w:val="24"/>
                <w:szCs w:val="24"/>
              </w:rPr>
              <w:t>аданному слову; дифференциация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звуков[c]и [ш]; развивали интонационную выразительность речи.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</w:p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31">
              <w:rPr>
                <w:rFonts w:ascii="Times New Roman" w:hAnsi="Times New Roman"/>
                <w:sz w:val="24"/>
                <w:szCs w:val="24"/>
              </w:rPr>
              <w:t>К. Ушинского «Четыре желания»</w:t>
            </w:r>
          </w:p>
        </w:tc>
        <w:tc>
          <w:tcPr>
            <w:tcW w:w="11340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ередавать художественный текст последовательно и точно,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пропусков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повторений;  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способы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образования степеней сравнения пр</w:t>
            </w:r>
            <w:r>
              <w:rPr>
                <w:rFonts w:ascii="Times New Roman" w:hAnsi="Times New Roman"/>
                <w:sz w:val="24"/>
                <w:szCs w:val="24"/>
              </w:rPr>
              <w:t>илагательных и наречий; подбор синонимов и антонимов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к прилаг</w:t>
            </w:r>
            <w:r>
              <w:rPr>
                <w:rFonts w:ascii="Times New Roman" w:hAnsi="Times New Roman"/>
                <w:sz w:val="24"/>
                <w:szCs w:val="24"/>
              </w:rPr>
              <w:t>ательным и глаголам.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 текста – рассуждения «Краски осени»</w:t>
            </w:r>
          </w:p>
        </w:tc>
        <w:tc>
          <w:tcPr>
            <w:tcW w:w="11340" w:type="dxa"/>
          </w:tcPr>
          <w:p w:rsidR="00F72209" w:rsidRPr="00517F3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 xml:space="preserve"> сложноп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одчиненных предложений; 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подбирать 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 заданным словам; 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согласовывать прилагательные с существит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ельными в роде и числе; </w:t>
            </w:r>
            <w:r w:rsidRPr="00517F31">
              <w:rPr>
                <w:rFonts w:ascii="Times New Roman" w:hAnsi="Times New Roman"/>
                <w:sz w:val="24"/>
                <w:szCs w:val="24"/>
              </w:rPr>
              <w:t>подбирать однокоренные слова.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pStyle w:val="c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</w:rPr>
              <w:t>8.</w:t>
            </w:r>
            <w:r w:rsidRPr="00D43FAF">
              <w:rPr>
                <w:color w:val="000000"/>
              </w:rPr>
              <w:t>Коллект</w:t>
            </w:r>
            <w:r>
              <w:rPr>
                <w:color w:val="000000"/>
              </w:rPr>
              <w:t xml:space="preserve">ивное </w:t>
            </w:r>
            <w:proofErr w:type="gramStart"/>
            <w:r>
              <w:rPr>
                <w:color w:val="000000"/>
              </w:rPr>
              <w:t xml:space="preserve">рассказывание </w:t>
            </w:r>
            <w:r w:rsidRPr="00D43FAF">
              <w:rPr>
                <w:color w:val="000000"/>
              </w:rPr>
              <w:t xml:space="preserve"> «</w:t>
            </w:r>
            <w:proofErr w:type="gramEnd"/>
            <w:r w:rsidRPr="00D43FAF">
              <w:rPr>
                <w:color w:val="000000"/>
              </w:rPr>
              <w:t xml:space="preserve">Поможем зайчику прочитать </w:t>
            </w:r>
            <w:r w:rsidRPr="00D43FAF">
              <w:rPr>
                <w:color w:val="000000"/>
              </w:rPr>
              <w:lastRenderedPageBreak/>
              <w:t>письмо», пересказ текста.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D43FAF">
              <w:rPr>
                <w:color w:val="000000"/>
              </w:rPr>
              <w:lastRenderedPageBreak/>
              <w:t xml:space="preserve">Подбор определений к словам, упражнение «Образуй слова», подбор однокоренных слов, </w:t>
            </w:r>
            <w:proofErr w:type="spellStart"/>
            <w:r w:rsidRPr="00D43FAF">
              <w:rPr>
                <w:color w:val="000000"/>
              </w:rPr>
              <w:t>физминутка</w:t>
            </w:r>
            <w:proofErr w:type="spellEnd"/>
            <w:r w:rsidRPr="00D43FAF">
              <w:rPr>
                <w:color w:val="000000"/>
              </w:rPr>
              <w:t>, игра «Поможем зайчику прочитать письмо», пересказ текста.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рассказа </w:t>
            </w:r>
            <w:proofErr w:type="spellStart"/>
            <w:r w:rsidRPr="00DB3554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медвежат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>вязывать в единое целое отдельные части рассказа, передавая текст точно, последовательно,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разительно; 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>подбор синонимов, антонимов к прилагательным и глаголам;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>тение рассказа, вопросы по тексту, пересказ текста, дифференциация звуков З и Ж.</w:t>
            </w:r>
          </w:p>
        </w:tc>
      </w:tr>
      <w:tr w:rsidR="00F72209" w:rsidRPr="001464D5" w:rsidTr="00F72209">
        <w:trPr>
          <w:trHeight w:val="273"/>
        </w:trPr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по картинам из 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«Домашние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животные» 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>оставлять рассказ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одной из картин, придумывать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предшествовавшие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события; 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содержание рассказа,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предложений; 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>употреблять существительные в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падеже множественного числа.</w:t>
            </w:r>
          </w:p>
        </w:tc>
      </w:tr>
      <w:tr w:rsidR="00F72209" w:rsidRPr="001464D5" w:rsidTr="00F72209">
        <w:trPr>
          <w:trHeight w:val="273"/>
        </w:trPr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сказки «У страха глаза велики»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>Чтение сказки, беседа по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ию, пересказ сказки,</w:t>
            </w: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 xml:space="preserve"> подбор антонимов и синонимов, упражнение на образование слов с </w:t>
            </w:r>
            <w:proofErr w:type="spellStart"/>
            <w:r w:rsidRPr="00D43FAF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D43FAF">
              <w:rPr>
                <w:rFonts w:ascii="Times New Roman" w:hAnsi="Times New Roman" w:cs="Times New Roman"/>
                <w:sz w:val="24"/>
                <w:szCs w:val="24"/>
              </w:rPr>
              <w:t xml:space="preserve"> – ласкательными и увеличительными суффиксами. </w:t>
            </w:r>
          </w:p>
        </w:tc>
      </w:tr>
      <w:tr w:rsidR="00F72209" w:rsidRPr="001464D5" w:rsidTr="00F72209">
        <w:trPr>
          <w:trHeight w:val="273"/>
        </w:trPr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Придумывание рассказа на тему «Как Миша варежку потерял»</w:t>
            </w:r>
          </w:p>
        </w:tc>
        <w:tc>
          <w:tcPr>
            <w:tcW w:w="11340" w:type="dxa"/>
          </w:tcPr>
          <w:p w:rsidR="00F72209" w:rsidRPr="00D43FAF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«Закончи предложение»,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идумывание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</w:t>
            </w: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</w:t>
            </w:r>
            <w:proofErr w:type="gramEnd"/>
            <w:r w:rsidRPr="00D43FAF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скороговорки. </w:t>
            </w:r>
          </w:p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описание предметов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подбор синоним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к прилагательным,</w:t>
            </w:r>
            <w:r w:rsidRPr="00D43FA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рассказа, игра «Подскажи словечко». 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>Рассказыван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картине «Лиса с лисятами»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картине, соблюдая последовательность,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выразительность; подбор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 xml:space="preserve">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анными словами; </w:t>
            </w:r>
            <w:r w:rsidRPr="00517F31">
              <w:rPr>
                <w:rFonts w:ascii="Times New Roman" w:hAnsi="Times New Roman" w:cs="Times New Roman"/>
                <w:sz w:val="24"/>
                <w:szCs w:val="24"/>
              </w:rPr>
              <w:t>словообразовани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DB3554">
              <w:rPr>
                <w:rFonts w:ascii="Times New Roman" w:hAnsi="Times New Roman" w:cs="Times New Roman"/>
                <w:sz w:val="24"/>
                <w:szCs w:val="24"/>
              </w:rPr>
              <w:t>произнесение скороговорки с разной силой голоса.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554C2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21">
              <w:rPr>
                <w:rFonts w:ascii="Times New Roman" w:hAnsi="Times New Roman"/>
                <w:sz w:val="24"/>
                <w:szCs w:val="24"/>
              </w:rPr>
              <w:t>15.Сочинение сказки на тему «Как ежик выручил зайца».</w:t>
            </w:r>
          </w:p>
        </w:tc>
        <w:tc>
          <w:tcPr>
            <w:tcW w:w="11340" w:type="dxa"/>
          </w:tcPr>
          <w:p w:rsidR="00F72209" w:rsidRPr="00554C2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21">
              <w:rPr>
                <w:rFonts w:ascii="Times New Roman" w:hAnsi="Times New Roman"/>
                <w:sz w:val="24"/>
                <w:szCs w:val="24"/>
              </w:rPr>
              <w:t xml:space="preserve">Придумывать сказку на заданную тему, описывать внешний вид персонажей, их поступки, переживания; оценивать рассказы друг друга; подбирать однокоренные </w:t>
            </w:r>
            <w:proofErr w:type="gramStart"/>
            <w:r w:rsidRPr="00554C21">
              <w:rPr>
                <w:rFonts w:ascii="Times New Roman" w:hAnsi="Times New Roman"/>
                <w:sz w:val="24"/>
                <w:szCs w:val="24"/>
              </w:rPr>
              <w:t>слова;  синонимы</w:t>
            </w:r>
            <w:proofErr w:type="gramEnd"/>
            <w:r w:rsidRPr="00554C21">
              <w:rPr>
                <w:rFonts w:ascii="Times New Roman" w:hAnsi="Times New Roman"/>
                <w:sz w:val="24"/>
                <w:szCs w:val="24"/>
              </w:rPr>
              <w:t xml:space="preserve"> и антонимы; усвоение значений многозначных слов; регулировать силу голоса.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554C2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21">
              <w:rPr>
                <w:rFonts w:ascii="Times New Roman" w:hAnsi="Times New Roman"/>
                <w:sz w:val="24"/>
                <w:szCs w:val="24"/>
              </w:rPr>
              <w:t>16.Составление рассказа с использованием антонимов.</w:t>
            </w:r>
          </w:p>
        </w:tc>
        <w:tc>
          <w:tcPr>
            <w:tcW w:w="11340" w:type="dxa"/>
          </w:tcPr>
          <w:p w:rsidR="00F72209" w:rsidRPr="00554C2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21">
              <w:rPr>
                <w:rFonts w:ascii="Times New Roman" w:hAnsi="Times New Roman"/>
                <w:sz w:val="24"/>
                <w:szCs w:val="24"/>
              </w:rPr>
              <w:t xml:space="preserve">Составлять рассказ, используя антонимы; выделять существенные признаки предметов; </w:t>
            </w:r>
            <w:proofErr w:type="spellStart"/>
            <w:r w:rsidRPr="00554C21">
              <w:rPr>
                <w:rFonts w:ascii="Times New Roman" w:hAnsi="Times New Roman"/>
                <w:sz w:val="24"/>
                <w:szCs w:val="24"/>
              </w:rPr>
              <w:t>побирать</w:t>
            </w:r>
            <w:proofErr w:type="spellEnd"/>
            <w:r w:rsidRPr="00554C21">
              <w:rPr>
                <w:rFonts w:ascii="Times New Roman" w:hAnsi="Times New Roman"/>
                <w:sz w:val="24"/>
                <w:szCs w:val="24"/>
              </w:rPr>
              <w:t xml:space="preserve"> синонимы к прилагательным; оценивать предложения по смыслу и вносить исправления.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D04F5">
              <w:rPr>
                <w:rFonts w:ascii="Times New Roman" w:hAnsi="Times New Roman" w:cs="Times New Roman"/>
                <w:sz w:val="24"/>
                <w:szCs w:val="24"/>
              </w:rPr>
              <w:t>Пересказ рассказа Е.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рмяка «Первая рыбка» 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4F5">
              <w:rPr>
                <w:rFonts w:ascii="Times New Roman" w:hAnsi="Times New Roman" w:cs="Times New Roman"/>
                <w:sz w:val="24"/>
                <w:szCs w:val="24"/>
              </w:rPr>
              <w:t>ересказывать литературный текст, используя авторские выразительные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 изменения</w:t>
            </w:r>
            <w:r w:rsidRPr="00FD04F5"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слов</w:t>
            </w:r>
            <w:r w:rsidRPr="00FD04F5">
              <w:rPr>
                <w:rFonts w:ascii="Times New Roman" w:hAnsi="Times New Roman" w:cs="Times New Roman"/>
                <w:sz w:val="24"/>
                <w:szCs w:val="24"/>
              </w:rPr>
              <w:t xml:space="preserve"> от употребления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суффиксов; подбор синонимов.</w:t>
            </w:r>
          </w:p>
        </w:tc>
      </w:tr>
      <w:tr w:rsidR="00F72209" w:rsidRPr="001464D5" w:rsidTr="00F72209">
        <w:trPr>
          <w:trHeight w:val="501"/>
        </w:trPr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рассказа </w:t>
            </w:r>
            <w:r w:rsidRPr="00FD04F5">
              <w:rPr>
                <w:rFonts w:ascii="Times New Roman" w:hAnsi="Times New Roman" w:cs="Times New Roman"/>
                <w:sz w:val="24"/>
                <w:szCs w:val="24"/>
              </w:rPr>
              <w:t>«Моя картина»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профессиях, </w:t>
            </w:r>
            <w:r w:rsidRPr="00FD04F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Pr="00D26BD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 w:rsidRPr="009F60B1">
              <w:rPr>
                <w:rFonts w:ascii="Times New Roman" w:hAnsi="Times New Roman"/>
                <w:sz w:val="24"/>
                <w:szCs w:val="24"/>
              </w:rPr>
              <w:t xml:space="preserve">19.Пересказ сказки «У </w:t>
            </w:r>
            <w:r w:rsidRPr="009F60B1">
              <w:rPr>
                <w:rFonts w:ascii="Times New Roman" w:hAnsi="Times New Roman"/>
                <w:sz w:val="24"/>
                <w:szCs w:val="24"/>
              </w:rPr>
              <w:lastRenderedPageBreak/>
              <w:t>страха глаза велики»</w:t>
            </w:r>
          </w:p>
        </w:tc>
        <w:tc>
          <w:tcPr>
            <w:tcW w:w="11340" w:type="dxa"/>
          </w:tcPr>
          <w:p w:rsidR="00F72209" w:rsidRPr="009F60B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0B1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 сказки последовательно, без пропусков и повторений, выразит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передавая речь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 w:rsidRPr="009F60B1">
              <w:rPr>
                <w:rFonts w:ascii="Times New Roman" w:hAnsi="Times New Roman"/>
                <w:sz w:val="24"/>
                <w:szCs w:val="24"/>
              </w:rPr>
              <w:t>20.Составление рассказа на тему «Четвероногий друг»</w:t>
            </w:r>
          </w:p>
        </w:tc>
        <w:tc>
          <w:tcPr>
            <w:tcW w:w="11340" w:type="dxa"/>
          </w:tcPr>
          <w:p w:rsidR="00F72209" w:rsidRPr="009F60B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35CD0">
              <w:rPr>
                <w:rFonts w:ascii="Times New Roman" w:hAnsi="Times New Roman"/>
                <w:sz w:val="24"/>
                <w:szCs w:val="24"/>
              </w:rPr>
              <w:t>азвивать предложенный сюжет; активизировать в речи союзы и союзны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слова, </w:t>
            </w:r>
            <w:r w:rsidRPr="00035CD0">
              <w:rPr>
                <w:rFonts w:ascii="Times New Roman" w:hAnsi="Times New Roman"/>
                <w:sz w:val="24"/>
                <w:szCs w:val="24"/>
              </w:rPr>
              <w:t xml:space="preserve"> употреблять</w:t>
            </w:r>
            <w:proofErr w:type="gramEnd"/>
            <w:r w:rsidRPr="00035CD0">
              <w:rPr>
                <w:rFonts w:ascii="Times New Roman" w:hAnsi="Times New Roman"/>
                <w:sz w:val="24"/>
                <w:szCs w:val="24"/>
              </w:rPr>
              <w:t xml:space="preserve"> слово варежки в разных падежах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Развивать пр</w:t>
            </w:r>
            <w:r>
              <w:rPr>
                <w:rFonts w:ascii="Times New Roman" w:hAnsi="Times New Roman"/>
                <w:sz w:val="24"/>
                <w:szCs w:val="24"/>
              </w:rPr>
              <w:t>едложенный сюжет; активизировать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в реч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союзы и союзные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слова; 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дифференцировать</w:t>
            </w:r>
            <w:proofErr w:type="gramEnd"/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звуки [ш] и [ж].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 w:rsidRPr="009F60B1">
              <w:rPr>
                <w:rFonts w:ascii="Times New Roman" w:hAnsi="Times New Roman"/>
                <w:sz w:val="24"/>
                <w:szCs w:val="24"/>
              </w:rPr>
              <w:t xml:space="preserve">21-22. Сочинение сказки на предложенный сюжет </w:t>
            </w:r>
          </w:p>
        </w:tc>
        <w:tc>
          <w:tcPr>
            <w:tcW w:w="11340" w:type="dxa"/>
          </w:tcPr>
          <w:p w:rsidR="00F72209" w:rsidRPr="009F60B1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оставлять коллективный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предметным картинкам, сочинять ска</w:t>
            </w:r>
            <w:r>
              <w:rPr>
                <w:rFonts w:ascii="Times New Roman" w:hAnsi="Times New Roman"/>
                <w:sz w:val="24"/>
                <w:szCs w:val="24"/>
              </w:rPr>
              <w:t>зку на заданный сюжет; в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ыделять общие и индивидуальные признаки предметов, сравнивать  предметы по 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личине, форме, цвету; 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родов</w:t>
            </w:r>
            <w:r>
              <w:rPr>
                <w:rFonts w:ascii="Times New Roman" w:hAnsi="Times New Roman"/>
                <w:sz w:val="24"/>
                <w:szCs w:val="24"/>
              </w:rPr>
              <w:t>ые понятия «мебель», «игрушки».</w:t>
            </w:r>
          </w:p>
        </w:tc>
      </w:tr>
      <w:tr w:rsidR="00F72209" w:rsidRPr="001464D5" w:rsidTr="00F72209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Составление рассказа «Шишка» по серии сюжетных картин.</w:t>
            </w:r>
          </w:p>
        </w:tc>
        <w:tc>
          <w:tcPr>
            <w:tcW w:w="11340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ередавать </w:t>
            </w:r>
            <w:proofErr w:type="gramStart"/>
            <w:r w:rsidRPr="009F60B1">
              <w:rPr>
                <w:rFonts w:ascii="Times New Roman" w:hAnsi="Times New Roman"/>
                <w:sz w:val="24"/>
                <w:szCs w:val="24"/>
              </w:rPr>
              <w:t>сюжет  заложенный</w:t>
            </w:r>
            <w:proofErr w:type="gramEnd"/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в серии картинок ,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основную идею сказки. Подбор синонимов и антонимов к заданным словам, называть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действия персонажей</w:t>
            </w:r>
            <w:r>
              <w:rPr>
                <w:rFonts w:ascii="Times New Roman" w:hAnsi="Times New Roman"/>
                <w:sz w:val="24"/>
                <w:szCs w:val="24"/>
              </w:rPr>
              <w:t>; составление сложноподчиненных и сложносочиненных предложений.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2209" w:rsidRPr="001464D5" w:rsidTr="00F7220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«Как </w:t>
            </w:r>
            <w:proofErr w:type="spellStart"/>
            <w:r w:rsidRPr="009F60B1">
              <w:rPr>
                <w:rFonts w:ascii="Times New Roman" w:hAnsi="Times New Roman"/>
                <w:sz w:val="24"/>
                <w:szCs w:val="24"/>
              </w:rPr>
              <w:t>Ежок</w:t>
            </w:r>
            <w:proofErr w:type="spellEnd"/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попал в беду» по </w:t>
            </w:r>
            <w:proofErr w:type="gramStart"/>
            <w:r w:rsidRPr="009F60B1">
              <w:rPr>
                <w:rFonts w:ascii="Times New Roman" w:hAnsi="Times New Roman"/>
                <w:sz w:val="24"/>
                <w:szCs w:val="24"/>
              </w:rPr>
              <w:t>серии  сюжетных</w:t>
            </w:r>
            <w:proofErr w:type="gramEnd"/>
            <w:r w:rsidRPr="009F60B1">
              <w:rPr>
                <w:rFonts w:ascii="Times New Roman" w:hAnsi="Times New Roman"/>
                <w:sz w:val="24"/>
                <w:szCs w:val="24"/>
              </w:rPr>
              <w:t xml:space="preserve">  картинок.</w:t>
            </w:r>
          </w:p>
        </w:tc>
        <w:tc>
          <w:tcPr>
            <w:tcW w:w="11340" w:type="dxa"/>
          </w:tcPr>
          <w:p w:rsidR="00F72209" w:rsidRPr="009F60B1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>троить текст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соблюдая логическую и временн</w:t>
            </w:r>
            <w:r>
              <w:rPr>
                <w:rFonts w:ascii="Times New Roman" w:hAnsi="Times New Roman"/>
                <w:sz w:val="24"/>
                <w:szCs w:val="24"/>
              </w:rPr>
              <w:t>ую последовательность. Подбирать</w:t>
            </w:r>
            <w:r w:rsidRPr="009F60B1">
              <w:rPr>
                <w:rFonts w:ascii="Times New Roman" w:hAnsi="Times New Roman"/>
                <w:sz w:val="24"/>
                <w:szCs w:val="24"/>
              </w:rPr>
              <w:t xml:space="preserve"> антонимы и синонимы к заданным словам.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F72209" w:rsidRPr="00680B10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1BD">
              <w:rPr>
                <w:rFonts w:ascii="Times New Roman" w:hAnsi="Times New Roman"/>
                <w:sz w:val="24"/>
                <w:szCs w:val="24"/>
              </w:rPr>
              <w:t>25.Составление рассказа по карти</w:t>
            </w:r>
            <w:r>
              <w:rPr>
                <w:rFonts w:ascii="Times New Roman" w:hAnsi="Times New Roman"/>
                <w:sz w:val="24"/>
                <w:szCs w:val="24"/>
              </w:rPr>
              <w:t>не «Не боимся мороза».</w:t>
            </w:r>
          </w:p>
        </w:tc>
        <w:tc>
          <w:tcPr>
            <w:tcW w:w="11340" w:type="dxa"/>
          </w:tcPr>
          <w:p w:rsidR="00F72209" w:rsidRPr="003241BD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41BD">
              <w:rPr>
                <w:rFonts w:ascii="Times New Roman" w:hAnsi="Times New Roman"/>
                <w:sz w:val="24"/>
                <w:szCs w:val="24"/>
              </w:rPr>
              <w:t>ассказывать по картине, не повторяя 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у друга; использовать</w:t>
            </w:r>
            <w:r w:rsidRPr="003241BD">
              <w:rPr>
                <w:rFonts w:ascii="Times New Roman" w:hAnsi="Times New Roman"/>
                <w:sz w:val="24"/>
                <w:szCs w:val="24"/>
              </w:rPr>
              <w:t xml:space="preserve"> для описания зимы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зные слова и выражения; </w:t>
            </w:r>
            <w:r w:rsidRPr="003241BD">
              <w:rPr>
                <w:rFonts w:ascii="Times New Roman" w:hAnsi="Times New Roman"/>
                <w:sz w:val="24"/>
                <w:szCs w:val="24"/>
              </w:rPr>
              <w:t>выделять при сравнении явлений существенны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признаки; </w:t>
            </w:r>
            <w:r w:rsidRPr="003241BD">
              <w:rPr>
                <w:rFonts w:ascii="Times New Roman" w:hAnsi="Times New Roman"/>
                <w:sz w:val="24"/>
                <w:szCs w:val="24"/>
              </w:rPr>
              <w:t>подбор определений (составление за</w:t>
            </w:r>
            <w:r>
              <w:rPr>
                <w:rFonts w:ascii="Times New Roman" w:hAnsi="Times New Roman"/>
                <w:sz w:val="24"/>
                <w:szCs w:val="24"/>
              </w:rPr>
              <w:t>гадок), синонимов; многозначность слова.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333C18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26.«</w:t>
            </w:r>
            <w:proofErr w:type="gramEnd"/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предметов».</w:t>
            </w:r>
          </w:p>
          <w:p w:rsidR="00F72209" w:rsidRPr="00333C18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F72209" w:rsidRPr="00333C18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общие и индивидуальные признаки предметов, сравнивать их по величине, форме, цвету; активизировать употребление в речи глаголов; учить понимать и объяснять смысл образных выражений.</w:t>
            </w:r>
            <w:r w:rsidRPr="00D26BD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операцию классификации - деления освоенных понятий на группы на основе выявленных признаков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по картине «Вот так покатался»</w:t>
            </w:r>
          </w:p>
        </w:tc>
        <w:tc>
          <w:tcPr>
            <w:tcW w:w="11340" w:type="dxa"/>
          </w:tcPr>
          <w:p w:rsidR="00F72209" w:rsidRPr="00D26BD3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картине,</w:t>
            </w:r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 подбор синонимов, загадки, дифференцирование звуков </w:t>
            </w:r>
            <w:proofErr w:type="gramStart"/>
            <w:r w:rsidRPr="00680B10">
              <w:rPr>
                <w:rFonts w:ascii="Times New Roman" w:hAnsi="Times New Roman" w:cs="Times New Roman"/>
                <w:sz w:val="24"/>
                <w:szCs w:val="24"/>
              </w:rPr>
              <w:t>С,СЬ</w:t>
            </w:r>
            <w:proofErr w:type="gramEnd"/>
            <w:r w:rsidRPr="00680B10">
              <w:rPr>
                <w:rFonts w:ascii="Times New Roman" w:hAnsi="Times New Roman" w:cs="Times New Roman"/>
                <w:sz w:val="24"/>
                <w:szCs w:val="24"/>
              </w:rPr>
              <w:t>,З,ЗЬ.</w:t>
            </w:r>
            <w:r w:rsidRPr="00D26BD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речи средства языковой выразительности: антонимы, синонимы, многозначные слова, метафоры, олицетворения.</w:t>
            </w:r>
          </w:p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по картине «Дети Севера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картины, вопросы по картине, </w:t>
            </w:r>
            <w:proofErr w:type="spellStart"/>
            <w:r w:rsidRPr="00680B1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, рассказывание по картине, произнесение </w:t>
            </w:r>
            <w:proofErr w:type="gramStart"/>
            <w:r w:rsidRPr="00680B10">
              <w:rPr>
                <w:rFonts w:ascii="Times New Roman" w:hAnsi="Times New Roman" w:cs="Times New Roman"/>
                <w:sz w:val="24"/>
                <w:szCs w:val="24"/>
              </w:rPr>
              <w:t>скороговорки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A67CC5" w:rsidRDefault="00F72209" w:rsidP="00F72209">
            <w:pPr>
              <w:rPr>
                <w:rFonts w:ascii="Times New Roman" w:hAnsi="Times New Roman"/>
                <w:sz w:val="24"/>
                <w:szCs w:val="24"/>
              </w:rPr>
            </w:pPr>
            <w:r w:rsidRPr="00A67CC5">
              <w:rPr>
                <w:rFonts w:ascii="Times New Roman" w:hAnsi="Times New Roman"/>
                <w:sz w:val="24"/>
                <w:szCs w:val="24"/>
              </w:rPr>
              <w:t>29.Составление рассказа на тему «Как мы играем зимой на участке»</w:t>
            </w:r>
          </w:p>
        </w:tc>
        <w:tc>
          <w:tcPr>
            <w:tcW w:w="11340" w:type="dxa"/>
          </w:tcPr>
          <w:p w:rsidR="00F72209" w:rsidRPr="00A67CC5" w:rsidRDefault="00F72209" w:rsidP="00F72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7CC5">
              <w:rPr>
                <w:rFonts w:ascii="Times New Roman" w:hAnsi="Times New Roman"/>
                <w:sz w:val="24"/>
                <w:szCs w:val="24"/>
              </w:rPr>
              <w:t>тбирать для рассказа самое 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ересное и существенное; </w:t>
            </w:r>
            <w:r w:rsidRPr="00A67CC5">
              <w:rPr>
                <w:rFonts w:ascii="Times New Roman" w:hAnsi="Times New Roman"/>
                <w:sz w:val="24"/>
                <w:szCs w:val="24"/>
              </w:rPr>
              <w:t>составлять два- три предложения с заданными словами, правильно сочетая их по смыслу.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A67CC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30.Зимушка-зима.</w:t>
            </w:r>
            <w:r w:rsidRPr="00A6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340" w:type="dxa"/>
          </w:tcPr>
          <w:p w:rsidR="00F72209" w:rsidRPr="00A67CC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детей, поддерживать использование </w:t>
            </w:r>
            <w:proofErr w:type="gramStart"/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синонимов ,</w:t>
            </w:r>
            <w:proofErr w:type="gramEnd"/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антонимов, многозначных слов, образных сравнений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по серии сюжетных картин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10">
              <w:rPr>
                <w:rFonts w:ascii="Times New Roman" w:hAnsi="Times New Roman" w:cs="Times New Roman"/>
                <w:sz w:val="24"/>
                <w:szCs w:val="24"/>
              </w:rPr>
              <w:t>Вопросы по картинкам, игра «Закончи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ие», рассказы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proofErr w:type="gramEnd"/>
            <w:r w:rsidRPr="00680B10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фразу».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A67CC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.Новогодние чудеса</w:t>
            </w:r>
          </w:p>
        </w:tc>
        <w:tc>
          <w:tcPr>
            <w:tcW w:w="11340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Развивать речевое творчество, учитывая индивидуальные особенности детей</w:t>
            </w:r>
          </w:p>
          <w:p w:rsidR="00F72209" w:rsidRPr="00A67CC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F72209" w:rsidRPr="00A67CC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3.Зимушка хрустальная</w:t>
            </w:r>
          </w:p>
        </w:tc>
        <w:tc>
          <w:tcPr>
            <w:tcW w:w="11340" w:type="dxa"/>
          </w:tcPr>
          <w:p w:rsidR="00F72209" w:rsidRPr="00A67CC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изменений, происходящих в природе. Обогащать словарь детей, использование </w:t>
            </w:r>
            <w:proofErr w:type="gramStart"/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синонимов ,</w:t>
            </w:r>
            <w:proofErr w:type="gramEnd"/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антонимов, многозначных слов, образных сравнений</w:t>
            </w:r>
            <w:r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Theme="minorEastAsia" w:cs="Courier"/>
                <w:sz w:val="24"/>
                <w:szCs w:val="24"/>
                <w:lang w:eastAsia="ru-RU"/>
              </w:rPr>
              <w:t>П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едагог развивает у детей умения образовывать сложные слова посредством слияния основ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A67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сюжетным картинкам 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Загадка, игра «Кто у кого», подбор сравнений и </w:t>
            </w:r>
            <w:proofErr w:type="gramStart"/>
            <w:r w:rsidRPr="00A67CC5">
              <w:rPr>
                <w:rFonts w:ascii="Times New Roman" w:hAnsi="Times New Roman" w:cs="Times New Roman"/>
                <w:sz w:val="24"/>
                <w:szCs w:val="24"/>
              </w:rPr>
              <w:t>определений ,</w:t>
            </w:r>
            <w:proofErr w:type="gramEnd"/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онимов и антонимов, 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рассказа, дифференциация звуков Р, Л.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ассказывание по картине «Зимушка-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зима» 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0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картину.</w:t>
            </w:r>
            <w:r w:rsidRPr="00CE63D0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63D0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свое </w:t>
            </w:r>
            <w:proofErr w:type="spellStart"/>
            <w:r w:rsidRPr="00CE63D0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CE63D0">
              <w:rPr>
                <w:rFonts w:ascii="Times New Roman" w:hAnsi="Times New Roman" w:cs="Times New Roman"/>
                <w:sz w:val="24"/>
                <w:szCs w:val="24"/>
              </w:rPr>
              <w:t>. отношение к образам, используя метафоры, сравнения, эпитеты, гиперболы, олицетворения. Самостоятельно определять логику описательного рассказа, использовать средства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209" w:rsidRPr="00D26BD3" w:rsidRDefault="00F72209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использовать в речи разные типы предложений в соответствии с содержанием высказывания,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Рассказывание по серии сюжетных картин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5">
              <w:rPr>
                <w:rFonts w:ascii="Times New Roman" w:hAnsi="Times New Roman" w:cs="Times New Roman"/>
                <w:sz w:val="24"/>
                <w:szCs w:val="24"/>
              </w:rPr>
              <w:t>Учить составлять коллективный рассказ, давать ему точное название; учить заканчивать предложение, подбирать определения к заданным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A1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вопросы,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ывание по картинам, </w:t>
            </w:r>
            <w:r w:rsidRPr="00AF0A16">
              <w:rPr>
                <w:rFonts w:ascii="Times New Roman" w:hAnsi="Times New Roman" w:cs="Times New Roman"/>
                <w:sz w:val="24"/>
                <w:szCs w:val="24"/>
              </w:rPr>
              <w:t>произнесение скороговорки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37.</w:t>
            </w:r>
            <w:r w:rsidRPr="00F5790E">
              <w:rPr>
                <w:color w:val="000000"/>
              </w:rPr>
              <w:t>Составление текста-рассуждения</w:t>
            </w:r>
          </w:p>
        </w:tc>
        <w:tc>
          <w:tcPr>
            <w:tcW w:w="11340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5790E">
              <w:rPr>
                <w:color w:val="000000"/>
              </w:rPr>
              <w:t>Учить употреблению сложноподчиненных предложений; учить согласовывать прилагаемые с существительными в роде и числе; учить подбирать однокоренные слова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38-39.</w:t>
            </w:r>
            <w:r w:rsidRPr="00F5790E">
              <w:rPr>
                <w:color w:val="000000"/>
              </w:rPr>
              <w:t>Сочинение сказки на тему «День рождение зайца»</w:t>
            </w:r>
          </w:p>
        </w:tc>
        <w:tc>
          <w:tcPr>
            <w:tcW w:w="11340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5790E">
              <w:rPr>
                <w:color w:val="000000"/>
              </w:rPr>
              <w:t>Учить самостоятельно придумывать сказку на заданную тему по плану; использовать описания, диалог; учить образовывать формы винительного падежа множественного числа существительных.</w:t>
            </w:r>
            <w:r w:rsidRPr="00D26BD3">
              <w:rPr>
                <w:rFonts w:ascii="Courier" w:eastAsiaTheme="minorEastAsia" w:hAnsi="Courier" w:cs="Courier"/>
              </w:rPr>
              <w:t xml:space="preserve"> </w:t>
            </w:r>
            <w:r>
              <w:rPr>
                <w:rFonts w:asciiTheme="minorHAnsi" w:eastAsiaTheme="minorEastAsia" w:hAnsiTheme="minorHAnsi" w:cs="Courier"/>
              </w:rPr>
              <w:t xml:space="preserve">Педагог </w:t>
            </w:r>
            <w:r w:rsidRPr="00D26BD3">
              <w:rPr>
                <w:b/>
                <w:color w:val="000000"/>
              </w:rPr>
              <w:t>формирует умение использовать средства языковой выразительности при сочинении загадок, сказок, стихотворений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40.</w:t>
            </w:r>
            <w:r w:rsidRPr="00F5790E">
              <w:rPr>
                <w:color w:val="000000"/>
              </w:rPr>
              <w:t>Пересказ сказки «У страха глаза велики»</w:t>
            </w:r>
          </w:p>
        </w:tc>
        <w:tc>
          <w:tcPr>
            <w:tcW w:w="11340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5790E">
              <w:rPr>
                <w:color w:val="000000"/>
              </w:rPr>
              <w:t>Учить пересказывать текст сказки последовательно, без пропусков и повторений; учить объяснять значение слов; подбирать синонимы и антонимы; учить замечать смысловые не соответствия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41.</w:t>
            </w:r>
            <w:r w:rsidRPr="00F5790E">
              <w:rPr>
                <w:color w:val="000000"/>
              </w:rPr>
              <w:t>Сочинение сказки на предложенный сюжет.</w:t>
            </w:r>
          </w:p>
        </w:tc>
        <w:tc>
          <w:tcPr>
            <w:tcW w:w="11340" w:type="dxa"/>
          </w:tcPr>
          <w:p w:rsidR="00F72209" w:rsidRPr="00F5790E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5790E">
              <w:rPr>
                <w:color w:val="000000"/>
              </w:rPr>
              <w:t>Составлять коллективный описательный рассказ по предметным картинкам; выделять общие и индивидуальные признаки предметов, сравнивать предметы по величине.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F72209" w:rsidRPr="00333C18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333C18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рассказа Л. Кассиля «Сестра».</w:t>
            </w:r>
          </w:p>
        </w:tc>
        <w:tc>
          <w:tcPr>
            <w:tcW w:w="11340" w:type="dxa"/>
          </w:tcPr>
          <w:p w:rsidR="00F72209" w:rsidRPr="00333C18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литературный текст, рассказывающий о высоких гражданских чувствах; учить детей понимать смысл образных выражений в пословицах; упражнять в отчетливом произнесении слов.</w:t>
            </w:r>
            <w:r w:rsidRPr="00D26BD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Педагог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333C18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рассказа на тему: «Как Миша варежку потерял».</w:t>
            </w:r>
          </w:p>
        </w:tc>
        <w:tc>
          <w:tcPr>
            <w:tcW w:w="11340" w:type="dxa"/>
          </w:tcPr>
          <w:p w:rsidR="00F72209" w:rsidRPr="00D26BD3" w:rsidRDefault="00F72209" w:rsidP="00F7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18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развивать сюжет рассказа, начатого воспитателем; упражнять в правильном изменении по падежам слова </w:t>
            </w:r>
            <w:r w:rsidRPr="00333C18">
              <w:rPr>
                <w:rFonts w:ascii="Times New Roman" w:hAnsi="Times New Roman" w:cs="Times New Roman"/>
                <w:i/>
                <w:sz w:val="24"/>
                <w:szCs w:val="24"/>
              </w:rPr>
              <w:t>варежки</w:t>
            </w:r>
            <w:r w:rsidRPr="00333C18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различать звуки «ш», «ж».</w:t>
            </w:r>
            <w:r w:rsidRPr="00D26BD3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D26B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E63D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CE63D0">
              <w:rPr>
                <w:color w:val="000000"/>
              </w:rPr>
              <w:t>.Составление рассказа «Как звери пошли гулять» из серии сюжетных картин.</w:t>
            </w:r>
          </w:p>
        </w:tc>
        <w:tc>
          <w:tcPr>
            <w:tcW w:w="11340" w:type="dxa"/>
          </w:tcPr>
          <w:p w:rsidR="00F72209" w:rsidRPr="00CE63D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E63D0">
              <w:rPr>
                <w:color w:val="000000"/>
              </w:rPr>
              <w:t>Составлять связное высказывание по серии сюжетных картин, связывая его содержание с предыдущими сериями; подбирать синонимы и антонимы к заданным словам.</w:t>
            </w:r>
            <w:r w:rsidRPr="00D26BD3">
              <w:rPr>
                <w:rFonts w:ascii="Courier" w:eastAsiaTheme="minorEastAsia" w:hAnsi="Courier" w:cs="Courier"/>
              </w:rPr>
              <w:t xml:space="preserve"> </w:t>
            </w:r>
            <w:r w:rsidRPr="00D26BD3">
              <w:rPr>
                <w:rFonts w:asciiTheme="minorHAnsi" w:eastAsiaTheme="minorEastAsia" w:hAnsiTheme="minorHAnsi" w:cs="Courier"/>
                <w:b/>
              </w:rPr>
              <w:t xml:space="preserve">Педагог </w:t>
            </w:r>
            <w:r w:rsidRPr="00D26BD3">
              <w:rPr>
                <w:b/>
                <w:color w:val="000000"/>
              </w:rPr>
              <w:t>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Pr="00123A6A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представлений о предложении</w:t>
            </w:r>
          </w:p>
        </w:tc>
        <w:tc>
          <w:tcPr>
            <w:tcW w:w="11340" w:type="dxa"/>
          </w:tcPr>
          <w:p w:rsid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Учить детей по заданию воспитателя из предложенных слов составить предложение</w:t>
            </w:r>
          </w:p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«Угадай, о ком я скажу»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на окончания слов при определении родовой принадлежности существительных.</w:t>
            </w:r>
          </w:p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Учить находить пот образному описанию знакомые предметы.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«Что вы видите вокруг?»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давать названия разным предметам.</w:t>
            </w:r>
          </w:p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логическую последовательность при составлении рассказа по картинкам.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«Живые слова»</w:t>
            </w:r>
          </w:p>
        </w:tc>
        <w:tc>
          <w:tcPr>
            <w:tcW w:w="11340" w:type="dxa"/>
          </w:tcPr>
          <w:p w:rsidR="00F72209" w:rsidRPr="001464D5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Учить детей по заданию воспитателя из предложенных слов составить предложение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0B40">
              <w:rPr>
                <w:color w:val="000000"/>
              </w:rPr>
              <w:t xml:space="preserve">50-51.Рассказывание по картине «Подарки маме к 8 Марта». 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0B40">
              <w:rPr>
                <w:color w:val="000000"/>
              </w:rPr>
              <w:t>Рассматривание картины, вопросы, составление рассказа по картине, рассказывание на тему из личного опыта, упражнение «Подбери рифму», скороговорка.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52.</w:t>
            </w:r>
            <w:r w:rsidRPr="00C60B40">
              <w:rPr>
                <w:color w:val="000000"/>
              </w:rPr>
              <w:t xml:space="preserve">Составление рассказа </w:t>
            </w:r>
            <w:r w:rsidRPr="00C60B40">
              <w:rPr>
                <w:color w:val="000000"/>
              </w:rPr>
              <w:lastRenderedPageBreak/>
              <w:t>«</w:t>
            </w:r>
            <w:proofErr w:type="spellStart"/>
            <w:r w:rsidRPr="00C60B40">
              <w:rPr>
                <w:color w:val="000000"/>
              </w:rPr>
              <w:t>Мишуткин</w:t>
            </w:r>
            <w:proofErr w:type="spellEnd"/>
            <w:r w:rsidRPr="00C60B40">
              <w:rPr>
                <w:color w:val="000000"/>
              </w:rPr>
              <w:t xml:space="preserve"> день ро</w:t>
            </w:r>
            <w:r>
              <w:rPr>
                <w:color w:val="000000"/>
              </w:rPr>
              <w:t>ждения» по серии с/к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0B40">
              <w:rPr>
                <w:color w:val="000000"/>
              </w:rPr>
              <w:lastRenderedPageBreak/>
              <w:t xml:space="preserve">Составлять связное высказывание по серии сюжетных картин, связывая его содержание с предыдущими </w:t>
            </w:r>
            <w:r w:rsidRPr="00C60B40">
              <w:rPr>
                <w:color w:val="000000"/>
              </w:rPr>
              <w:lastRenderedPageBreak/>
              <w:t>сериями; подбирать синонимы и антонимы к заданным словам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53.</w:t>
            </w:r>
            <w:r w:rsidRPr="00C60B40">
              <w:rPr>
                <w:color w:val="000000"/>
              </w:rPr>
              <w:t>Составление рассказа о животных по сюжетным картинам.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0B40">
              <w:rPr>
                <w:color w:val="000000"/>
              </w:rPr>
              <w:t>Учить составлять сюжетный рассказ по картинкам; развивать способность самостоятельно придумывать события; учить употреблять название детенышей животных в родительном падеже единственного и множественного числа.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54.</w:t>
            </w:r>
            <w:r w:rsidRPr="00C60B40">
              <w:rPr>
                <w:color w:val="000000"/>
              </w:rPr>
              <w:t xml:space="preserve">Пересказ сказки </w:t>
            </w:r>
            <w:proofErr w:type="spellStart"/>
            <w:r w:rsidRPr="00C60B40">
              <w:rPr>
                <w:color w:val="000000"/>
              </w:rPr>
              <w:t>Л.Толстого</w:t>
            </w:r>
            <w:proofErr w:type="spellEnd"/>
            <w:r w:rsidRPr="00C60B40">
              <w:rPr>
                <w:color w:val="000000"/>
              </w:rPr>
              <w:t xml:space="preserve"> «Белка и волк».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0B40">
              <w:rPr>
                <w:color w:val="000000"/>
              </w:rPr>
              <w:t>Учить пересказывать литературный текст в ситуации письменной речи (ребенок диктует -взрослый записывает); активизировать в речи сложные предложения.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55-56.</w:t>
            </w:r>
            <w:r w:rsidRPr="00C60B40">
              <w:rPr>
                <w:color w:val="000000"/>
              </w:rPr>
              <w:t>Сочинение сказки на заданную тему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0B40">
              <w:rPr>
                <w:color w:val="000000"/>
              </w:rPr>
              <w:t>Формировать умение придумывать сказку на заданную тему, передавать специфику сказочного жанра; дать задание на словообразование.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 xml:space="preserve">Расскажем синичке </w:t>
            </w:r>
            <w:proofErr w:type="spellStart"/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Зиньке</w:t>
            </w:r>
            <w:proofErr w:type="spellEnd"/>
            <w:r w:rsidRPr="00C60B40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изменениях в природе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повествовательный рассказ с помощью схемы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58.</w:t>
            </w:r>
            <w:r>
              <w:rPr>
                <w:color w:val="000000"/>
              </w:rPr>
              <w:t xml:space="preserve">Пересказ </w:t>
            </w:r>
            <w:proofErr w:type="spellStart"/>
            <w:r>
              <w:rPr>
                <w:color w:val="000000"/>
              </w:rPr>
              <w:t>ск</w:t>
            </w:r>
            <w:proofErr w:type="spellEnd"/>
            <w:r w:rsidRPr="00C60B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«Как аукнется, так и откликнется</w:t>
            </w:r>
            <w:r w:rsidRPr="00C60B40">
              <w:rPr>
                <w:color w:val="000000"/>
              </w:rPr>
              <w:t>»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Учить выразительно пересказывать сказку, используя слова и речевые обороты из текста; активизировать употребление глаголов.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59.Как Незнайка и ребята делились своими знаниями о космосе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Развивать речевое творчество. Продолжать работу над грамматической правильностью речи детей.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proofErr w:type="gramStart"/>
            <w:r w:rsidRPr="00C60B40">
              <w:rPr>
                <w:color w:val="000000"/>
              </w:rPr>
              <w:t>60.Описание  пейзажной</w:t>
            </w:r>
            <w:proofErr w:type="gramEnd"/>
            <w:r w:rsidRPr="00C60B40">
              <w:rPr>
                <w:color w:val="000000"/>
              </w:rPr>
              <w:t xml:space="preserve"> картины «Весна»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Формировать умение правильно воспринимать, чувствовать настроение, отраженное художником в пейзаже, и передавать его словом.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61.Составление рассказа по картине «Если бы мы были художниками»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Учить составлять коллективный рассказ-описание; учить строить предложения со сказуемым, выраженным глаголом в сослагательном наклонении.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 xml:space="preserve">62.Пересказ рассказа </w:t>
            </w:r>
            <w:proofErr w:type="spellStart"/>
            <w:r w:rsidRPr="00C60B40">
              <w:rPr>
                <w:color w:val="000000"/>
              </w:rPr>
              <w:t>М.Пришвина</w:t>
            </w:r>
            <w:proofErr w:type="spellEnd"/>
            <w:r w:rsidRPr="00C60B40">
              <w:rPr>
                <w:color w:val="000000"/>
              </w:rPr>
              <w:t xml:space="preserve"> «Золотой луг»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Донести понимание специфики нести содержание и художественную форму рассказа в единстве; учить пересказывать от третьего лица; учить подбирать определения и сравнения</w:t>
            </w:r>
          </w:p>
        </w:tc>
      </w:tr>
      <w:tr w:rsidR="00F72209" w:rsidRPr="001464D5" w:rsidTr="00F72209">
        <w:tc>
          <w:tcPr>
            <w:tcW w:w="534" w:type="dxa"/>
            <w:vMerge w:val="restart"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6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 xml:space="preserve">63.Ванька </w:t>
            </w:r>
            <w:proofErr w:type="gramStart"/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и  ребята</w:t>
            </w:r>
            <w:proofErr w:type="gramEnd"/>
            <w:r w:rsidRPr="00C60B40">
              <w:rPr>
                <w:rFonts w:ascii="Times New Roman" w:hAnsi="Times New Roman" w:cs="Times New Roman"/>
                <w:sz w:val="24"/>
                <w:szCs w:val="24"/>
              </w:rPr>
              <w:t xml:space="preserve"> на ярмарке игрушек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40">
              <w:rPr>
                <w:rFonts w:ascii="Times New Roman" w:hAnsi="Times New Roman" w:cs="Times New Roman"/>
                <w:sz w:val="24"/>
                <w:szCs w:val="24"/>
              </w:rPr>
              <w:t>Учить делиться впечатлениями с окружающими о своих игрушках. Продолжать развивать умение отгадывать загадки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line="0" w:lineRule="atLeast"/>
              <w:rPr>
                <w:color w:val="000000"/>
              </w:rPr>
            </w:pPr>
            <w:r w:rsidRPr="00C60B40">
              <w:rPr>
                <w:bCs/>
                <w:color w:val="000000"/>
              </w:rPr>
              <w:t>64.Составление рассказов- контаминаций</w:t>
            </w:r>
            <w:r>
              <w:rPr>
                <w:bCs/>
                <w:color w:val="000000"/>
              </w:rPr>
              <w:t xml:space="preserve"> </w:t>
            </w:r>
            <w:r w:rsidRPr="003076D9">
              <w:rPr>
                <w:bCs/>
                <w:color w:val="000000"/>
              </w:rPr>
              <w:t xml:space="preserve">(сочетание </w:t>
            </w:r>
            <w:r w:rsidRPr="003076D9">
              <w:rPr>
                <w:bCs/>
                <w:color w:val="000000"/>
              </w:rPr>
              <w:lastRenderedPageBreak/>
              <w:t>описания и повествования; описания и рассуждения)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lastRenderedPageBreak/>
              <w:t xml:space="preserve">сочетать </w:t>
            </w:r>
            <w:proofErr w:type="gramStart"/>
            <w:r w:rsidRPr="00C60B40">
              <w:rPr>
                <w:color w:val="000000"/>
              </w:rPr>
              <w:t>повествование  и</w:t>
            </w:r>
            <w:proofErr w:type="gramEnd"/>
            <w:r w:rsidRPr="00C60B40">
              <w:rPr>
                <w:color w:val="000000"/>
              </w:rPr>
              <w:t xml:space="preserve"> оп</w:t>
            </w:r>
            <w:r>
              <w:rPr>
                <w:color w:val="000000"/>
              </w:rPr>
              <w:t>исание, описание и рассуждение.</w:t>
            </w:r>
            <w:r w:rsidRPr="003076D9">
              <w:rPr>
                <w:rFonts w:ascii="Courier" w:eastAsiaTheme="minorEastAsia" w:hAnsi="Courier" w:cs="Courier"/>
              </w:rPr>
              <w:t xml:space="preserve"> </w:t>
            </w:r>
            <w:r>
              <w:rPr>
                <w:rFonts w:asciiTheme="minorHAnsi" w:eastAsiaTheme="minorEastAsia" w:hAnsiTheme="minorHAnsi" w:cs="Courier"/>
              </w:rPr>
              <w:t xml:space="preserve">Педагог </w:t>
            </w:r>
            <w:r w:rsidRPr="003076D9">
              <w:rPr>
                <w:b/>
                <w:color w:val="000000"/>
              </w:rPr>
              <w:t>закрепляет у детей умение строить свой рассказ, соблюдая структуру повествования</w:t>
            </w:r>
          </w:p>
        </w:tc>
      </w:tr>
      <w:tr w:rsidR="00F72209" w:rsidRPr="001464D5" w:rsidTr="00F72209">
        <w:tc>
          <w:tcPr>
            <w:tcW w:w="534" w:type="dxa"/>
            <w:vMerge/>
            <w:textDirection w:val="btLr"/>
          </w:tcPr>
          <w:p w:rsidR="00F72209" w:rsidRPr="001464D5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C60B40" w:rsidRDefault="00F72209" w:rsidP="00F72209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60B40">
              <w:rPr>
                <w:bCs/>
                <w:color w:val="000000"/>
              </w:rPr>
              <w:t>65.Сочинение творческих рассказов</w:t>
            </w:r>
          </w:p>
        </w:tc>
        <w:tc>
          <w:tcPr>
            <w:tcW w:w="11340" w:type="dxa"/>
          </w:tcPr>
          <w:p w:rsidR="00F72209" w:rsidRPr="00C60B40" w:rsidRDefault="00F72209" w:rsidP="00F72209">
            <w:pPr>
              <w:pStyle w:val="c2"/>
              <w:spacing w:line="0" w:lineRule="atLeast"/>
              <w:rPr>
                <w:color w:val="000000"/>
              </w:rPr>
            </w:pPr>
            <w:r w:rsidRPr="00C60B40">
              <w:rPr>
                <w:color w:val="000000"/>
              </w:rPr>
              <w:t>Составлять рассказы по «</w:t>
            </w:r>
            <w:proofErr w:type="spellStart"/>
            <w:r w:rsidRPr="00C60B40">
              <w:rPr>
                <w:color w:val="000000"/>
              </w:rPr>
              <w:t>кляксографии</w:t>
            </w:r>
            <w:proofErr w:type="spellEnd"/>
            <w:r w:rsidRPr="00C60B40">
              <w:rPr>
                <w:color w:val="000000"/>
              </w:rPr>
              <w:t xml:space="preserve">», по пословицам. Использовать личный и лит. </w:t>
            </w:r>
            <w:proofErr w:type="spellStart"/>
            <w:r w:rsidRPr="00C60B40">
              <w:rPr>
                <w:color w:val="000000"/>
              </w:rPr>
              <w:t>Опыт</w:t>
            </w:r>
            <w:r>
              <w:rPr>
                <w:color w:val="000000"/>
              </w:rPr>
              <w:t>.Педагог</w:t>
            </w:r>
            <w:proofErr w:type="spellEnd"/>
            <w:r>
              <w:rPr>
                <w:color w:val="000000"/>
              </w:rPr>
              <w:t xml:space="preserve"> </w:t>
            </w:r>
            <w:r w:rsidRPr="003076D9">
              <w:rPr>
                <w:b/>
                <w:color w:val="000000"/>
              </w:rPr>
              <w:t>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F72209" w:rsidRPr="00BA1462" w:rsidTr="00F72209">
        <w:tc>
          <w:tcPr>
            <w:tcW w:w="534" w:type="dxa"/>
            <w:vMerge w:val="restart"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4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66.</w:t>
            </w:r>
            <w:r w:rsidRPr="00BA1462">
              <w:rPr>
                <w:color w:val="000000"/>
              </w:rPr>
              <w:t>Составление рассказа по картинам «Лиса с лисятами», «Ежи», «Белка с бельчатами»</w:t>
            </w:r>
          </w:p>
        </w:tc>
        <w:tc>
          <w:tcPr>
            <w:tcW w:w="11340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A1462">
              <w:rPr>
                <w:color w:val="000000"/>
              </w:rPr>
              <w:t>Учить составлять связный рассказ по картине; учить придумывать загадки о животных на основе выделения существенных признаков.</w:t>
            </w:r>
            <w:r w:rsidRPr="00D26BD3">
              <w:rPr>
                <w:rFonts w:ascii="Courier" w:eastAsiaTheme="minorEastAsia" w:hAnsi="Courier" w:cs="Courier"/>
              </w:rPr>
              <w:t xml:space="preserve"> </w:t>
            </w:r>
            <w:r w:rsidRPr="00D26BD3">
              <w:rPr>
                <w:rFonts w:asciiTheme="minorHAnsi" w:eastAsiaTheme="minorEastAsia" w:hAnsiTheme="minorHAnsi" w:cs="Courier"/>
                <w:b/>
              </w:rPr>
              <w:t xml:space="preserve">Педагог </w:t>
            </w:r>
            <w:r w:rsidRPr="00D26BD3">
              <w:rPr>
                <w:b/>
                <w:color w:val="000000"/>
              </w:rPr>
              <w:t>формирует умение составлять повествовательные рассказы по картине</w:t>
            </w:r>
          </w:p>
        </w:tc>
      </w:tr>
      <w:tr w:rsidR="00F72209" w:rsidRPr="00BA1462" w:rsidTr="00F72209">
        <w:tc>
          <w:tcPr>
            <w:tcW w:w="534" w:type="dxa"/>
            <w:vMerge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67.Составление рассказа </w:t>
            </w:r>
            <w:r w:rsidRPr="00BA1462">
              <w:rPr>
                <w:color w:val="000000"/>
              </w:rPr>
              <w:t>«Веселое настроение»</w:t>
            </w:r>
          </w:p>
        </w:tc>
        <w:tc>
          <w:tcPr>
            <w:tcW w:w="11340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A1462">
              <w:rPr>
                <w:color w:val="000000"/>
              </w:rPr>
              <w:t>Закреплять умение составлять рассказ на заданную тему; активизировать употребление прилагательных</w:t>
            </w:r>
          </w:p>
        </w:tc>
      </w:tr>
      <w:tr w:rsidR="00F72209" w:rsidRPr="00BA1462" w:rsidTr="00F72209">
        <w:tc>
          <w:tcPr>
            <w:tcW w:w="534" w:type="dxa"/>
            <w:vMerge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68-69.</w:t>
            </w:r>
            <w:r w:rsidRPr="00BA1462">
              <w:rPr>
                <w:color w:val="000000"/>
              </w:rPr>
              <w:t>Состав</w:t>
            </w:r>
            <w:r>
              <w:rPr>
                <w:color w:val="000000"/>
              </w:rPr>
              <w:t xml:space="preserve">ление рассказа на </w:t>
            </w:r>
            <w:proofErr w:type="spellStart"/>
            <w:r>
              <w:rPr>
                <w:color w:val="000000"/>
              </w:rPr>
              <w:t>самостоятел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 w:rsidRPr="00BA1462">
              <w:rPr>
                <w:color w:val="000000"/>
              </w:rPr>
              <w:t xml:space="preserve"> выбранную тему</w:t>
            </w:r>
          </w:p>
        </w:tc>
        <w:tc>
          <w:tcPr>
            <w:tcW w:w="11340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A1462">
              <w:rPr>
                <w:color w:val="000000"/>
              </w:rPr>
              <w:t>Учить придумывать сказку на самостоятельно выбранную тему (по аналогии); учить подбирать синонимы и антонимы.</w:t>
            </w:r>
          </w:p>
        </w:tc>
      </w:tr>
      <w:tr w:rsidR="00F72209" w:rsidRPr="00BA1462" w:rsidTr="00F72209">
        <w:tc>
          <w:tcPr>
            <w:tcW w:w="534" w:type="dxa"/>
            <w:vMerge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BA1462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BA1462">
              <w:rPr>
                <w:rFonts w:ascii="Times New Roman" w:hAnsi="Times New Roman" w:cs="Times New Roman"/>
                <w:sz w:val="24"/>
                <w:szCs w:val="24"/>
              </w:rPr>
              <w:t>Зинькины загадки для умных ребят (лето)</w:t>
            </w:r>
          </w:p>
        </w:tc>
        <w:tc>
          <w:tcPr>
            <w:tcW w:w="11340" w:type="dxa"/>
          </w:tcPr>
          <w:p w:rsidR="00F72209" w:rsidRPr="00BA1462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62">
              <w:rPr>
                <w:rFonts w:ascii="Times New Roman" w:hAnsi="Times New Roman" w:cs="Times New Roman"/>
                <w:sz w:val="24"/>
                <w:szCs w:val="24"/>
              </w:rPr>
              <w:t>Моделировать загадку. Продолжать развивать интерес у детей к изменениям в природе, находить в литературных произведениях признаки лета</w:t>
            </w:r>
          </w:p>
        </w:tc>
      </w:tr>
      <w:tr w:rsidR="00F72209" w:rsidRPr="00BA1462" w:rsidTr="00F72209">
        <w:tc>
          <w:tcPr>
            <w:tcW w:w="534" w:type="dxa"/>
            <w:vMerge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BA1462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BA1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A146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рассказов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462">
              <w:rPr>
                <w:rFonts w:ascii="Times New Roman" w:hAnsi="Times New Roman" w:cs="Times New Roman"/>
                <w:sz w:val="24"/>
                <w:szCs w:val="24"/>
              </w:rPr>
              <w:t xml:space="preserve"> опыта «Чем мне запомнится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д/с» </w:t>
            </w:r>
          </w:p>
        </w:tc>
        <w:tc>
          <w:tcPr>
            <w:tcW w:w="11340" w:type="dxa"/>
          </w:tcPr>
          <w:p w:rsidR="00F72209" w:rsidRPr="00BA1462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62"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рассказывать об интересных событиях, произошедших с ними за время посещения детского сада. Воспитывать чувство благодарности к его сотрудникам.</w:t>
            </w:r>
          </w:p>
          <w:p w:rsidR="00F72209" w:rsidRPr="00BA1462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BA1462" w:rsidTr="00F72209">
        <w:tc>
          <w:tcPr>
            <w:tcW w:w="534" w:type="dxa"/>
            <w:vMerge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72.</w:t>
            </w:r>
            <w:r w:rsidRPr="00BA1462">
              <w:rPr>
                <w:color w:val="000000"/>
              </w:rPr>
              <w:t>Составление рассказа по картине «В школу»</w:t>
            </w:r>
          </w:p>
        </w:tc>
        <w:tc>
          <w:tcPr>
            <w:tcW w:w="11340" w:type="dxa"/>
          </w:tcPr>
          <w:p w:rsidR="00F72209" w:rsidRPr="00BA1462" w:rsidRDefault="00F72209" w:rsidP="00F72209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A1462">
              <w:rPr>
                <w:color w:val="000000"/>
              </w:rPr>
              <w:t>Учить составлять сюжетный рассказ по картине, используя приобретенные ранее навыки построения сюжета; учить подбирать однокоренные слова к заданному слову; развивать интонационную выразительность речи</w:t>
            </w:r>
          </w:p>
        </w:tc>
      </w:tr>
      <w:tr w:rsidR="00F72209" w:rsidRPr="00BA1462" w:rsidTr="00F72209">
        <w:tc>
          <w:tcPr>
            <w:tcW w:w="534" w:type="dxa"/>
            <w:vMerge/>
            <w:textDirection w:val="btLr"/>
          </w:tcPr>
          <w:p w:rsidR="00F72209" w:rsidRPr="00BA1462" w:rsidRDefault="00F72209" w:rsidP="00F72209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72209" w:rsidRPr="00BA1462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F72209" w:rsidRPr="00BA1462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«Подготовка к обучению грамоте</w:t>
      </w:r>
      <w:r w:rsidRPr="00460D3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34"/>
        <w:gridCol w:w="1701"/>
        <w:gridCol w:w="12615"/>
      </w:tblGrid>
      <w:tr w:rsidR="00F72209" w:rsidRPr="0043144A" w:rsidTr="00F72209">
        <w:trPr>
          <w:cantSplit/>
          <w:trHeight w:val="387"/>
        </w:trPr>
        <w:tc>
          <w:tcPr>
            <w:tcW w:w="534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«Л</w:t>
            </w:r>
            <w:r w:rsidRPr="00431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7658C0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буква, графическое изображение звука в слове (квадрат). </w:t>
            </w: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  <w:r w:rsidRPr="0043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закрепляет умение интонационно выделять звуки в слове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76D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3076D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их последовательность, давать им характеристику, составлять схемы слова,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2.Звук и буква «Л</w:t>
            </w:r>
            <w:r w:rsidRPr="00431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употребление предлогов НА, ЗА, ПОД. Учить ребёнка дифференцировать звуки: глухие и звонкие согласные, гласные. Учить узнавать буквы по их частичному изображению. Закреплять знания о звуке и букве Л. Тренировать в составлении и записи слов из предложенных букв</w:t>
            </w:r>
            <w:r w:rsidRPr="003076D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 ударный гласный звука в слове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очкам.</w:t>
            </w:r>
            <w:r w:rsidRPr="003076D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ориентироваться на листе, выполнять графические диктанты; штриховку в разных направлениях, обводку;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ребёнка с правильным написанием слияния ШИ. Закреплять умение писать ШИ в словах. Закреплять знания о том, что звук Ш всегда только твердый, поэтому слияние ШИ – твёрдое.</w:t>
            </w: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ребёнка дифференцировать и писать буквы со схожими элементами. Учить ориентироваться в понятиях ряд, столбик и различать их.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5.Звук и буква «Ж</w:t>
            </w:r>
            <w:r w:rsidRPr="00431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«Ж»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правильное написание слияний ШИ, ЖИ. Тренировать ребёнка в различении Ш – С, Ж – З, Ж – З, З - С, </w:t>
            </w:r>
            <w:proofErr w:type="spellStart"/>
            <w:proofErr w:type="gramStart"/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-буквенном</w:t>
            </w:r>
            <w:proofErr w:type="gramEnd"/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анализе и синтезе на примере двусложных слов.</w:t>
            </w: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Закреплять умение узнавать очертания изученных букв, различать звонкие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глухие согласные,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 и З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871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узнавание и правильное написание буквы В, умение определять место заданной буквы в слове. Тренировать зрительное внимание – умение узнавать предметы, изображённые точками, и самостоятел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 завершать точечный рисунок. </w:t>
            </w:r>
            <w:r w:rsidRPr="00871677">
              <w:rPr>
                <w:rFonts w:ascii="Times New Roman" w:eastAsia="Calibri" w:hAnsi="Times New Roman" w:cs="Times New Roman"/>
                <w:sz w:val="24"/>
                <w:szCs w:val="24"/>
              </w:rPr>
              <w:t>Д/и «Мебель»,</w:t>
            </w:r>
            <w:r w:rsidRPr="003076D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 количество и последовательность слов в предложении; составлять предложения с заданным количеством слов;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  <w:r w:rsidRPr="00431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буква «Ф». 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омить детей с согласной буквой Ф.</w:t>
            </w:r>
            <w:r w:rsidRPr="006647EB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«Ф».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Учить определять нужную парную согласную в конце слова с помощью подбора слов-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родственников, изменения слова. </w:t>
            </w: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согласовывать существительное с числительным (один шкаф, два шкафа, пять шкафов). Совершенствовать навыки </w:t>
            </w:r>
            <w:proofErr w:type="spellStart"/>
            <w:proofErr w:type="gramStart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синтеза.</w:t>
            </w: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ребёнка узнавать знакомые буквы, написанные новым шрифтом. Учить анализировать и читать изографы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ребёнка различать парные согласные Д и Т. Тренировать умение правильно соотносить числительные один, одна, одно с существительными. Учить писать слова один, одно, два, опираясь на их </w:t>
            </w:r>
            <w:proofErr w:type="spellStart"/>
            <w:proofErr w:type="gramStart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анализ.</w:t>
            </w: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Закреплять умение правильно писать изученные буквы. На примере чтения и написания слова посуда закреплять навыки </w:t>
            </w:r>
            <w:proofErr w:type="spellStart"/>
            <w:proofErr w:type="gramStart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синтеза.</w:t>
            </w:r>
            <w:r w:rsidRPr="003076D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3076D9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Педагог </w:t>
            </w:r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помогает освоить звуковой анализ </w:t>
            </w:r>
            <w:proofErr w:type="spellStart"/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четырехзвуковых</w:t>
            </w:r>
            <w:proofErr w:type="spellEnd"/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пятизвуковых</w:t>
            </w:r>
            <w:proofErr w:type="spellEnd"/>
            <w:r w:rsidRPr="003076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слов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дифференцировать парные согласные К и Г, закреплять умение подбирать слова с заданным звуком и заданной буквой. Тренировать в определении парной согласной на конце слова (К – Г</w:t>
            </w:r>
            <w:proofErr w:type="gramStart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Закреплять</w:t>
            </w:r>
            <w:proofErr w:type="gram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узнавать и правильно писать изученные буквы. Тренировать в чтении слов, записанных в круге, по часовой стрелке. 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находить в слове заданный звук (букву), определять его место, твёрдость или мягкость. Учить дифференцировать согласные Р и Л. Развивать умение разгадывать ребусы. На примере слова пирог закреплять навыки </w:t>
            </w:r>
            <w:proofErr w:type="spellStart"/>
            <w:proofErr w:type="gramStart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синтеза. Продолжать тренировать в определении парной согласной на конце слова, используя подбор слов-родственников (п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ирог-пироги). 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664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 по клеткам. 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«Й».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слов: </w:t>
            </w:r>
            <w:r w:rsidRPr="00B67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транспорт, воздушный, водный, городской </w:t>
            </w: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тренируем умение выполнять </w:t>
            </w:r>
            <w:proofErr w:type="spellStart"/>
            <w:proofErr w:type="gramStart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синтез слов. Развиваем навык деления слов на слоги.</w:t>
            </w:r>
            <w:r w:rsidRPr="00B678D1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порядок слогов в слове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</w:t>
            </w: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дорисовке картинки по точкам.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ребёнка согласовывать местоимения ЭТА, ЭТО, ЭТОТ, ЭТИ с существительными. Развивать умение выполнять </w:t>
            </w:r>
            <w:proofErr w:type="spellStart"/>
            <w:proofErr w:type="gramStart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вставлять пропущенные в слове буквы. Тренировать в составлении и записи предложения к заданной схеме.</w:t>
            </w: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Закреплять знание ребёнка о том, что имена пишутся с заглавной буквы. Закреплять умение узнавать и правильно писать знакомые буквы. На примере имён ЭДИК, ЭЛЛИ, ЭММА тренировать умение выполнять </w:t>
            </w:r>
            <w:proofErr w:type="spellStart"/>
            <w:proofErr w:type="gramStart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синтез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дорисовке картинки по точкам.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  <w:r w:rsidRPr="00D90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Звук и буква «Е».</w:t>
            </w:r>
          </w:p>
        </w:tc>
        <w:tc>
          <w:tcPr>
            <w:tcW w:w="12615" w:type="dxa"/>
          </w:tcPr>
          <w:p w:rsidR="00F72209" w:rsidRPr="00D901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</w:t>
            </w:r>
            <w:proofErr w:type="spellStart"/>
            <w:proofErr w:type="gramStart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синтез, используя знан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о функции буквы Е, 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анализировать предложение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слов. З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нания о написании первого слова в предложении и названий городов с заглавной буквы, о постановке знака препинания (точки) в конце предложения.</w:t>
            </w:r>
          </w:p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послогового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чтения. Добиваться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чтении плавного перехода от слога к слогу. 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дорисовке картинки по точкам.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  <w:r w:rsidRPr="00D90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«Я».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примере слова семья закреплять знания о разделительной функции мягкого знака и полном звучании йотированных гласных (Я) после него. Тренировать умение выполнять </w:t>
            </w:r>
            <w:proofErr w:type="spellStart"/>
            <w:proofErr w:type="gramStart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таких слов.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Закреплять умение определять первый звук и первую букву в слове. Учить читать и самостоятельно «зашифровывать» слова с помощью предметных картинок. Тренировать умение выполнять </w:t>
            </w:r>
            <w:proofErr w:type="spellStart"/>
            <w:proofErr w:type="gramStart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 полным звучанием йотированных гласных (Яша) в начале слова. Закреплять знание о смягчении буквой </w:t>
            </w:r>
            <w:proofErr w:type="gramStart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предшествующего согласного.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 Закрепление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креплять знания о звуке и букве, </w:t>
            </w:r>
            <w:r w:rsidRPr="0001070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 и буквы, фонетический разбор слов и их соотношение со схемой, чтение слогов и слов.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 Звук и буква «</w:t>
            </w:r>
            <w:r w:rsidRPr="00010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D90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proofErr w:type="gramStart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слов ёжик, ёлка закреплять знания о букве Ё. Тренировать в составлении небольших рассказов по сюжетной картинке.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Закреплять умение находить букву Ё в заданных словах, определять её место в слове и звук, который она смягчает. Учить подбирать слова - названия профессий, заканчивающихся на ёр.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в дорисовке картинки по точкам.</w:t>
            </w: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0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901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«Ю».</w:t>
            </w:r>
          </w:p>
        </w:tc>
        <w:tc>
          <w:tcPr>
            <w:tcW w:w="12615" w:type="dxa"/>
          </w:tcPr>
          <w:p w:rsidR="00F72209" w:rsidRPr="00B678D1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примере </w:t>
            </w:r>
            <w:proofErr w:type="spellStart"/>
            <w:proofErr w:type="gramStart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синтеза имён Юра, Юля закреплять знания о букве Ю. Тренировать умение дифференцировать Р и Л, А и Я. Закреплять умение составлять схему предложения с выделением в ней предлогов как отдельных «маленьких слов». Развивать умение составлять рассказ по сюжетной картинке.</w:t>
            </w:r>
            <w:r w:rsidRPr="00D901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Учить разгадывать изографы. Закреплять умение узнавать изученные буквы, написанные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азличными шрифтами. 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Звук и буква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знания о звуке и букве. Тренировать зрительную память ребёнка. Упражнять в определении позиции звука в слове. Продолжать учить печатать букву. Упражнять в умении продолжать орнамент по клеткам. Автоматизировать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дорисовке картинки по точкам.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  <w:r w:rsidRPr="00A12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и буква «Ц».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слова </w:t>
            </w:r>
            <w:r w:rsidRPr="00A12F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нарцисс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proofErr w:type="gramStart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</w:t>
            </w:r>
            <w:proofErr w:type="spellStart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синтеза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Тренируя</w:t>
            </w:r>
            <w:proofErr w:type="spellEnd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дописывать пропу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щенные в словах буквы, развивать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 </w:t>
            </w:r>
            <w:proofErr w:type="spellStart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 анализа и синтеза.</w:t>
            </w:r>
            <w:r w:rsidRPr="00A12F00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анализировать предложение по количеству слов и дописывать нужные по смыслу слова в недописанно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предложение, 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</w:t>
            </w:r>
            <w:proofErr w:type="gramEnd"/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предложении предлог В и выделять его на схеме предложения как отдельное «маленькое слово»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B6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12F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Мягкий знак Ь</w:t>
            </w:r>
          </w:p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слова </w:t>
            </w:r>
            <w:r w:rsidRPr="00A12F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 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закрепляем знания о букве Ь (смягчение предшествующего согласного). Тренируем умение согласовывать порядковые числительные с существительными. Закрепляем умение использовать предлоги и словосочетания за, </w:t>
            </w:r>
            <w:r w:rsidRPr="00A12F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перед, на, в, слева от, справа от.</w:t>
            </w:r>
          </w:p>
        </w:tc>
      </w:tr>
      <w:tr w:rsidR="00F72209" w:rsidRPr="0043144A" w:rsidTr="00F72209">
        <w:trPr>
          <w:trHeight w:val="629"/>
        </w:trPr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 w:rsidRPr="00A12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 и буква «Ё».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находить букву Ё в заданных словах, определять ее место в слове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звук, который она смягчает. Учить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слова — </w:t>
            </w:r>
            <w:r w:rsidRPr="00A12F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названия профессий, 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заканчивающиеся на </w:t>
            </w:r>
            <w:r w:rsidRPr="00A12F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ёр </w:t>
            </w:r>
            <w:r w:rsidRPr="00A12F0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(лифтёр, шахтёр, шофёр </w:t>
            </w:r>
            <w:r w:rsidRPr="00A12F00">
              <w:rPr>
                <w:rFonts w:ascii="Times New Roman" w:eastAsia="Calibri" w:hAnsi="Times New Roman" w:cs="Times New Roman"/>
                <w:sz w:val="24"/>
                <w:szCs w:val="24"/>
              </w:rPr>
              <w:t>и т. д.).</w:t>
            </w:r>
          </w:p>
        </w:tc>
      </w:tr>
      <w:tr w:rsidR="00F72209" w:rsidRPr="0043144A" w:rsidTr="00F72209">
        <w:tc>
          <w:tcPr>
            <w:tcW w:w="534" w:type="dxa"/>
            <w:vMerge w:val="restart"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4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  <w:r w:rsidRPr="00A12F00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651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Звук и буква </w:t>
            </w:r>
            <w:proofErr w:type="spellStart"/>
            <w:proofErr w:type="gramStart"/>
            <w:r w:rsidRPr="00F651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Щ,щ</w:t>
            </w:r>
            <w:proofErr w:type="spellEnd"/>
            <w:proofErr w:type="gramEnd"/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и правильное написан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ребенком буквы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Щ,  выделять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определять место Щ в слове, закреплять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этом звуке, 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написания слогов ЩА, ЩУ.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 Звук и буква «Ч»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дописывать слова, вставляя в них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пущенные буквы. Различать Ч и Т. Закреплять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по теме </w:t>
            </w:r>
            <w:r w:rsidRPr="00F651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F651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и школьные принадлежности».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узнавать знакомые буквы, написанные различными шрифтами.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примере слова пенал закреплять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proofErr w:type="gramStart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синтеза.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Pr="0043144A" w:rsidRDefault="00F72209" w:rsidP="00F722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  <w:r w:rsidRPr="00F6510E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651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Твердый знак </w:t>
            </w:r>
            <w:proofErr w:type="gramStart"/>
            <w:r w:rsidRPr="00F651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Ъ,Ъ</w:t>
            </w:r>
            <w:proofErr w:type="gramEnd"/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знавать очертания изученных букв и различать буквы, схожие по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писанию (Ь, Ы, Р, Ъ). З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нания о свойствах твердого и мягкого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знаков, 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разделительном свойстве твердого знака.</w:t>
            </w:r>
            <w:r w:rsidRPr="00F651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F651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proofErr w:type="gramStart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анализа.На</w:t>
            </w:r>
            <w:proofErr w:type="spell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примере слов села и съела закрепляем знания о функции твердого знака. Тренируем умение выполнять </w:t>
            </w:r>
            <w:proofErr w:type="spellStart"/>
            <w:proofErr w:type="gramStart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F65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синтез слов с Ъ. </w:t>
            </w:r>
          </w:p>
        </w:tc>
      </w:tr>
      <w:tr w:rsidR="00F72209" w:rsidRPr="0043144A" w:rsidTr="00F72209">
        <w:tc>
          <w:tcPr>
            <w:tcW w:w="534" w:type="dxa"/>
            <w:vMerge/>
            <w:textDirection w:val="btLr"/>
          </w:tcPr>
          <w:p w:rsidR="00F72209" w:rsidRPr="0043144A" w:rsidRDefault="00F72209" w:rsidP="00F72209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 Итоговое.</w:t>
            </w:r>
          </w:p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«Скоро в школу»</w:t>
            </w:r>
          </w:p>
        </w:tc>
        <w:tc>
          <w:tcPr>
            <w:tcW w:w="12615" w:type="dxa"/>
          </w:tcPr>
          <w:p w:rsidR="00F72209" w:rsidRPr="0043144A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25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91225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материала: совершенствование навыка чтения слогов, слов, составления предложений с заданным словом, несколькими словами, графические и буквенные диктанты.</w:t>
            </w:r>
          </w:p>
        </w:tc>
      </w:tr>
    </w:tbl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1464D5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3.3.Тематическое планирование. </w:t>
      </w:r>
      <w:r w:rsidRPr="001464D5">
        <w:rPr>
          <w:rFonts w:ascii="Times New Roman" w:hAnsi="Times New Roman" w:cs="Times New Roman"/>
          <w:i/>
          <w:sz w:val="28"/>
          <w:szCs w:val="28"/>
        </w:rPr>
        <w:t>«Восприятие художественной литературы»</w:t>
      </w:r>
    </w:p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242"/>
        <w:gridCol w:w="4565"/>
        <w:gridCol w:w="9043"/>
      </w:tblGrid>
      <w:tr w:rsidR="00F72209" w:rsidRPr="00E4058C" w:rsidTr="00F72209">
        <w:tc>
          <w:tcPr>
            <w:tcW w:w="1242" w:type="dxa"/>
          </w:tcPr>
          <w:p w:rsidR="00F72209" w:rsidRPr="00E4058C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5" w:type="dxa"/>
          </w:tcPr>
          <w:p w:rsidR="00F72209" w:rsidRPr="00C54824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 сказки </w:t>
            </w:r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«Василиса Прекрасная»</w:t>
            </w:r>
            <w:r w:rsidRPr="006A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(из сборника А.Н. Афанасьева)</w:t>
            </w:r>
          </w:p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воспринимать образное содержание произведение, закрепить знания о жанровых, композиционных, языковых особенностях сказки, продолжать развивать поэтический слух: учить слышать и выделять в тексте выразительные средства. Воспитывать интерес к сказкам, внимание.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C54824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стихов об осени. </w:t>
            </w:r>
            <w:proofErr w:type="spellStart"/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М.Волошин</w:t>
            </w:r>
            <w:proofErr w:type="spellEnd"/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«Осенью»,</w:t>
            </w:r>
            <w:r w:rsidRPr="006A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Бунин И.А. "Листопад";</w:t>
            </w:r>
          </w:p>
          <w:p w:rsidR="00F72209" w:rsidRPr="00C54824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об изменениях в осенней природе, вызвать любование красками природы в процессе рассматривания иллюстраций и слушания стихов, желание выразить свои впечатления в образном слове, развивать поэтический слух, умение подбирать сравнения, эпитеты, метафоры для описания осенних пейзажей.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5" w:type="dxa"/>
          </w:tcPr>
          <w:p w:rsidR="00F72209" w:rsidRPr="006A4CD7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Рассказывание сказки «Кот в сапогах». </w:t>
            </w:r>
            <w:proofErr w:type="spellStart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пер.Т.Таббе</w:t>
            </w:r>
            <w:proofErr w:type="spellEnd"/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эмоционально воспринимать образное содержание сказки, подвести к пониманию идеи произведения, замечать и выделять изобразительно-выразительные средства, понимать их значение.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сказывание сказки </w:t>
            </w:r>
            <w:r w:rsidRPr="006A4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Андерсен Г.Х. </w:t>
            </w:r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"Оле-</w:t>
            </w:r>
            <w:proofErr w:type="spellStart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Лукойе</w:t>
            </w:r>
            <w:proofErr w:type="spellEnd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 (пер. с </w:t>
            </w:r>
            <w:proofErr w:type="spellStart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датск</w:t>
            </w:r>
            <w:proofErr w:type="spellEnd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А. </w:t>
            </w:r>
            <w:proofErr w:type="spellStart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Ганзен</w:t>
            </w:r>
            <w:proofErr w:type="spellEnd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способность к целостному восприятию сказки в единстве ее содержания и художественной формы. Закрепить знания об особенностях сказочного жанра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5" w:type="dxa"/>
          </w:tcPr>
          <w:p w:rsidR="00F72209" w:rsidRPr="006A4CD7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Э.Мошковского</w:t>
            </w:r>
            <w:proofErr w:type="spellEnd"/>
            <w:r w:rsidRPr="006A4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«Добежали до вечера»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выразительно читать наизусть стихотворение- передавая интонационную выразительность, продолжать развивать поэтический слух детей, умение чувствовать, понимать образный язык стихотворения.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пересказ рассказа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Сладков Н.И. "Почему ноябрь пегий" (по выбору); Соколов-Микитов И.С. "</w:t>
            </w:r>
            <w:proofErr w:type="spellStart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Листопадничек</w:t>
            </w:r>
            <w:proofErr w:type="spellEnd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рассказом, как </w:t>
            </w: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звери и птицы готовятся к зиме, помочь </w:t>
            </w:r>
            <w:proofErr w:type="gramStart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,понять</w:t>
            </w:r>
            <w:proofErr w:type="gramEnd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пересказать содержание. Развивать связную речь.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стихов о зиме. Заучивание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Есенин С.А. "Поет зима, </w:t>
            </w:r>
            <w:proofErr w:type="gramStart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аукает....</w:t>
            </w:r>
            <w:proofErr w:type="gramEnd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",</w:t>
            </w:r>
            <w:r w:rsidRPr="00017F5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"Пороша";</w:t>
            </w:r>
            <w:r w:rsidRPr="00017F5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 И.С. "Встреча зимы"</w:t>
            </w:r>
            <w:r w:rsidRPr="00017F5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Пушкин А.С. "Зимний вечер"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интонационно выразительно передавать любование картиной зимней природы при чтении наизусть стихотворения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89036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новым жанром – басней.</w:t>
            </w:r>
          </w:p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Чтение басни И. А. Крылова «Стрекоза и муравей».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басней, с ее жанровыми особенностями; подвести к пониманию аллегории басни, идеи; воспитывать чувство к образному строю языка басни, понимать значение пословиц о труде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стихотворениеТворческое</w:t>
            </w:r>
            <w:proofErr w:type="spellEnd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рассказывание.</w:t>
            </w:r>
            <w:r w:rsidRPr="00017F5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Тютчев Ф.И. "Чародейкою зимою..."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выразительно читать наизусть стихотворение, интонационно передавая нежность, любование картиной зимней природы. Развивать поэтический слух.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gramEnd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Зимовье зверей" (</w:t>
            </w:r>
            <w:proofErr w:type="spellStart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</w:t>
            </w:r>
            <w:proofErr w:type="spellEnd"/>
            <w:r w:rsidRPr="00017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А.Н. Толстого);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эмоционально воспринимать образное содержание сказки, осмысливать характеры персонажей. Закрепить знания о жанровых особенностях сказки.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Рассказывание сказки «Сказка о мертвой царевне и семи богатырях»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Углубить и расширить знания детей о творчестве </w:t>
            </w:r>
            <w:proofErr w:type="spellStart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. Воспитывать умение эмоционально воспринимать образное содержание сказки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B075F1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F72209" w:rsidRPr="00B075F1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Алексеев «Первый ночной таран»</w:t>
            </w:r>
          </w:p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новым произведением, подвести к пониманию нравственного смысла рассказа, к мотивированной оценке поступков и характера героев рассказа.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П.Соловьевой</w:t>
            </w:r>
            <w:proofErr w:type="spellEnd"/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«Подснежник».</w:t>
            </w:r>
            <w:r w:rsidRPr="00B075F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выразительно читать наизусть стихотворение, интонационно передавая нежность, любование картиной природы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B075F1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Рассказывание сказки «</w:t>
            </w:r>
            <w:proofErr w:type="spellStart"/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Айога</w:t>
            </w:r>
            <w:proofErr w:type="spellEnd"/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(нанайская сказка)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нанайской сказкой, помочь осмыслить идею сказки, оценить характеры персонажей, подвести к пониманию художественного образа сказки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аучивание </w:t>
            </w: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Жуковский В.А. "Жаворонок"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5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перелетных птицах. Учить интонационно, выразительно читать наизусть стихотворение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B075F1" w:rsidRDefault="00F72209" w:rsidP="00F722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Носов Н.Н. "Заплатка", "Огурцы", "Мишкина каша" (по выбору)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6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рассказом, помочь понять и осмыслить содержание рассказа, поступки героев. Закрепить знания об особенностях разных литературных жанров. </w:t>
            </w:r>
          </w:p>
        </w:tc>
      </w:tr>
      <w:tr w:rsidR="00F72209" w:rsidRPr="00E4058C" w:rsidTr="00F72209">
        <w:tc>
          <w:tcPr>
            <w:tcW w:w="1242" w:type="dxa"/>
            <w:vMerge w:val="restart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  </w:t>
            </w:r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Бианки</w:t>
            </w:r>
            <w:proofErr w:type="gramEnd"/>
            <w:r w:rsidRPr="00B07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В.В. "Тайна ночного леса"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воспринимать книжные иллюстрации как </w:t>
            </w:r>
            <w:proofErr w:type="spellStart"/>
            <w:r w:rsidRPr="00BD7C51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BD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источник информации.</w:t>
            </w:r>
          </w:p>
        </w:tc>
      </w:tr>
      <w:tr w:rsidR="00F72209" w:rsidRPr="00E4058C" w:rsidTr="00F72209">
        <w:tc>
          <w:tcPr>
            <w:tcW w:w="1242" w:type="dxa"/>
            <w:vMerge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5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литературная викторина</w:t>
            </w:r>
          </w:p>
        </w:tc>
        <w:tc>
          <w:tcPr>
            <w:tcW w:w="9043" w:type="dxa"/>
          </w:tcPr>
          <w:p w:rsidR="00F72209" w:rsidRPr="00E4058C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5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систематизировать знания детей о литературных произведениях, прочитанных за год, об особенностях разных жанров художественных произведений.</w:t>
            </w:r>
          </w:p>
        </w:tc>
      </w:tr>
    </w:tbl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4CD7">
        <w:rPr>
          <w:rFonts w:ascii="Times New Roman" w:hAnsi="Times New Roman" w:cs="Times New Roman"/>
          <w:b/>
          <w:sz w:val="28"/>
          <w:szCs w:val="28"/>
        </w:rPr>
        <w:t>Перечень литературных произведений:</w:t>
      </w:r>
    </w:p>
    <w:p w:rsidR="00F72209" w:rsidRPr="00B075F1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b/>
          <w:sz w:val="28"/>
          <w:szCs w:val="28"/>
        </w:rPr>
        <w:t>Малые формы фольклора.</w:t>
      </w:r>
      <w:r w:rsidRPr="006A4CD7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пословицы, поговорки,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75F1">
        <w:rPr>
          <w:rFonts w:ascii="Times New Roman" w:hAnsi="Times New Roman" w:cs="Times New Roman"/>
          <w:sz w:val="28"/>
          <w:szCs w:val="28"/>
        </w:rPr>
        <w:br/>
      </w:r>
      <w:r w:rsidRPr="00B075F1">
        <w:rPr>
          <w:rFonts w:ascii="Times New Roman" w:hAnsi="Times New Roman" w:cs="Times New Roman"/>
          <w:b/>
          <w:sz w:val="28"/>
          <w:szCs w:val="28"/>
        </w:rPr>
        <w:t>Русские народные сказки.</w:t>
      </w:r>
      <w:r w:rsidRPr="00B075F1">
        <w:rPr>
          <w:rFonts w:ascii="Times New Roman" w:hAnsi="Times New Roman" w:cs="Times New Roman"/>
          <w:sz w:val="28"/>
          <w:szCs w:val="28"/>
        </w:rPr>
        <w:t xml:space="preserve"> </w:t>
      </w:r>
      <w:r w:rsidRPr="00B075F1">
        <w:rPr>
          <w:rFonts w:ascii="Times New Roman" w:hAnsi="Times New Roman" w:cs="Times New Roman"/>
          <w:i/>
          <w:sz w:val="28"/>
          <w:szCs w:val="28"/>
        </w:rPr>
        <w:t>"Василиса Прекрасная" (из сборника А.Н. Афанасьева);</w:t>
      </w:r>
      <w:r w:rsidRPr="00B075F1">
        <w:rPr>
          <w:rFonts w:ascii="Times New Roman" w:hAnsi="Times New Roman" w:cs="Times New Roman"/>
          <w:sz w:val="28"/>
          <w:szCs w:val="28"/>
        </w:rPr>
        <w:t xml:space="preserve"> "Вежливый Кот-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>. М. Булатова); "Иван Царевич и Серый Волк" (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>. А.Н. Толстого); "Зимовье зверей" (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 xml:space="preserve">. А.Н. </w:t>
      </w:r>
      <w:r w:rsidRPr="00B075F1">
        <w:rPr>
          <w:rFonts w:ascii="Times New Roman" w:hAnsi="Times New Roman" w:cs="Times New Roman"/>
          <w:sz w:val="28"/>
          <w:szCs w:val="28"/>
        </w:rPr>
        <w:lastRenderedPageBreak/>
        <w:t xml:space="preserve">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 xml:space="preserve"> - семь работников" (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>); "Хвосты" (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B075F1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B075F1">
        <w:rPr>
          <w:rFonts w:ascii="Times New Roman" w:hAnsi="Times New Roman" w:cs="Times New Roman"/>
          <w:sz w:val="28"/>
          <w:szCs w:val="28"/>
        </w:rPr>
        <w:t>).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B075F1">
        <w:rPr>
          <w:rFonts w:ascii="Times New Roman" w:hAnsi="Times New Roman" w:cs="Times New Roman"/>
          <w:b/>
          <w:sz w:val="28"/>
          <w:szCs w:val="28"/>
        </w:rPr>
        <w:t>Былины.</w:t>
      </w:r>
      <w:r w:rsidRPr="006A4CD7">
        <w:rPr>
          <w:rFonts w:ascii="Times New Roman" w:hAnsi="Times New Roman" w:cs="Times New Roman"/>
          <w:sz w:val="28"/>
          <w:szCs w:val="28"/>
        </w:rPr>
        <w:t xml:space="preserve"> "Садко" (пересказ И.В. Карнауховой/запись П.Н. Рыбникова); "Добрыня и Змей" (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Н.П.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/пересказ И.В. Карнауховой); "Илья Муромец и Соловей-Разбойник" (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А.Ф.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/пересказ И.В. Карнауховой).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Сказки народов мира.</w:t>
      </w:r>
      <w:r w:rsidRPr="006A4C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proofErr w:type="gramStart"/>
      <w:r w:rsidRPr="006A4CD7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A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; "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и Розочка", нем. из сказок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Гримм, пересказ А.К. Покровской; "Самый красивый наряд на свете", 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В. Марковой; "Голубая птица", туркм.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Александровой и М.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; </w:t>
      </w:r>
      <w:r w:rsidRPr="006A4CD7">
        <w:rPr>
          <w:rFonts w:ascii="Times New Roman" w:hAnsi="Times New Roman" w:cs="Times New Roman"/>
          <w:i/>
          <w:sz w:val="28"/>
          <w:szCs w:val="28"/>
        </w:rPr>
        <w:t xml:space="preserve">"Кот в сапогах" (пер. с франц. Т. </w:t>
      </w:r>
      <w:proofErr w:type="spellStart"/>
      <w:r w:rsidRPr="006A4CD7">
        <w:rPr>
          <w:rFonts w:ascii="Times New Roman" w:hAnsi="Times New Roman" w:cs="Times New Roman"/>
          <w:i/>
          <w:sz w:val="28"/>
          <w:szCs w:val="28"/>
        </w:rPr>
        <w:t>Габбе</w:t>
      </w:r>
      <w:proofErr w:type="spellEnd"/>
      <w:r w:rsidRPr="006A4CD7">
        <w:rPr>
          <w:rFonts w:ascii="Times New Roman" w:hAnsi="Times New Roman" w:cs="Times New Roman"/>
          <w:i/>
          <w:sz w:val="28"/>
          <w:szCs w:val="28"/>
        </w:rPr>
        <w:t>)</w:t>
      </w:r>
      <w:r w:rsidRPr="006A4CD7">
        <w:rPr>
          <w:rFonts w:ascii="Times New Roman" w:hAnsi="Times New Roman" w:cs="Times New Roman"/>
          <w:sz w:val="28"/>
          <w:szCs w:val="28"/>
        </w:rPr>
        <w:t xml:space="preserve">, "Волшебница" (пер. с франц. И.С. Тургенева), "Мальчик с пальчик" (пер. с франц. Б.А.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), "Золушка" (пер. с франц. Т.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) из сказок Перро Ш.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6A4CD7">
        <w:rPr>
          <w:rFonts w:ascii="Times New Roman" w:hAnsi="Times New Roman" w:cs="Times New Roman"/>
          <w:sz w:val="28"/>
          <w:szCs w:val="28"/>
        </w:rPr>
        <w:t xml:space="preserve"> Аким Я.Л. "Мой верный чиж"; Бальмонт К.Д. "Снежинка"; Благинина Е.А. "Шинель", "Одуванчик", "Наш дедушка" (по выбору); </w:t>
      </w:r>
      <w:r w:rsidRPr="006A4CD7">
        <w:rPr>
          <w:rFonts w:ascii="Times New Roman" w:hAnsi="Times New Roman" w:cs="Times New Roman"/>
          <w:i/>
          <w:sz w:val="28"/>
          <w:szCs w:val="28"/>
        </w:rPr>
        <w:t>Бунин И.А. "Листопад";</w:t>
      </w:r>
      <w:r w:rsidRPr="006A4CD7">
        <w:rPr>
          <w:rFonts w:ascii="Times New Roman" w:hAnsi="Times New Roman" w:cs="Times New Roman"/>
          <w:sz w:val="28"/>
          <w:szCs w:val="28"/>
        </w:rPr>
        <w:t xml:space="preserve"> Владимиров Ю.Д. "Чудаки"; Гамзатов Р.Г. "Мой дедушка" (перевод с аварского языка Я. Козловского), Городецкий С.М. "Весенняя песенка"; Есенин С.А. "Поет зима, </w:t>
      </w:r>
      <w:proofErr w:type="gramStart"/>
      <w:r w:rsidRPr="006A4CD7">
        <w:rPr>
          <w:rFonts w:ascii="Times New Roman" w:hAnsi="Times New Roman" w:cs="Times New Roman"/>
          <w:sz w:val="28"/>
          <w:szCs w:val="28"/>
        </w:rPr>
        <w:t>аукает....</w:t>
      </w:r>
      <w:proofErr w:type="gramEnd"/>
      <w:r w:rsidRPr="006A4CD7">
        <w:rPr>
          <w:rFonts w:ascii="Times New Roman" w:hAnsi="Times New Roman" w:cs="Times New Roman"/>
          <w:sz w:val="28"/>
          <w:szCs w:val="28"/>
        </w:rPr>
        <w:t xml:space="preserve">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 w:rsidRPr="006A4CD7">
        <w:rPr>
          <w:rFonts w:ascii="Times New Roman" w:hAnsi="Times New Roman" w:cs="Times New Roman"/>
          <w:i/>
          <w:sz w:val="28"/>
          <w:szCs w:val="28"/>
        </w:rPr>
        <w:t>Мошковская</w:t>
      </w:r>
      <w:proofErr w:type="spellEnd"/>
      <w:r w:rsidRPr="006A4CD7">
        <w:rPr>
          <w:rFonts w:ascii="Times New Roman" w:hAnsi="Times New Roman" w:cs="Times New Roman"/>
          <w:i/>
          <w:sz w:val="28"/>
          <w:szCs w:val="28"/>
        </w:rPr>
        <w:t xml:space="preserve"> Э.Э. "Добежали до вечера"</w:t>
      </w:r>
      <w:r w:rsidRPr="006A4CD7">
        <w:rPr>
          <w:rFonts w:ascii="Times New Roman" w:hAnsi="Times New Roman" w:cs="Times New Roman"/>
          <w:sz w:val="28"/>
          <w:szCs w:val="28"/>
        </w:rPr>
        <w:t xml:space="preserve">, "Хитрые старушки"; Никитин И.С. "Встреча зимы"; Орлов В.Н. "Дом под крышей голубой";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</w:t>
      </w:r>
      <w:r w:rsidRPr="006A4CD7">
        <w:rPr>
          <w:rFonts w:ascii="Times New Roman" w:hAnsi="Times New Roman" w:cs="Times New Roman"/>
          <w:sz w:val="28"/>
          <w:szCs w:val="28"/>
        </w:rPr>
        <w:lastRenderedPageBreak/>
        <w:t xml:space="preserve">"Подснежник", "Ночь и день"; Степанов В.А. "Что мы Родиной зовем?";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Проза.</w:t>
      </w:r>
      <w:r w:rsidRPr="006A4CD7">
        <w:rPr>
          <w:rFonts w:ascii="Times New Roman" w:hAnsi="Times New Roman" w:cs="Times New Roman"/>
          <w:sz w:val="28"/>
          <w:szCs w:val="28"/>
        </w:rPr>
        <w:t xml:space="preserve">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Василиади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хлеб", "Изобретатель" (по выбору); Ракитина Е. "Приключения новогодних игрушек", "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Сережик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 (по выбору); Раскин А.Б. "Как папа был маленьким" (1 - 2 рассказа по выбору); Сладков Н.И. "Хитрющий зайчишка", "Синичка необыкновенная", </w:t>
      </w:r>
      <w:r w:rsidRPr="00017F52">
        <w:rPr>
          <w:rFonts w:ascii="Times New Roman" w:hAnsi="Times New Roman" w:cs="Times New Roman"/>
          <w:i/>
          <w:sz w:val="28"/>
          <w:szCs w:val="28"/>
        </w:rPr>
        <w:t xml:space="preserve">"Почему ноябрь </w:t>
      </w:r>
      <w:r w:rsidRPr="006A4CD7">
        <w:rPr>
          <w:rFonts w:ascii="Times New Roman" w:hAnsi="Times New Roman" w:cs="Times New Roman"/>
          <w:sz w:val="28"/>
          <w:szCs w:val="28"/>
        </w:rPr>
        <w:t xml:space="preserve">пегий" (по выбору); Соколов-Микитов И.С. </w:t>
      </w:r>
      <w:r w:rsidRPr="00017F52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017F52">
        <w:rPr>
          <w:rFonts w:ascii="Times New Roman" w:hAnsi="Times New Roman" w:cs="Times New Roman"/>
          <w:i/>
          <w:sz w:val="28"/>
          <w:szCs w:val="28"/>
        </w:rPr>
        <w:t>Листопадничек</w:t>
      </w:r>
      <w:proofErr w:type="spellEnd"/>
      <w:r w:rsidRPr="00017F52">
        <w:rPr>
          <w:rFonts w:ascii="Times New Roman" w:hAnsi="Times New Roman" w:cs="Times New Roman"/>
          <w:i/>
          <w:sz w:val="28"/>
          <w:szCs w:val="28"/>
        </w:rPr>
        <w:t>";</w:t>
      </w:r>
      <w:r w:rsidRPr="006A4CD7">
        <w:rPr>
          <w:rFonts w:ascii="Times New Roman" w:hAnsi="Times New Roman" w:cs="Times New Roman"/>
          <w:sz w:val="28"/>
          <w:szCs w:val="28"/>
        </w:rPr>
        <w:t xml:space="preserve"> Толстой Л.Н. "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", "Лев и собачка", "Прыжок", "Акула", "Пожарные собаки" (1 - 2 рассказа по выбору); Фадеева О. "Мне письмо!"; Чаплина В.В. "Кинули";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Э.Ю. "Хлеб растет".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Литературные сказки.</w:t>
      </w:r>
      <w:r w:rsidRPr="006A4CD7">
        <w:rPr>
          <w:rFonts w:ascii="Times New Roman" w:hAnsi="Times New Roman" w:cs="Times New Roman"/>
          <w:sz w:val="28"/>
          <w:szCs w:val="28"/>
        </w:rPr>
        <w:t xml:space="preserve"> Гайдар А.П. "Сказка о Военной тайне, о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</w:t>
      </w:r>
      <w:r w:rsidRPr="006A4CD7">
        <w:rPr>
          <w:rFonts w:ascii="Times New Roman" w:hAnsi="Times New Roman" w:cs="Times New Roman"/>
          <w:i/>
          <w:sz w:val="28"/>
          <w:szCs w:val="28"/>
        </w:rPr>
        <w:t>"Гуси-лебеди",</w:t>
      </w:r>
      <w:r w:rsidRPr="006A4CD7">
        <w:rPr>
          <w:rFonts w:ascii="Times New Roman" w:hAnsi="Times New Roman" w:cs="Times New Roman"/>
          <w:sz w:val="28"/>
          <w:szCs w:val="28"/>
        </w:rPr>
        <w:t xml:space="preserve"> "Хлебный голос";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Г.А. "Всяк по-своему"; Соколов-Микитов И.С. "Соль Земли".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6A4CD7">
        <w:rPr>
          <w:rFonts w:ascii="Times New Roman" w:hAnsi="Times New Roman" w:cs="Times New Roman"/>
          <w:sz w:val="28"/>
          <w:szCs w:val="28"/>
        </w:rPr>
        <w:t xml:space="preserve"> Брехт Б. "Зимний вечер через форточку" (пер. с нем. К. Орешина);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О.О. "Как сделать утро </w:t>
      </w:r>
      <w:r w:rsidRPr="006A4CD7">
        <w:rPr>
          <w:rFonts w:ascii="Times New Roman" w:hAnsi="Times New Roman" w:cs="Times New Roman"/>
          <w:sz w:val="28"/>
          <w:szCs w:val="28"/>
        </w:rPr>
        <w:lastRenderedPageBreak/>
        <w:t xml:space="preserve">волшебным" (пер. с евр. Т.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); Лир Э. "Лимерики" (пер. с англ. Г. Кружкова);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Л. "Осенняя гамма" (пер.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); Стивенсон Р.Л. "Вычитанные страны" (пер. с англ.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Вл.Ф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. Ходасевича).</w:t>
      </w:r>
    </w:p>
    <w:p w:rsidR="00F72209" w:rsidRPr="006A4CD7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4CD7">
        <w:rPr>
          <w:rFonts w:ascii="Times New Roman" w:hAnsi="Times New Roman" w:cs="Times New Roman"/>
          <w:sz w:val="28"/>
          <w:szCs w:val="28"/>
        </w:rPr>
        <w:br/>
      </w:r>
      <w:r w:rsidRPr="006A4CD7">
        <w:rPr>
          <w:rFonts w:ascii="Times New Roman" w:hAnsi="Times New Roman" w:cs="Times New Roman"/>
          <w:b/>
          <w:sz w:val="28"/>
          <w:szCs w:val="28"/>
        </w:rPr>
        <w:t>Литературные сказки.</w:t>
      </w:r>
      <w:r w:rsidRPr="006A4CD7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Андерсен Г.Х. "Оле-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 (пер.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), "Соловей" (пер.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и А. Любарской), "Стойкий оловянный солдатик" (пер.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и А. Любарской), "Снежная Королева" (пер.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), "Русалочка" (пер. с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) (1 - 2 сказки по выбору); Гофман Э.Т.А. "Щелкунчик и мышиный Король" (пер. с нем. И. Татариновой); Киплинг Дж. Р. "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 (пер. с англ. Н.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Л. "Алиса в стране чудес" (пер. с англ. Н.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Демуровой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, Г. Кружкова, А.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, стихи в пер. С.Я. Маршака, Д. Орловской, О.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Седаковой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); Линдгрен А. "Три повести о Малыше и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 (пер. со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Л.З.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С. "История о том, как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потерялся, когда был маленьким"; Поттер Б. "Сказка про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" (пер. с англ. И.П.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Дж. "Путешествие Голубой Стрелы" (пер. с итал. Ю. Ермаченко);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Топпелиус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С. "Три ржаных колоска" (пер. со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. А. Любарской);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М. "Краски" (пер. с франц. И. Кузнецовой);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 xml:space="preserve"> Т. "Шляпа волшебника" (пер. со </w:t>
      </w:r>
      <w:proofErr w:type="spellStart"/>
      <w:r w:rsidRPr="006A4CD7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6A4CD7">
        <w:rPr>
          <w:rFonts w:ascii="Times New Roman" w:hAnsi="Times New Roman" w:cs="Times New Roman"/>
          <w:sz w:val="28"/>
          <w:szCs w:val="28"/>
        </w:rPr>
        <w:t>. языка В.А. Смирнова/Л. Брауде).</w:t>
      </w:r>
    </w:p>
    <w:p w:rsidR="00F72209" w:rsidRPr="00E64B38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72209" w:rsidSect="00BE44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2209" w:rsidRDefault="00F72209" w:rsidP="00F7220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Учебно-методическое обеспечение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F72209" w:rsidRPr="00B075F1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5F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F72209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4A">
        <w:rPr>
          <w:rFonts w:ascii="Times New Roman" w:hAnsi="Times New Roman" w:cs="Times New Roman"/>
          <w:sz w:val="28"/>
          <w:szCs w:val="28"/>
        </w:rPr>
        <w:t>Ушакова О.С. «</w:t>
      </w:r>
      <w:proofErr w:type="gramStart"/>
      <w:r w:rsidRPr="0043144A">
        <w:rPr>
          <w:rFonts w:ascii="Times New Roman" w:hAnsi="Times New Roman" w:cs="Times New Roman"/>
          <w:sz w:val="28"/>
          <w:szCs w:val="28"/>
        </w:rPr>
        <w:t>Программа  развития</w:t>
      </w:r>
      <w:proofErr w:type="gramEnd"/>
      <w:r w:rsidRPr="0043144A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>дошкольников» -М.: «Сфера», 2013</w:t>
      </w:r>
      <w:r w:rsidRPr="0043144A">
        <w:rPr>
          <w:rFonts w:ascii="Times New Roman" w:hAnsi="Times New Roman" w:cs="Times New Roman"/>
          <w:sz w:val="28"/>
          <w:szCs w:val="28"/>
        </w:rPr>
        <w:t>.</w:t>
      </w:r>
    </w:p>
    <w:p w:rsidR="00F72209" w:rsidRPr="0091225E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Ушакова, О.С. Развитие речи детей 3-5 лет. Программа, </w:t>
      </w:r>
      <w:proofErr w:type="spellStart"/>
      <w:proofErr w:type="gramStart"/>
      <w:r w:rsidRPr="0091225E">
        <w:rPr>
          <w:rFonts w:ascii="Times New Roman" w:hAnsi="Times New Roman" w:cs="Times New Roman"/>
          <w:sz w:val="28"/>
          <w:szCs w:val="28"/>
        </w:rPr>
        <w:t>консп.занят</w:t>
      </w:r>
      <w:proofErr w:type="spellEnd"/>
      <w:r w:rsidRPr="0091225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12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5E">
        <w:rPr>
          <w:rFonts w:ascii="Times New Roman" w:hAnsi="Times New Roman" w:cs="Times New Roman"/>
          <w:sz w:val="28"/>
          <w:szCs w:val="28"/>
        </w:rPr>
        <w:t>метод.рекомендации</w:t>
      </w:r>
      <w:proofErr w:type="spellEnd"/>
      <w:r w:rsidRPr="0091225E">
        <w:rPr>
          <w:rFonts w:ascii="Times New Roman" w:hAnsi="Times New Roman" w:cs="Times New Roman"/>
          <w:sz w:val="28"/>
          <w:szCs w:val="28"/>
        </w:rPr>
        <w:t xml:space="preserve"> (по ФГОС), </w:t>
      </w:r>
      <w:proofErr w:type="spellStart"/>
      <w:r w:rsidRPr="0091225E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91225E">
        <w:rPr>
          <w:rFonts w:ascii="Times New Roman" w:hAnsi="Times New Roman" w:cs="Times New Roman"/>
          <w:sz w:val="28"/>
          <w:szCs w:val="28"/>
        </w:rPr>
        <w:t xml:space="preserve">. / О.С. Ушакова. - М.: ТЦ Сфера, 2015.  </w:t>
      </w:r>
    </w:p>
    <w:p w:rsidR="00F72209" w:rsidRPr="0091225E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Ушакова, О.С. Ознакомление дошкольников с литературой и развитие речи. Занятия, игры, </w:t>
      </w:r>
      <w:proofErr w:type="spellStart"/>
      <w:proofErr w:type="gramStart"/>
      <w:r w:rsidRPr="0091225E">
        <w:rPr>
          <w:rFonts w:ascii="Times New Roman" w:hAnsi="Times New Roman" w:cs="Times New Roman"/>
          <w:sz w:val="28"/>
          <w:szCs w:val="28"/>
        </w:rPr>
        <w:t>метод.реком</w:t>
      </w:r>
      <w:proofErr w:type="spellEnd"/>
      <w:r w:rsidRPr="0091225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1225E">
        <w:rPr>
          <w:rFonts w:ascii="Times New Roman" w:hAnsi="Times New Roman" w:cs="Times New Roman"/>
          <w:sz w:val="28"/>
          <w:szCs w:val="28"/>
        </w:rPr>
        <w:t xml:space="preserve"> мониторинг / О.С. Ушакова. - М.: ТЦ Сфера, 2015.  </w:t>
      </w:r>
    </w:p>
    <w:p w:rsidR="00F72209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Ушакова, О.С. Развитие речи и творчества дошкольников. Игры, упражнения, конспекты занятий / О.С. Ушакова, Н.В. </w:t>
      </w:r>
      <w:proofErr w:type="spellStart"/>
      <w:r w:rsidRPr="0091225E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91225E">
        <w:rPr>
          <w:rFonts w:ascii="Times New Roman" w:hAnsi="Times New Roman" w:cs="Times New Roman"/>
          <w:sz w:val="28"/>
          <w:szCs w:val="28"/>
        </w:rPr>
        <w:t xml:space="preserve">. - М.: ТЦ Сфера, 2015.  </w:t>
      </w:r>
    </w:p>
    <w:p w:rsidR="00F72209" w:rsidRPr="0091225E" w:rsidRDefault="00F72209" w:rsidP="00F722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>Методическое пособие Е.О. Астафьевой «Играем, читаем, пишем</w:t>
      </w:r>
      <w:proofErr w:type="gramStart"/>
      <w:r w:rsidRPr="0091225E">
        <w:rPr>
          <w:rFonts w:ascii="Times New Roman" w:hAnsi="Times New Roman" w:cs="Times New Roman"/>
          <w:sz w:val="28"/>
          <w:szCs w:val="28"/>
        </w:rPr>
        <w:t>»;</w:t>
      </w:r>
      <w:r w:rsidRPr="0091225E">
        <w:rPr>
          <w:rFonts w:ascii="Times New Roman" w:hAnsi="Times New Roman" w:cs="Times New Roman"/>
          <w:sz w:val="28"/>
          <w:szCs w:val="28"/>
        </w:rPr>
        <w:br/>
        <w:t>Рабочая</w:t>
      </w:r>
      <w:proofErr w:type="gramEnd"/>
      <w:r w:rsidRPr="0091225E">
        <w:rPr>
          <w:rFonts w:ascii="Times New Roman" w:hAnsi="Times New Roman" w:cs="Times New Roman"/>
          <w:sz w:val="28"/>
          <w:szCs w:val="28"/>
        </w:rPr>
        <w:t xml:space="preserve"> тетрадь  2 часть Е. Астафьевой;</w:t>
      </w:r>
      <w:r w:rsidRPr="0091225E">
        <w:rPr>
          <w:rFonts w:ascii="Times New Roman" w:hAnsi="Times New Roman" w:cs="Times New Roman"/>
          <w:sz w:val="28"/>
          <w:szCs w:val="28"/>
        </w:rPr>
        <w:br/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F72209" w:rsidRPr="0091225E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25E">
        <w:rPr>
          <w:rFonts w:ascii="Times New Roman" w:hAnsi="Times New Roman" w:cs="Times New Roman"/>
          <w:sz w:val="28"/>
          <w:szCs w:val="28"/>
        </w:rPr>
        <w:t xml:space="preserve">Ушакова О.С., «Развитие речи в картинках» демонстративный материал; </w:t>
      </w:r>
      <w:proofErr w:type="spellStart"/>
      <w:proofErr w:type="gramStart"/>
      <w:r w:rsidRPr="0091225E">
        <w:rPr>
          <w:rFonts w:ascii="Times New Roman" w:hAnsi="Times New Roman" w:cs="Times New Roman"/>
          <w:sz w:val="28"/>
          <w:szCs w:val="28"/>
        </w:rPr>
        <w:t>М.,«</w:t>
      </w:r>
      <w:proofErr w:type="gramEnd"/>
      <w:r w:rsidRPr="0091225E">
        <w:rPr>
          <w:rFonts w:ascii="Times New Roman" w:hAnsi="Times New Roman" w:cs="Times New Roman"/>
          <w:sz w:val="28"/>
          <w:szCs w:val="28"/>
        </w:rPr>
        <w:t>Сфера</w:t>
      </w:r>
      <w:proofErr w:type="spellEnd"/>
      <w:r w:rsidRPr="0091225E">
        <w:rPr>
          <w:rFonts w:ascii="Times New Roman" w:hAnsi="Times New Roman" w:cs="Times New Roman"/>
          <w:sz w:val="28"/>
          <w:szCs w:val="28"/>
        </w:rPr>
        <w:t>», 2016.</w:t>
      </w:r>
    </w:p>
    <w:p w:rsidR="00F72209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«В школу», «Зайцы»,</w:t>
      </w:r>
      <w:r w:rsidRPr="00123A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«Купание медвежат», </w:t>
      </w:r>
      <w:r w:rsidRPr="00123A6A">
        <w:rPr>
          <w:rFonts w:ascii="Times New Roman" w:hAnsi="Times New Roman" w:cs="Times New Roman"/>
          <w:sz w:val="28"/>
          <w:szCs w:val="28"/>
        </w:rPr>
        <w:t>«Лиса с лисятами».</w:t>
      </w:r>
      <w:r w:rsidRPr="00123A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3A6A">
        <w:rPr>
          <w:rFonts w:ascii="Times New Roman" w:hAnsi="Times New Roman" w:cs="Times New Roman"/>
          <w:sz w:val="28"/>
          <w:szCs w:val="28"/>
        </w:rPr>
        <w:t>«Не боимся мороза»,</w:t>
      </w:r>
    </w:p>
    <w:p w:rsidR="00F72209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</w:t>
      </w:r>
      <w:r w:rsidRPr="00123A6A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3A6A">
        <w:rPr>
          <w:rFonts w:ascii="Times New Roman" w:hAnsi="Times New Roman" w:cs="Times New Roman"/>
          <w:sz w:val="28"/>
          <w:szCs w:val="28"/>
        </w:rPr>
        <w:t xml:space="preserve">: «Девочка с корзинкой», «Она встречает ежей», «Ежи помогают девочке собирать грибы». </w:t>
      </w:r>
      <w:r>
        <w:rPr>
          <w:rFonts w:ascii="Times New Roman" w:hAnsi="Times New Roman" w:cs="Times New Roman"/>
          <w:sz w:val="28"/>
          <w:szCs w:val="28"/>
        </w:rPr>
        <w:t>Зимние виды спорта</w:t>
      </w:r>
    </w:p>
    <w:p w:rsidR="00F72209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A6A">
        <w:rPr>
          <w:rFonts w:ascii="Times New Roman" w:hAnsi="Times New Roman" w:cs="Times New Roman"/>
          <w:sz w:val="28"/>
          <w:szCs w:val="28"/>
        </w:rPr>
        <w:t xml:space="preserve">«Лошадь с жеребенком», «Корова с теленком», «Коза с козленком», «Свинья с поросенком». </w:t>
      </w:r>
    </w:p>
    <w:p w:rsidR="00F72209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писателей, авторов, краткие биографии</w:t>
      </w:r>
    </w:p>
    <w:p w:rsidR="00F72209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произведениям</w:t>
      </w:r>
    </w:p>
    <w:p w:rsidR="00F72209" w:rsidRPr="00E83022" w:rsidRDefault="00F72209" w:rsidP="00F7220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22">
        <w:rPr>
          <w:rFonts w:ascii="Times New Roman" w:hAnsi="Times New Roman" w:cs="Times New Roman"/>
          <w:sz w:val="28"/>
          <w:szCs w:val="28"/>
        </w:rPr>
        <w:t>Тематические альбомы («мебель», «фрукты», «овощи», «грибы», «одежда</w:t>
      </w:r>
      <w:r>
        <w:rPr>
          <w:rFonts w:ascii="Times New Roman" w:hAnsi="Times New Roman" w:cs="Times New Roman"/>
          <w:sz w:val="28"/>
          <w:szCs w:val="28"/>
        </w:rPr>
        <w:t>», «профессии», «рыбы», «домашние птицы»)</w:t>
      </w:r>
      <w:r w:rsidRPr="00E83022">
        <w:rPr>
          <w:rFonts w:ascii="Times New Roman" w:hAnsi="Times New Roman" w:cs="Times New Roman"/>
          <w:sz w:val="28"/>
          <w:szCs w:val="28"/>
        </w:rPr>
        <w:t>.</w:t>
      </w:r>
    </w:p>
    <w:p w:rsidR="00F72209" w:rsidRPr="00D81173" w:rsidRDefault="00F72209" w:rsidP="00F72209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81173">
        <w:rPr>
          <w:rFonts w:ascii="Times New Roman" w:hAnsi="Times New Roman" w:cs="Times New Roman"/>
          <w:sz w:val="28"/>
          <w:szCs w:val="28"/>
        </w:rPr>
        <w:t xml:space="preserve">Наглядный материал «Развитие связной речи по темам «Времена года» </w:t>
      </w:r>
      <w:proofErr w:type="spellStart"/>
      <w:r w:rsidRPr="00D81173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</w:p>
    <w:p w:rsidR="00F72209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2209" w:rsidRPr="00D81173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173">
        <w:rPr>
          <w:rFonts w:ascii="Times New Roman" w:hAnsi="Times New Roman" w:cs="Times New Roman"/>
          <w:sz w:val="28"/>
          <w:szCs w:val="28"/>
        </w:rPr>
        <w:t xml:space="preserve">Бумажный кукольный театр «Любимые сказки» </w:t>
      </w:r>
      <w:proofErr w:type="spellStart"/>
      <w:r w:rsidRPr="00D81173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</w:p>
    <w:p w:rsidR="00F72209" w:rsidRPr="00D81173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173">
        <w:rPr>
          <w:rFonts w:ascii="Times New Roman" w:hAnsi="Times New Roman" w:cs="Times New Roman"/>
          <w:sz w:val="28"/>
          <w:szCs w:val="28"/>
        </w:rPr>
        <w:t>Развивающие игры «Признаки», «Ассоциации», «Свойства»</w:t>
      </w:r>
    </w:p>
    <w:p w:rsidR="00F72209" w:rsidRPr="00D81173" w:rsidRDefault="00F72209" w:rsidP="00F72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173"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proofErr w:type="spellStart"/>
      <w:r w:rsidRPr="00D81173">
        <w:rPr>
          <w:rFonts w:ascii="Times New Roman" w:hAnsi="Times New Roman" w:cs="Times New Roman"/>
          <w:sz w:val="28"/>
          <w:szCs w:val="28"/>
        </w:rPr>
        <w:t>нгры</w:t>
      </w:r>
      <w:proofErr w:type="spellEnd"/>
      <w:r w:rsidRPr="00D81173">
        <w:rPr>
          <w:rFonts w:ascii="Times New Roman" w:hAnsi="Times New Roman" w:cs="Times New Roman"/>
          <w:sz w:val="28"/>
          <w:szCs w:val="28"/>
        </w:rPr>
        <w:t xml:space="preserve"> «Овощи, фрукты», «Зоопарк», «Твой дом», «Любимые сказки», «Говорящая азбука», «На лесной полянке»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2209" w:rsidRPr="00C967F4" w:rsidRDefault="00F72209" w:rsidP="00F72209">
      <w:pPr>
        <w:spacing w:after="0" w:line="240" w:lineRule="auto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 (Подготовка к обучению грамоте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):</w:t>
      </w:r>
      <w:r w:rsidRPr="00C967F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1.Картинка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«Радуга» </w:t>
      </w:r>
    </w:p>
    <w:p w:rsidR="00F72209" w:rsidRDefault="00F72209" w:rsidP="00F72209">
      <w:pPr>
        <w:spacing w:after="0" w:line="240" w:lineRule="auto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«Звуковые карточки</w:t>
      </w:r>
      <w:r w:rsidRPr="00C967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F4">
        <w:rPr>
          <w:rFonts w:ascii="Times New Roman" w:hAnsi="Times New Roman" w:cs="Times New Roman"/>
          <w:sz w:val="28"/>
          <w:szCs w:val="28"/>
        </w:rPr>
        <w:t>(красная, синяя, зелёная)</w:t>
      </w:r>
      <w:r w:rsidRPr="00C967F4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C967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967F4">
        <w:rPr>
          <w:rFonts w:ascii="Times New Roman" w:hAnsi="Times New Roman" w:cs="Times New Roman"/>
          <w:sz w:val="28"/>
          <w:szCs w:val="28"/>
        </w:rPr>
        <w:t>Звуковые домики»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F4">
        <w:rPr>
          <w:rFonts w:ascii="Times New Roman" w:hAnsi="Times New Roman" w:cs="Times New Roman"/>
          <w:sz w:val="28"/>
          <w:szCs w:val="28"/>
        </w:rPr>
        <w:t>(гласный, согласный)</w:t>
      </w:r>
      <w:r w:rsidRPr="00C967F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слоги слияния (мягкий, твёрдый), с</w:t>
      </w:r>
      <w:r w:rsidRPr="00C967F4">
        <w:rPr>
          <w:rFonts w:ascii="Times New Roman" w:hAnsi="Times New Roman" w:cs="Times New Roman"/>
          <w:sz w:val="28"/>
          <w:szCs w:val="28"/>
        </w:rPr>
        <w:t xml:space="preserve">логи </w:t>
      </w:r>
      <w:proofErr w:type="spellStart"/>
      <w:r w:rsidRPr="00C967F4">
        <w:rPr>
          <w:rFonts w:ascii="Times New Roman" w:hAnsi="Times New Roman" w:cs="Times New Roman"/>
          <w:sz w:val="28"/>
          <w:szCs w:val="28"/>
        </w:rPr>
        <w:t>неслияния</w:t>
      </w:r>
      <w:proofErr w:type="spellEnd"/>
      <w:r w:rsidRPr="00C967F4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F72209" w:rsidRDefault="00F72209" w:rsidP="00F722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67F4">
        <w:rPr>
          <w:rFonts w:ascii="Times New Roman" w:hAnsi="Times New Roman" w:cs="Times New Roman"/>
          <w:sz w:val="28"/>
          <w:szCs w:val="28"/>
        </w:rPr>
        <w:t>Карточки для составления схемы предложения</w:t>
      </w:r>
      <w:r w:rsidRPr="00C967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</w:t>
      </w:r>
      <w:r w:rsidRPr="00C967F4">
        <w:rPr>
          <w:rFonts w:ascii="Times New Roman" w:hAnsi="Times New Roman" w:cs="Times New Roman"/>
          <w:sz w:val="28"/>
          <w:szCs w:val="28"/>
        </w:rPr>
        <w:t>Карточки символов предлогов</w:t>
      </w:r>
    </w:p>
    <w:p w:rsidR="00F72209" w:rsidRDefault="00F72209" w:rsidP="00F722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Алфавит</w:t>
      </w:r>
    </w:p>
    <w:p w:rsidR="00F72209" w:rsidRPr="00E83022" w:rsidRDefault="00F72209" w:rsidP="00F722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Буквы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B77782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778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72209" w:rsidTr="00F72209">
        <w:tc>
          <w:tcPr>
            <w:tcW w:w="562" w:type="dxa"/>
          </w:tcPr>
          <w:p w:rsidR="00F72209" w:rsidRPr="002806D2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72209" w:rsidRPr="002806D2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F72209" w:rsidRPr="002806D2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72209" w:rsidTr="00F72209">
        <w:tc>
          <w:tcPr>
            <w:tcW w:w="562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F72209" w:rsidRPr="00B77782" w:rsidRDefault="00F72209" w:rsidP="00F72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72209" w:rsidTr="00F72209">
        <w:tc>
          <w:tcPr>
            <w:tcW w:w="562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72209" w:rsidRPr="00E4058C" w:rsidTr="00F72209">
        <w:tc>
          <w:tcPr>
            <w:tcW w:w="562" w:type="dxa"/>
          </w:tcPr>
          <w:p w:rsidR="00F72209" w:rsidRPr="00E4058C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72209" w:rsidRPr="00E4058C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F72209" w:rsidRPr="00E4058C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72209" w:rsidRPr="00E4058C" w:rsidTr="00F72209">
        <w:tc>
          <w:tcPr>
            <w:tcW w:w="562" w:type="dxa"/>
          </w:tcPr>
          <w:p w:rsidR="00F72209" w:rsidRPr="00E4058C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72209" w:rsidRPr="00E4058C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F72209" w:rsidRPr="00E4058C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72209" w:rsidRPr="00E4058C" w:rsidTr="00F72209">
        <w:tc>
          <w:tcPr>
            <w:tcW w:w="562" w:type="dxa"/>
          </w:tcPr>
          <w:p w:rsidR="00F72209" w:rsidRPr="00E4058C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72209" w:rsidRPr="00E4058C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F72209" w:rsidRPr="00E4058C" w:rsidRDefault="00F72209" w:rsidP="00F72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2806D2" w:rsidRDefault="00F72209" w:rsidP="00F7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BE4496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 ДО</w:t>
      </w:r>
    </w:p>
    <w:p w:rsidR="00F72209" w:rsidRPr="00F72209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F72209" w:rsidRPr="00F72209" w:rsidRDefault="00F72209" w:rsidP="00F72209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722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 ЦРР д/с № 110</w:t>
      </w:r>
    </w:p>
    <w:p w:rsidR="00F72209" w:rsidRPr="00F72209" w:rsidRDefault="00F72209" w:rsidP="00F722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«Х</w:t>
      </w:r>
      <w:r w:rsidRPr="00F72209">
        <w:rPr>
          <w:rFonts w:ascii="Times New Roman" w:hAnsi="Times New Roman" w:cs="Times New Roman"/>
          <w:bCs/>
          <w:sz w:val="28"/>
          <w:szCs w:val="28"/>
        </w:rPr>
        <w:t>удожественно-эстетическое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09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«Рисование», «Лепка», «Аппликация», «Конструирование»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год обучения (6-7 лет)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722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F72209" w:rsidRDefault="00D73FAE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Хабазня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И.Л.</w:t>
      </w:r>
      <w:r w:rsidR="00F72209" w:rsidRPr="00F722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</w:p>
    <w:p w:rsidR="00D73FAE" w:rsidRPr="00F72209" w:rsidRDefault="00D73FAE" w:rsidP="00F722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Козлова М.С., воспитатель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F722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F72209" w:rsidRPr="00F72209" w:rsidRDefault="00F72209" w:rsidP="00F72209"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«Рисование»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F72209" w:rsidRPr="00F72209" w:rsidRDefault="00F72209" w:rsidP="00F72209"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«Лепка»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F72209" w:rsidRPr="00F72209" w:rsidRDefault="00F72209" w:rsidP="00F72209"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«Аппликация»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F72209" w:rsidRPr="00F72209" w:rsidRDefault="00F72209" w:rsidP="00F72209"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«Конструирование»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72209" w:rsidRPr="00F72209" w:rsidTr="00F72209">
        <w:tc>
          <w:tcPr>
            <w:tcW w:w="636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D73FAE" w:rsidP="00D73FA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2209" w:rsidRPr="00F722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72209" w:rsidRPr="00F72209" w:rsidRDefault="00F72209" w:rsidP="00F72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72209">
        <w:rPr>
          <w:rFonts w:ascii="Times New Roman" w:hAnsi="Times New Roman" w:cs="Times New Roman"/>
          <w:sz w:val="28"/>
          <w:szCs w:val="28"/>
        </w:rPr>
        <w:t xml:space="preserve"> 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</w:t>
      </w:r>
      <w:r w:rsidRPr="00F72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</w:t>
      </w:r>
      <w:proofErr w:type="gramStart"/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группе (6-7 лет) по образовательной области «Художественно-эстетическое развитие»  </w:t>
      </w:r>
    </w:p>
    <w:p w:rsidR="00F72209" w:rsidRPr="00F72209" w:rsidRDefault="00F72209" w:rsidP="00F72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«Рисование» 1 раз </w:t>
      </w:r>
      <w:proofErr w:type="gramStart"/>
      <w:r w:rsidRPr="00F72209">
        <w:rPr>
          <w:rFonts w:ascii="Times New Roman" w:eastAsia="Times New Roman" w:hAnsi="Times New Roman" w:cs="Times New Roman"/>
          <w:sz w:val="24"/>
          <w:szCs w:val="24"/>
        </w:rPr>
        <w:t>в  неделю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 (36 ОД в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.),  «Конструирование» 1 раз в  неделю (36 ОД в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.), «Лепка» 1 раз в 2 недели (18 ОД в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.), «Аппликация» 1 раз в 2 недели (18 ОД в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</w:rPr>
        <w:t xml:space="preserve">.), в самостоятельной деятельности – ежедневно. </w:t>
      </w:r>
    </w:p>
    <w:p w:rsidR="00F72209" w:rsidRPr="00F72209" w:rsidRDefault="00F72209" w:rsidP="00F722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72209" w:rsidRPr="00F72209" w:rsidRDefault="00F72209" w:rsidP="00F722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2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Основные цели и задачи реализации рабочей программы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F72209"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F72209" w:rsidRPr="00F72209" w:rsidRDefault="00F72209" w:rsidP="00F72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1) приобщение к </w:t>
      </w:r>
      <w:proofErr w:type="gramStart"/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искусству:</w:t>
      </w: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продолжать развивать у детей интерес к искусству, эстетический вкус; формировать у детей предпочтения в области изобразительной, театрализованной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уважительное отношение и чувство гордости за свою страну, в процессе ознакомления с разными видами искусства;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гуманное отношение к людям и окружающей природе;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духовно-нравственное отношение и чувство сопричастности к культурному наследию своего народа;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закреплять у детей знания об искусстве как виде творческой деятельности людей;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помогать детям различать народное и профессиональное искусство;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у детей основы художественной культуры;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расширять знания детей об изобразительном </w:t>
      </w:r>
      <w:proofErr w:type="gramStart"/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искусстве,  театре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расширять знания детей о творчестве известных художников и композиторов;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расширять знания детей о творческой деятельности, ее особенностях; называть виды - художественной деятельности, профессию деятеля искусства;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организовать посещение выставки, театра, музея, цирка (совместно с родителями (законными представителями));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2) изобразительная деятельность: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у детей устойчивый интерес к изобразительной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художественный вкус, творческое воображение, наблюдательность и любознательность;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обогащать у детей сенсорный опыт, включать в процесс ознакомления с предметами движения рук по предмету;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br/>
        <w:t>-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создавать условия для свободного, самостоятельного, разнопланового экспериментирования с художественными материалами;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поощрять стремление детей сделать свое произведение красивым, содержательным, выразительным;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художественно-творческие способности детей в изобразительной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продолжать развивать у детей коллективное творчество;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/>
        <w:t>3) конструктивная деятельность: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формировать умение у детей видеть конструкцию объекта и анализировать ее основные части, их функциональное назначение;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 детей интерес к конструктивной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знакомить детей с различными видами конструкторов;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знакомить детей с профессиями дизайнера, конструктора, архитектора, строителя и прочее;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 детей художественно-творческие способности и самостоятельную творческую конструктивную деятельность детей;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4) театрализованная деятельность: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br/>
        <w:t>- 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продолжать знакомить детей с разными видами театрализованной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продолжать развивать навыки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кукловождения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различных театральных системах (перчаточными, тростевыми, марионетками и так далее);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поощрять способность творчески передавать образ в играх драматизациях, спектаклях;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F722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5) культурно-досуговая деятельность: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- продолжать формировать интерес к полезной деятельности в свободное время (отдых, творчество, самообразование);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желание участвовать в подготовке и участию в развлечениях, соблюдая культуру общения (доброжелательность, отзывчивость, такт, уважение);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уважительное отношение к своей стране в ходе предпраздничной подготовки;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чувство удовлетворения от участия в коллективной досуговой деятельности;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09" w:rsidRPr="00F72209" w:rsidRDefault="00F72209" w:rsidP="00F7220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209">
        <w:rPr>
          <w:rFonts w:ascii="Times New Roman" w:hAnsi="Times New Roman" w:cs="Times New Roman"/>
          <w:sz w:val="24"/>
          <w:szCs w:val="24"/>
        </w:rPr>
        <w:t>Способствовать  становлению</w:t>
      </w:r>
      <w:proofErr w:type="gramEnd"/>
      <w:r w:rsidRPr="00F72209">
        <w:rPr>
          <w:rFonts w:ascii="Times New Roman" w:hAnsi="Times New Roman" w:cs="Times New Roman"/>
          <w:sz w:val="24"/>
          <w:szCs w:val="24"/>
        </w:rPr>
        <w:t xml:space="preserve">  позиции  художника – творца,  поддерживать  проявления  самостоятельности,  инициативности,  индивидуальности,  активизировать  творческие  проявления  </w:t>
      </w:r>
    </w:p>
    <w:p w:rsidR="00F72209" w:rsidRPr="00F72209" w:rsidRDefault="00F72209" w:rsidP="00F7220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Совершенствовать  изобразительную  деятельность  детей:  стимулировать  умение  создавать  работы  по  собственному  замыслу,  стремление  создать  выразительный  оригинальный  образ,  умение  самостоятельно  отбирать  впечатления,  переживания  для  определенного  сюжета,  выбирать  наиболее  соответствующие  образу  изобразительные  техники  и  материалы  и  сочетать  их,  планировать  деятельность  и  достигать  качественного  результата,  самостоятельно  и   объективно  оценивать  его,  эффективно  взаимодействовать  с  другими  детьми  в  процессе  выполнения  коллективных работ.</w:t>
      </w:r>
    </w:p>
    <w:p w:rsidR="00F72209" w:rsidRPr="00F72209" w:rsidRDefault="00F72209" w:rsidP="00F7220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209">
        <w:rPr>
          <w:rFonts w:ascii="Times New Roman" w:hAnsi="Times New Roman" w:cs="Times New Roman"/>
          <w:sz w:val="24"/>
          <w:szCs w:val="24"/>
        </w:rPr>
        <w:t>Совершенствовать  технические</w:t>
      </w:r>
      <w:proofErr w:type="gramEnd"/>
      <w:r w:rsidRPr="00F72209">
        <w:rPr>
          <w:rFonts w:ascii="Times New Roman" w:hAnsi="Times New Roman" w:cs="Times New Roman"/>
          <w:sz w:val="24"/>
          <w:szCs w:val="24"/>
        </w:rPr>
        <w:t xml:space="preserve">  и  изобразительно – выразительные  умения, как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общей ручной умелости и «осмысленной моторики».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09">
        <w:rPr>
          <w:rFonts w:ascii="Times New Roman" w:hAnsi="Times New Roman" w:cs="Times New Roman"/>
          <w:b/>
          <w:sz w:val="24"/>
          <w:szCs w:val="24"/>
        </w:rPr>
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b/>
          <w:sz w:val="24"/>
          <w:szCs w:val="24"/>
        </w:rPr>
        <w:br/>
      </w:r>
      <w:r w:rsidRPr="00F72209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 (удивления, радости, восхищения) к различным объектам </w:t>
      </w:r>
      <w:r w:rsidRPr="00F72209">
        <w:rPr>
          <w:rFonts w:ascii="Times New Roman" w:hAnsi="Times New Roman" w:cs="Times New Roman"/>
          <w:sz w:val="24"/>
          <w:szCs w:val="24"/>
        </w:rPr>
        <w:lastRenderedPageBreak/>
        <w:t>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-приобщение к традициям и великому культурному наследию российского народа, шедеврам мировой художественной культуры;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-становление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-создание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-формирование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-создание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D73FAE" w:rsidP="00D73FA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72209" w:rsidRPr="00F7220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результате овладения </w:t>
      </w:r>
      <w:proofErr w:type="gramStart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программы </w:t>
      </w:r>
      <w:r w:rsidRPr="00F7220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ребенок</w:t>
      </w:r>
      <w:proofErr w:type="gramEnd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: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- ребенок способен воспринимать и понимать произведения различных видов искусства, имеет предпочтения в области изобразительной, театрализованной деятельности;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- 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- 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- ребенок участвует в создании индивидуальных и коллективных творческих работ, тематических композиций к праздничным утренникам и разв</w:t>
      </w:r>
      <w:bookmarkStart w:id="0" w:name="_GoBack"/>
      <w:bookmarkEnd w:id="0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лечениям, художественных проектах;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- 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F72209" w:rsidRPr="00F72209" w:rsidRDefault="00F72209" w:rsidP="00F72209">
      <w:pPr>
        <w:numPr>
          <w:ilvl w:val="0"/>
          <w:numId w:val="46"/>
        </w:num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proofErr w:type="gramStart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Называет,  узнает</w:t>
      </w:r>
      <w:proofErr w:type="gramEnd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,  описывает  некоторые  известные  произведения, архитектурные  и  скульптурные  объекты,  предметы  народных  промыслов.</w:t>
      </w:r>
    </w:p>
    <w:p w:rsidR="00F72209" w:rsidRPr="00F72209" w:rsidRDefault="00F72209" w:rsidP="00F72209">
      <w:pPr>
        <w:numPr>
          <w:ilvl w:val="0"/>
          <w:numId w:val="46"/>
        </w:numPr>
        <w:tabs>
          <w:tab w:val="left" w:pos="900"/>
        </w:tabs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proofErr w:type="gramStart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Экспериментирует  в</w:t>
      </w:r>
      <w:proofErr w:type="gramEnd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создании  образа,  в  процессе  собственной  деятельности  проявляет  инициативу,  проявляет  самостоятельность  в  процессе  выбора  темы,  придумывания  художественного  образа,  выбора  техник  и  способов  создания  изображения,  самостоятельно  сочетает  изобразительные  техники  и  материалы.</w:t>
      </w:r>
    </w:p>
    <w:p w:rsidR="00F72209" w:rsidRPr="00F72209" w:rsidRDefault="00F72209" w:rsidP="00F72209">
      <w:pPr>
        <w:numPr>
          <w:ilvl w:val="0"/>
          <w:numId w:val="46"/>
        </w:numPr>
        <w:tabs>
          <w:tab w:val="left" w:pos="900"/>
        </w:tabs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proofErr w:type="gramStart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Планирует  деятельность</w:t>
      </w:r>
      <w:proofErr w:type="gramEnd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,  умело  организует  рабочее  место,  проявляет  аккуратность  и  организованность  в  процессе  выполнения.</w:t>
      </w:r>
    </w:p>
    <w:p w:rsidR="00F72209" w:rsidRPr="00F72209" w:rsidRDefault="00F72209" w:rsidP="00F72209">
      <w:pPr>
        <w:numPr>
          <w:ilvl w:val="0"/>
          <w:numId w:val="46"/>
        </w:numPr>
        <w:tabs>
          <w:tab w:val="left" w:pos="900"/>
        </w:tabs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proofErr w:type="gramStart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.Самостоятельно</w:t>
      </w:r>
      <w:proofErr w:type="gramEnd"/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, свободно, увлечённо, с ярко выраженным и устойчивым интересом создаёт оригинальные образы и сюжетные композиции различной тематики;</w:t>
      </w:r>
    </w:p>
    <w:p w:rsidR="00F72209" w:rsidRPr="00F72209" w:rsidRDefault="00F72209" w:rsidP="00F72209">
      <w:pPr>
        <w:numPr>
          <w:ilvl w:val="0"/>
          <w:numId w:val="46"/>
        </w:numPr>
        <w:tabs>
          <w:tab w:val="left" w:pos="900"/>
        </w:tabs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F72209">
        <w:rPr>
          <w:rFonts w:ascii="Times New Roman" w:eastAsia="Times New Roman CYR" w:hAnsi="Times New Roman" w:cs="Times New Roman"/>
          <w:color w:val="000000"/>
          <w:sz w:val="24"/>
          <w:szCs w:val="24"/>
        </w:rPr>
        <w:t>В творческих работах передаёт различными изобразительно-выразительными средствами свои личные впечатления об окружающем мире и выражает своё эмоциональное отношение</w:t>
      </w:r>
    </w:p>
    <w:p w:rsidR="00F72209" w:rsidRPr="00F72209" w:rsidRDefault="00F72209" w:rsidP="00F7220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F72209" w:rsidRPr="00F72209" w:rsidRDefault="00F72209" w:rsidP="00F72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72209" w:rsidRPr="00F7220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3.Тематическое планирование</w:t>
      </w:r>
    </w:p>
    <w:p w:rsidR="00F72209" w:rsidRPr="00F72209" w:rsidRDefault="00F72209" w:rsidP="00F72209">
      <w:pPr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3.1.Тематическое планирование «Рисование»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4565"/>
        <w:gridCol w:w="9327"/>
      </w:tblGrid>
      <w:tr w:rsidR="00F72209" w:rsidRPr="00F72209" w:rsidTr="00F72209">
        <w:tc>
          <w:tcPr>
            <w:tcW w:w="1242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1.Рисование предметное «Картинки на песке» (педагогическая диагностика)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Выявление  уровня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художественных способностей к изобразительной деятельности: умение принять и самостоятельно реализовать творческую задачу,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Рис.сюжетное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по замыслу «Улетает наше лето»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отражения в рисунке летних впечатлений. Выявить уровень способностей к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эстетическое восприятие, художественный вкус, эстетическое отношение к окружающему, к искусству и художественной деятельности;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Рис.декоративное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, модульное «Чудесная мозаика»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оформительскими техниками (мозаика), вызвать интерес к рисованию в стилистике мозаики.</w:t>
            </w:r>
            <w:r w:rsidRPr="00F72209"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 знания детей об основных видах изобразительного искусств, совершенствовать у детей технику изображения. Развивать у детей свободу и одновременно точность движений руки под контролем зрения, их плавность, ритмичность.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Рис.сюжетное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по замыслу «Веселые качели»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Отражение в рисунке своих впечатлений о любимых забавах и развлечениях;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изобразительно-выразительных средств.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</w:t>
            </w:r>
          </w:p>
        </w:tc>
      </w:tr>
      <w:tr w:rsidR="00F72209" w:rsidRPr="00F72209" w:rsidTr="00F72209">
        <w:trPr>
          <w:trHeight w:val="605"/>
        </w:trPr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5.Рис.сюжетное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рисунке представлений о месте своего жительства как одном из </w:t>
            </w:r>
            <w:r w:rsidRPr="00F72209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r w:rsidRPr="00F72209"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своей Родины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воспитывать гражданско-патриотические чувства</w:t>
            </w:r>
          </w:p>
        </w:tc>
      </w:tr>
      <w:tr w:rsidR="00F72209" w:rsidRPr="00F72209" w:rsidTr="00F72209">
        <w:trPr>
          <w:trHeight w:val="605"/>
        </w:trPr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</w:t>
            </w:r>
            <w:proofErr w:type="gram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аппликация из бумаги, коллаж </w:t>
            </w:r>
            <w:r w:rsidRPr="00F72209">
              <w:rPr>
                <w:rFonts w:ascii="Cambria Math" w:eastAsia="Helvetica-Bold" w:hAnsi="Cambria Math" w:cs="Cambria Math"/>
                <w:bCs/>
                <w:sz w:val="24"/>
                <w:szCs w:val="24"/>
              </w:rPr>
              <w:t>«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Лес, точно терем расписной...</w:t>
            </w:r>
            <w:r w:rsidRPr="00F72209">
              <w:rPr>
                <w:rFonts w:ascii="Cambria Math" w:eastAsia="Helvetica-Bold" w:hAnsi="Cambria Math" w:cs="Cambria Math"/>
                <w:bCs/>
                <w:sz w:val="24"/>
                <w:szCs w:val="24"/>
              </w:rPr>
              <w:t>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образы разных деревьев, кустов и составлять из них коллективную композицию </w:t>
            </w:r>
            <w:r w:rsidRPr="00F72209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F72209"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, подбирая красивые цветосочетания.</w:t>
            </w:r>
          </w:p>
        </w:tc>
      </w:tr>
      <w:tr w:rsidR="00F72209" w:rsidRPr="00F72209" w:rsidTr="00F72209">
        <w:trPr>
          <w:trHeight w:val="605"/>
        </w:trPr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7.Рис.в технике «по мокрому», отражение «Деревья смотрят в озеро»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новой техникой рисования двойных (зеркально симметричных) изображений акварельными красками (монотипия, отпечатки)</w:t>
            </w:r>
          </w:p>
        </w:tc>
      </w:tr>
      <w:tr w:rsidR="00F72209" w:rsidRPr="00F72209" w:rsidTr="00F72209">
        <w:trPr>
          <w:trHeight w:val="535"/>
        </w:trPr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</w:t>
            </w:r>
            <w:proofErr w:type="gram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аппликация «Летят перелётные птицы»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Обогатить содержание изобразительной деятельности в соответствии с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задачами познавательного развития детей. Учить детей создавать сюжеты по мотивам знакомой сказки, комбинируя изобразительные техники (рисование и аппликацию).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 различия в величине изображаемых предметов</w:t>
            </w: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Такие  разные</w:t>
            </w:r>
            <w:proofErr w:type="gram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 зонтики».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декоративное с элементами письма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Рисовать узоры на полукруге. Показать связь между орнаментом и формой украшаемого изделия (узор на зонтике).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городец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) и тому подобного.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Рис.по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замыслу «Мы едем, едем, едем в далёкие края...» (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кол.альбом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рисунке впечатлений о поездках и путешествиях. Продолжать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сюжеты и пейзажи (по выбору) как вид за окном во время путешествия.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72209">
              <w:rPr>
                <w:rFonts w:ascii="Cambria Math" w:eastAsia="Helvetica-Bold" w:hAnsi="Cambria Math" w:cs="Cambria Math"/>
                <w:bCs/>
                <w:sz w:val="24"/>
                <w:szCs w:val="24"/>
              </w:rPr>
              <w:t>«</w:t>
            </w:r>
            <w:proofErr w:type="gram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По горам, по долам...</w:t>
            </w:r>
            <w:r w:rsidRPr="00F72209">
              <w:rPr>
                <w:rFonts w:ascii="Cambria Math" w:eastAsia="Helvetica-Bold" w:hAnsi="Cambria Math" w:cs="Cambria Math"/>
                <w:bCs/>
                <w:sz w:val="24"/>
                <w:szCs w:val="24"/>
              </w:rPr>
              <w:t>»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карандашами с элементами аппликации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свои представления о природных ландшафтах. Инициировать создание сюжета на фоне горного пейзажа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12.Рис.пастелью (пейзаж)</w:t>
            </w:r>
            <w:r w:rsidRPr="00F72209"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Разговорчивый родник»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движение воды: рисовать свободные динамичные линии – </w:t>
            </w:r>
            <w:r w:rsidRPr="00F72209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струйки</w:t>
            </w:r>
            <w:r w:rsidRPr="00F72209"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цвета.  Развивать чувство цвета.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 первичные представления об основных живописных жанрах (портрет, пейзаж, натюрморт, батальная и жанровая живопись)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13.Рис.декор. по мотивам кружевоплетения «Морозные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узоры»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морозных узоров в стилистике кружевоплетения (точка, </w:t>
            </w:r>
            <w:proofErr w:type="spellStart"/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круг,завиток</w:t>
            </w:r>
            <w:proofErr w:type="spellEnd"/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, листок, лепесток, трилистник, волнистая линия, прямая линия с узелками, сетка, цветок, петля и пр.).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умение различать народное и профессиональное искусство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Рис.по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мотивам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лит.произведения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«Дремлет лес под сказку сна»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Создавать картину зимнего леса по замыслу. Побуждать к поиску оригинальных способов рисования заснеженных крон деревьев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proofErr w:type="gram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«Дремлет лес под сказку сна»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зимнего леса по замыслу. Побуждать к поиску оригинальных способов рисования заснеженных крон деревьев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Рис.декор</w:t>
            </w:r>
            <w:proofErr w:type="spellEnd"/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. «Новогодние открытки»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новогодних открыток.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Развитие  творческого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и  воображения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учить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разным способам создания фона для изображаемой картины:</w:t>
            </w:r>
          </w:p>
        </w:tc>
      </w:tr>
      <w:tr w:rsidR="00F72209" w:rsidRPr="00F72209" w:rsidTr="00F72209">
        <w:trPr>
          <w:trHeight w:val="630"/>
        </w:trPr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Произведения живописи, художники-иллюстраторы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 сказочные сюжеты: самостоятельно выбирать эпизод, обдумывать позы и характер взаимодействия героев</w:t>
            </w:r>
            <w:r w:rsidRPr="00F72209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proofErr w:type="gram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 детей с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Билибин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Ю.А. Васнецов, В.М. Конашевич, В.В. Лебедев, Т.А. Маврина, Е.И. 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Чарушин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другие).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«Кони-птицы».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мотивам Городецкой росписи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коней-птиц по мотивам Городецкой росписи. Развивать воображение, чувство цвета, формы и композиции.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городец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) и другое.</w:t>
            </w:r>
            <w:r w:rsidRPr="00F72209"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знакомить детей с народным декоративно-прикладным искусством (гжельская, хохломская, 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жостовская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«Домик с трубой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и фокусник-дым».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Рисование-фантазирование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фантазийные образы. Вызвать интерес к сочетанию изобразительно – выразительных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средств  при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зимней композиции по мотивам литературного произведения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20. «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Нарядный индюк»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(по мотивам дымковской игрушки)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декоративное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оформление  вылепленных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фигурок - украшать элементами декоративной росписи  (кругами,  пятнами, точками, прямыми линиями и штрихами).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воспитывать гражданско-патриотические чувства</w:t>
            </w: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Пир  на весь мир»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мотивам «гжели»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Рисовать посуду по мотивам «гжели», дополнять изображениями сказочных яств и составлять из инд. работ коллективную ленточную композицию (праздничный стол).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воспитывать гражданско-патриотические чувства,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жостовская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, мезенская роспись и другое).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22.Рис., лепка, </w:t>
            </w:r>
            <w:proofErr w:type="spellStart"/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аппл.по</w:t>
            </w:r>
            <w:proofErr w:type="spellEnd"/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выбору 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«Морские коньки играют в прятки»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художественных материалов и средств образной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выразительности для раскрытия предложенной темы.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художественно-творческие способности в продуктивных видах детской деятельности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«Рыбки играют, рыбки сверкают».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декоративное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 элементами аппликации и письма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 творчески отражать свои представления о природе разными 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изобразительно-выразительными средствами.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Вызвать  интерес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к изображению рыбок в озере комбинированной техникой (узор на вырезанном силуэте)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24.Рис.с элементами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«Белый медведь и северное сияние» (Белое море)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Самостоятельный  поиск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изображения северных животных (белого медведя, моржа, тюленя) по представлению или с опорой на иллюстрацию.</w:t>
            </w: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«Мы с мамой улыбаемся»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(парный портрет анфас)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Рисовать парный портрет, стараясь передать особенности внешнего вида, характер и настроение конкретных людей (себя и мамы).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26.Рис.с натуры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«Букет цветов»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Рисовать с натуры, точно передавая форму и колорит цветов в букете. Развивать способности к передаче композиции с определённой точки зрения.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«Золотой петушок». 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Рис. по мотивам лит. произведения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сказочного петушка по мотивам лит. произведения. Развивать воображение, чувство </w:t>
            </w:r>
            <w:proofErr w:type="spellStart"/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цвета,формы</w:t>
            </w:r>
            <w:proofErr w:type="spellEnd"/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28.Рис.на объемной форме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«Чудо-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писанки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Учить рисовать на объёмной форме. Воспитывать интерес к народному искусству.</w:t>
            </w:r>
            <w:r w:rsidRPr="00F72209"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гражданско-патриотические чувства</w:t>
            </w: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Рис.пастелью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«Золотые облака»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(весенний пейзаж)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Передавать нежные цветовые нюансы (светло- и тёмно-голубой,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голубой с белым и золотистым). Развивать чувство цвета.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Рис.акварелью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«Заря алая разливается»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Рисование восхода (заката) солнца акварельными красками.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по мокрому, вливая цвет в цвет и подбирая красивое цветосочетание.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31.Рис.декор. «День и ночь» (контраст и нюанс)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Рисовать день и ночь акварельными красками. Совершенствовать технику рисования по мокрому, вливая цвет в цвет и подбирая красивое цветосочетание.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Рис.по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замыслу «Летающие тарелки и пришельцы из космоса»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изображению разных пришельцев и средств их передвижения в космическом пространстве. Самостоятельный поиск способов создания фантастических образов </w:t>
            </w:r>
          </w:p>
        </w:tc>
      </w:tr>
      <w:tr w:rsidR="00F72209" w:rsidRPr="00F72209" w:rsidTr="00F72209">
        <w:tc>
          <w:tcPr>
            <w:tcW w:w="1242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33.Рис.по замыслу</w:t>
            </w:r>
            <w:r w:rsidRPr="00F72209">
              <w:t xml:space="preserve"> 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гроза»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Отражать в рисунке свои представления о стихийных явлениях природы - таких, как буря, ураган, гроза. Поиск средств художественно-образной выразительности.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F72209">
              <w:rPr>
                <w:rFonts w:ascii="OfficinaSansC-Bold" w:hAnsi="OfficinaSansC-Bold" w:cs="OfficinaSansC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>Рис.с</w:t>
            </w:r>
            <w:proofErr w:type="spellEnd"/>
            <w:r w:rsidRPr="00F72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натуры «Друг детства»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Рисование игрушек с натуры. Знакомство с эскизом как этапом планирования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работы (создавать контурный рисунок карандашом или углем), передавать цвет и фактуру любыми материалами по выбору. Передавать в рисунке свое отношение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к игр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Рис.по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замыслу «Наши маленькие друзья»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творчески отражать свои представления о природе разными изобразительно-выразительными средствами. Выявление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изобр.умений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209" w:rsidRPr="00F72209" w:rsidTr="00F72209">
        <w:tc>
          <w:tcPr>
            <w:tcW w:w="1242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36. «Скоро лето». Рисование по замыслу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Создавать образы разных деревьев, кустов, составление из</w:t>
            </w:r>
          </w:p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них коллективной композиции «Лето моими глазами», подбирая красивые цветосочетания. Выявление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умений и навыков.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самостоятельно создавать художественные образы в разных видах деятельности</w:t>
            </w:r>
          </w:p>
        </w:tc>
      </w:tr>
    </w:tbl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3.2.Тематическое планирование «Лепка»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55"/>
        <w:gridCol w:w="4252"/>
        <w:gridCol w:w="9327"/>
      </w:tblGrid>
      <w:tr w:rsidR="00F72209" w:rsidRPr="00F72209" w:rsidTr="00F72209">
        <w:tc>
          <w:tcPr>
            <w:tcW w:w="1555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1.Лепка предметная «Бабочки-красавицы»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художественных способностей к изобразительной деятельности: умение принять и самостоятельно реализовать творческую задачу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,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учить свободно использовать для создания образов предметов, объектов природы, сказочных персонажей разнообразные приемы, усвоенные ранее;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2.Лепка рельефная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«Азбука в картинках»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представления детей</w:t>
            </w:r>
            <w:r w:rsidRPr="00F7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 начертании печатных букв; показать,</w:t>
            </w:r>
            <w:r w:rsidRPr="00F7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что буквы можно не только писать,</w:t>
            </w:r>
            <w:r w:rsidRPr="00F72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но и лепить разными способами.</w:t>
            </w:r>
          </w:p>
        </w:tc>
      </w:tr>
      <w:tr w:rsidR="00F72209" w:rsidRPr="00F72209" w:rsidTr="00F72209">
        <w:trPr>
          <w:trHeight w:val="340"/>
        </w:trPr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Лепко по замыслу «Грибное лукошко»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Создавать по замыслу композицию из грибов в лукошке.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лепки. Развивать чувство формы и композиции.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обрабатывать поверхность формы движениями пальцев и стекой</w:t>
            </w:r>
          </w:p>
        </w:tc>
      </w:tr>
      <w:tr w:rsidR="00F72209" w:rsidRPr="00F72209" w:rsidTr="00F72209">
        <w:trPr>
          <w:trHeight w:val="416"/>
        </w:trPr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72209">
              <w:t xml:space="preserve"> </w:t>
            </w: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«Фрукты-овощи»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(витрина магазина), лепка рельефная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многофигурной и сложноцветной рельефной лепки при создании композиции «Витрина магазина».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Учить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передавать форму основной части и других частей, их пропорции, позу, характерные особенности изображаемых объектов;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предм.по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«Едем-гудим! С пути уйди!» (транспорт)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необычных машинок путём дополнения готовой формы (пузырька, коробочки, баночки) лепными деталями; экспериментирование с формой.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сюж.коллект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«Туристы в горах»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оригинальной сюжетной композиции из вылепленных фигурок с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передачей взаимоотношений между ними.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Продолжать формировать у детей умение передавать характерные движения человека и животных, создавать выразительные образы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предм.на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каркасе с элементами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констр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«Зимние превращения Пугала»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нового способа лепки –на каркасе из трубочек или палочек. Установление аналогии с конструированием. Развитие образного мышления и творческого воображения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</w:t>
            </w:r>
            <w:proofErr w:type="spellEnd"/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Ёлкины</w:t>
            </w:r>
            <w:proofErr w:type="spellEnd"/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игрушки –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шишки, мишки и хлопушки» (</w:t>
            </w:r>
            <w:proofErr w:type="spellStart"/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новогодних игрушек в технике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лепка из солёного теста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вырезывание формочками для выпечки фигурок животных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и бытовых предметов (по замыслу).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сюж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по мотивам нар. сказок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«Бабушкины сказки»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по мотивам русских народных сказок: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выбор образов, сказочных героев и сюжетов (композиций), определение способов и приёмов лепки; передача движений и взаимодействий персонажей.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10.Лепка декор. </w:t>
            </w:r>
            <w:proofErr w:type="gram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« Нарядный</w:t>
            </w:r>
            <w:proofErr w:type="gram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индюк»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(по мотивам вятской игрушки)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творчества детей по мотивам дымковской игрушки.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обобщённых способов создания образа – лепка индюка на основе конуса или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овоида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(яйца).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учить использовать разные способы лепки (</w:t>
            </w:r>
            <w:proofErr w:type="spellStart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налеп</w:t>
            </w:r>
            <w:proofErr w:type="spellEnd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углубленный рельеф), применять стеку.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 при лепке из глины расписывать пластину, создавать узор стекой; создавать из разноцветного пластилина предметные и сюжетные, индивидуальные и коллективные композиции.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сюж.по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представлению «На дне морском»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пластических образов подводного мира по представлению.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и уточнение зрительных впечатлений.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предм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подарок папе»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пластин или на готовой форме декоративных (красивых и функциональных) предметов в подарок.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декор.модульная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колец) «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Конфетница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мамочки»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из колец декоративных (красивых и функциональных) предметов; моделирование формы изделия за счёт изменения длины исходных деталей – «валиков» (кольца разного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диамет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 использовать разные способы лепки (</w:t>
            </w:r>
            <w:proofErr w:type="spellStart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налеп</w:t>
            </w:r>
            <w:proofErr w:type="spellEnd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рельеф.декор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«Чудо-цветок» (изразцы)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декоративных цветов пластическими средствами по мотивам народного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искусства. Продолжение освоения техники рельефной лепки.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продолжать развивать у детей навыки декоративной лепки; учить использовать разные способы лепки (</w:t>
            </w:r>
            <w:proofErr w:type="spellStart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налеп</w:t>
            </w:r>
            <w:proofErr w:type="spellEnd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15. Лепка рельефная - панорама «В далеком космосе»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рельефной картины (панорамы), включающей разные космические объекты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(солнце, планеты, звёзды, </w:t>
            </w:r>
            <w:proofErr w:type="spellStart"/>
            <w:proofErr w:type="gram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созвездия,кометы</w:t>
            </w:r>
            <w:proofErr w:type="spellEnd"/>
            <w:proofErr w:type="gram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сюж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«Покорители космоса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– наши космонавты»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Лепка космонавтов в характерной экипировке с передачей движения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в разных «космических» ситуациях.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17.Лепка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сюж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. «Мы на луг ходили,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мы лужок лепили»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по выбору луговых растений (ромашка, одуванчик, </w:t>
            </w:r>
            <w:proofErr w:type="spellStart"/>
            <w:proofErr w:type="gram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колокольчик,василёк</w:t>
            </w:r>
            <w:proofErr w:type="spellEnd"/>
            <w:proofErr w:type="gram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, земляника, злаки, травы) и насекомых (бабочка, жуки, пчёлы, стрекозы); передача характерных особенностей их строения и окраски. Выявление умений и навыков.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18.Лепка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сюж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«Пластилиновый спектакль»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фигурок и декораций для пластилинового спектакля на основе интереса к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товке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разыгрывания сюжетов знакомых сказок с помощью кукол-самоделок. Выявление умений.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 детей создавать скульптурные группы из двух-трех фигур,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</w:tbl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3.3.Тематическое планирование «Аппликация»</w:t>
      </w:r>
    </w:p>
    <w:p w:rsidR="00F72209" w:rsidRPr="00F72209" w:rsidRDefault="00F72209" w:rsidP="00F72209">
      <w:pPr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55"/>
        <w:gridCol w:w="4252"/>
        <w:gridCol w:w="9327"/>
      </w:tblGrid>
      <w:tr w:rsidR="00F72209" w:rsidRPr="00F72209" w:rsidTr="00F72209">
        <w:tc>
          <w:tcPr>
            <w:tcW w:w="1555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F72209" w:rsidRPr="00F72209" w:rsidTr="00F72209">
        <w:trPr>
          <w:trHeight w:val="569"/>
        </w:trPr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1.Ап.предметная «</w:t>
            </w: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Бабочки-красавицы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развития художественных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способностей ,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принять и самостоятельно реализовать творческую задачу</w:t>
            </w:r>
          </w:p>
        </w:tc>
      </w:tr>
      <w:tr w:rsidR="00F72209" w:rsidRPr="00F72209" w:rsidTr="00F72209">
        <w:trPr>
          <w:trHeight w:val="693"/>
        </w:trPr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proofErr w:type="gram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2.«</w:t>
            </w:r>
            <w:proofErr w:type="gram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Наша клумба» 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Аппликация декоративная</w:t>
            </w:r>
          </w:p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цветы из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бумажных квадратов, сложенных дважды по диагонали и составлять из них многоцветные (полихромные) венчики цветов,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proofErr w:type="gram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умение составлять узоры и декоративные композиции из геометрических и растительных элементов на листах бумаги разной формы;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</w:tc>
      </w:tr>
      <w:tr w:rsidR="00F72209" w:rsidRPr="00F72209" w:rsidTr="00F72209">
        <w:trPr>
          <w:trHeight w:val="561"/>
        </w:trPr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3.Ап</w:t>
            </w:r>
            <w:proofErr w:type="gram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и плетение из бумажных полос «Плетёная корзинка</w:t>
            </w:r>
          </w:p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для натюрморта»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плетёной формы как основы будущей композиции (корзинка для натюрморта из фруктов). Совершенствование техники аппликации.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4.Ап.силуэтная и рисование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«Осенний натюрморт»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(композиция в плетёной корзинке)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вырезания симметричных предметов из бумаги, сложенной вдове, для составления натюрморта в плетёной корзинке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Продолжать</w:t>
            </w:r>
            <w:proofErr w:type="gramEnd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5.Ап.модульная «Детский сад</w:t>
            </w:r>
          </w:p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строим сами…»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способа модульной аппликации (мозаики); планирование работы и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технологичное осуществление творческого замысла.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6.Ап.ленточная кол. «Там – сосны</w:t>
            </w:r>
          </w:p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высокие»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композиции из ленточных аппликаций (сосны, ели,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кедры) на основе объединяющего образа (гора)</w:t>
            </w:r>
          </w:p>
        </w:tc>
      </w:tr>
      <w:tr w:rsidR="00F72209" w:rsidRPr="00F72209" w:rsidTr="00F72209">
        <w:trPr>
          <w:trHeight w:val="271"/>
        </w:trPr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7.Ап.декор.с элементами дизайна «Волшебные плащи»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интереса к изготовлению элементов сказочного костюма – </w:t>
            </w:r>
            <w:proofErr w:type="spellStart"/>
            <w:proofErr w:type="gram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плащей,накидок</w:t>
            </w:r>
            <w:proofErr w:type="spellEnd"/>
            <w:proofErr w:type="gram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, жабо, манжет, аксессуаров (мерка – на себя). Воспитание интереса к сотрудничеству и сотворчеству.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8.Ап.декор.с элементами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констр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«Цветочные снежинки»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Вырезывание ажурных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шестилучевых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снежинок из фантиков и цветной фольги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 опорой на схему. Формирование умения планировать работу.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9.Ап.с элементами рисования и письма</w:t>
            </w:r>
          </w:p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«Перо Жар-птицы»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в одном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худ.образе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аппликативных, графических и каллиграфических элементов; освоение приёмов штриховки и тушёвки цветными карандашами.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10.Ап</w:t>
            </w:r>
            <w:proofErr w:type="gram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рисование-фантазирование «Домик с трубой и сказочный дым»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фантазийных образов, свободное сочетание изобразительно-выразительных средств в красивой зимней композиции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Ап.коллективная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</w:t>
            </w:r>
          </w:p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«Тридцать три богатыря»</w:t>
            </w:r>
          </w:p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коллективной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апплика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тивной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композиции по мотивам литера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турного</w:t>
            </w:r>
            <w:proofErr w:type="spellEnd"/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произведения. Совершенствование техники аппликации, свободное сочетание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приёмов работы и материалов.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 Ап. «Аквалангисты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фотографир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кораллы» (Красное море)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в движении с передачей особенностей экипировки,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характерной позы и движений.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13.Ап.пейзаж «Весна идет» (весенние рамочки)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готовых работ (рисунков, аппликаций) как завершающий этап творчества. Создание условий для творческого применения освоенных умений.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14.Ап.декор. «Салфетка под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конфетницу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» (прорезной декор)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нового приёма аппликативного оформления бытовых изделий – прорез-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декором («бумажным фольклором»). Обогащение аппликативной техники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</w:t>
            </w:r>
          </w:p>
        </w:tc>
      </w:tr>
      <w:tr w:rsidR="00F72209" w:rsidRPr="00F72209" w:rsidTr="00F72209">
        <w:trPr>
          <w:trHeight w:val="612"/>
        </w:trPr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15.Ап.силуэтнпя ленточная «Голуби на черепичной крыше»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композиции, свободное размещение вырезанных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(силуэтная, ленточная и обрывная аппликация).</w:t>
            </w:r>
          </w:p>
        </w:tc>
      </w:tr>
      <w:tr w:rsidR="00F72209" w:rsidRPr="00F72209" w:rsidTr="00F72209">
        <w:trPr>
          <w:trHeight w:val="579"/>
        </w:trPr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Ап.из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цв.бумаги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. ткани, фольги «Звёзды и кометы»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летящей кометы, состоящей из «головы» – звезды, вырезанной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схеме, и «хвоста», составленного из полосок рваной, мятой и скрученной бумаги или лоскутков ткани.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 мозаичному способу изображения с предварительным легким обозначением карандашом формы частей и деталей картинки.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</w:t>
            </w:r>
          </w:p>
        </w:tc>
      </w:tr>
      <w:tr w:rsidR="00F72209" w:rsidRPr="00F72209" w:rsidTr="00F72209">
        <w:tc>
          <w:tcPr>
            <w:tcW w:w="1555" w:type="dxa"/>
            <w:vMerge w:val="restart"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17. </w:t>
            </w:r>
            <w:proofErr w:type="spellStart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Ап.сюжетная</w:t>
            </w:r>
            <w:proofErr w:type="spellEnd"/>
            <w:r w:rsidRPr="00F7220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«Водяная лилия»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сюжетных композиций, самостоятельный выбор худ. материалов,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изоб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разительно-выразительных средств и технических способов. Выявление умений и навыков.</w:t>
            </w:r>
          </w:p>
        </w:tc>
      </w:tr>
      <w:tr w:rsidR="00F72209" w:rsidRPr="00F72209" w:rsidTr="00F72209">
        <w:tc>
          <w:tcPr>
            <w:tcW w:w="1555" w:type="dxa"/>
            <w:vMerge/>
          </w:tcPr>
          <w:p w:rsidR="00F72209" w:rsidRPr="00F72209" w:rsidRDefault="00F72209" w:rsidP="00F7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Ап.по</w:t>
            </w:r>
            <w:proofErr w:type="spellEnd"/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замыслу «Скоро лето»</w:t>
            </w:r>
          </w:p>
        </w:tc>
        <w:tc>
          <w:tcPr>
            <w:tcW w:w="9327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 умений, навыков</w:t>
            </w:r>
            <w:r w:rsidRPr="00F72209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Продолжать</w:t>
            </w:r>
            <w:proofErr w:type="gramEnd"/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развивать у детей чувство цвета, колорита, композиции. Поощрять проявления детского творчества.</w:t>
            </w:r>
          </w:p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209" w:rsidRPr="00F72209" w:rsidRDefault="00F72209" w:rsidP="00F72209">
      <w:pPr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3.4. Тематическое планирование «Конструирование»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34"/>
        <w:gridCol w:w="3402"/>
        <w:gridCol w:w="11481"/>
      </w:tblGrid>
      <w:tr w:rsidR="00F72209" w:rsidRPr="00F72209" w:rsidTr="00F72209">
        <w:trPr>
          <w:cantSplit/>
          <w:trHeight w:val="381"/>
        </w:trPr>
        <w:tc>
          <w:tcPr>
            <w:tcW w:w="534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различные конструкции одного и того же объекта- жилого дома. Развивать умение видеть конструкцию объекта и анализировать ее основные части.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Развивать умение выделять сходство и различия архитектурных сооружений одинакового назначения.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2.Микрорайон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сооружать постройки, объединенные общей темой «Микрорайон». Закреплять навыки коллективной работы: умение распределять обязанности, работать по общему замыслу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.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умение выделять одинаковые части конструкции и особенности деталей.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3.Констр/е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строител.мат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«Разные здания»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Формировать обобщённые представления о зданиях, учить строить по чертежу, самостоятельно подбирать строительный материал. Развивать умение планировать работу.</w:t>
            </w:r>
          </w:p>
        </w:tc>
      </w:tr>
      <w:tr w:rsidR="00F72209" w:rsidRPr="00F72209" w:rsidTr="00F72209">
        <w:trPr>
          <w:trHeight w:val="2400"/>
        </w:trPr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4.Архитектура родного города. Храмовая архитектура</w:t>
            </w:r>
          </w:p>
          <w:p w:rsidR="00F72209" w:rsidRPr="00F72209" w:rsidRDefault="00F72209" w:rsidP="00F72209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 детей в </w:t>
            </w:r>
            <w:proofErr w:type="gram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работе  с</w:t>
            </w:r>
            <w:proofErr w:type="gram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природным материалом (соломой), креплению их различным материалам. Объединять свои поделки единым сюжетом</w:t>
            </w:r>
            <w:r w:rsidRPr="00F72209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proofErr w:type="gram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со спецификой храмовой архитектуры: купол, арки, </w:t>
            </w:r>
            <w:proofErr w:type="spell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аркатурный</w:t>
            </w:r>
            <w:proofErr w:type="spell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5.Вагоны для поезда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конструкцию вагонов пассажирского поезда и анализировать ее части. Определять, какие детали больше подходят для постройки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6.Вагоны для грузового поезда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конструкцию вагонов грузового поезда и анализировать ее части.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7.Констр/е (из строит. мат) </w:t>
            </w:r>
          </w:p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Грузовой  транспорт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транспорт, разнообразие его видов, зависимость конструкции каждого вида транспорта от его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назначения;  умение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процесс возведения постройки. 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8.Конструирование (из деталей конструкторов) </w:t>
            </w:r>
          </w:p>
          <w:p w:rsidR="00F72209" w:rsidRPr="00F72209" w:rsidRDefault="00F72209" w:rsidP="00F72209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«Стол и стул»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различные предметы мебели (стол и стул) по рисунку, объединять постройки единым сюжетом, сообща обыгрывать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их,  отражать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в своих конструкциях имеющиеся представления из своего опыта. Развивать представления о строительных деталях.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9.Железнодорожный вокзал и поезд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разнообразным зданиям ж/д вокзала, поощрять желание передавать точные детали. Закреплять знания о правилах поведения на вокзале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10.Мост для пешеходов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мост, в соответствии с конкретными условиями. Выбирать детали, которые наиболее подходят для данной постройки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11.Констр. (из деталей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«Тележка (тачка)»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и строение тележки. Находить необходимые детали для конструкции.</w:t>
            </w:r>
          </w:p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экспериментировать.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12.Ручной труд (из бум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и картона) «Мебель»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Складывание  квадратного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листа на шестнадцать маленьких квадратиков. Самостоятельно изготавливать выкройки для будущей мебели; анализировать рисунки; подбирать материал для работы.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 детей умение складывать бумагу прямоугольной, квадратной, круглой формы в разных направлениях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13.Мост для транспорта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мост для автомашин, видеть конструкцию и ее основные части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14.Мост для автомашин и пешеходов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конструкцию в соответствии с конкретными условиями. Способствовать творческой активности детей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.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конструктора) «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Самолет»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части самолета (мотор, фюзеляж, пропеллер, шасси и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) и устанавливать практическое назначение самой конструкции и ее основных частей. Заменять одни детали другими.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16.Р/т (из бумаги и картона) «Елочные игрушки»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Изготавливать ёлочные игрушки из цилиндров и конусов; вырезать детали, развивать творческие способности, фантазию. Правильно пользоваться материалами и оборудованием для работы.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разную по фактуре бумагу, делать разметку с помощью шаблона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17.Паром. Оригами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Совершенствует умение детей создавать объемные игрушки в технике оригами.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18.Суда разного назначениями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Закреплять умение видеть основные части постройки, на основе анализа изображения находить конструктивные решения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19.Конструир. (из дет. конструктора) «По замыслу»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детей  совместно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подумать о том, что они будут конструировать, из какого конструктора,  распределять работу, подбирать материал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20. Ручной труд (из бумаги и картона) «Коврик»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Создавать предметы из полосок бумаги, подбирать цвета и их оттенки при изготовлении коврика. Развивать творчество у детей.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предметы из полосок цветной бумаги (коврик, дорожка, закладка)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21.Суда и мост (работа в паре)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постройки, объединенные одной темой</w:t>
            </w:r>
          </w:p>
        </w:tc>
      </w:tr>
      <w:tr w:rsidR="00F72209" w:rsidRPr="00F72209" w:rsidTr="00F72209">
        <w:trPr>
          <w:trHeight w:val="452"/>
        </w:trPr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22.Ручной труд (из бумаги и картона) «Закладка»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предметы из полосок бумаги, подбирая цвета и оттенки при изготовлении закладки. Развивать творчество у детей.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Умение  детей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трудиться  сообща.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23.Констр.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материала) «Военная техника»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подумать о том, что они будут строить, распределять работу, подбирать материал. При анализе построек доброжелательно и объективно оценивать их качество.</w:t>
            </w:r>
          </w:p>
        </w:tc>
      </w:tr>
      <w:tr w:rsidR="00F72209" w:rsidRPr="00F72209" w:rsidTr="00F72209">
        <w:trPr>
          <w:trHeight w:val="300"/>
        </w:trPr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24.Р/т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прир.мат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) «Кулон "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Учить изготавливать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кулон  и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бусы из различного природного материала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25.Р/т «Подарок маме»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Учить детей делать разнообразные поделки из бросового материала.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26.Порт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постройками и тем, что дети видят в окружающем мире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27.Ручной труд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материалов) «Транспорт»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Изготовление  разнообразного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 транспорта из мелких коробочек с двигающимися колесами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28.Ручной труд (из бумаги и картона) «Дорожные знаки»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Изготавливать бумажные трубочки путем накручивания бумаги</w:t>
            </w:r>
          </w:p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на карандаш в 2-3 оборота.</w:t>
            </w:r>
            <w:r w:rsidRPr="00F722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правила дорожного движения.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29. «Ракета»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стр.мат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Видеть основные части постройки, на основе анализа изображения находить конструктивные решения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30. «Город»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конструктивные решения, умение планировать свою работу.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31.Ручной труд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Мат.) «Сюжетная композиция»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Продумывать свою работу в соответствии с общим замыслом. Обращать внимание детей на то, что все животные и человечки должны соответствовать друг другу по размерам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32.Ручной труд (из бумаги и картона) «Мебель»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Учить детей новому приему работы с условной линейкой. Закрепить умение видеть в выкройке определенную форму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proofErr w:type="gramEnd"/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использовать образец</w:t>
            </w: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209" w:rsidRPr="00F72209" w:rsidTr="00F72209">
        <w:tc>
          <w:tcPr>
            <w:tcW w:w="534" w:type="dxa"/>
            <w:vMerge w:val="restart"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33.Наша группа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сооружать постройки, объединенные одной темой. Навыки коллективной работы.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умение использовать образец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34.Ручной труд (из бумаги и картона) «Игрушки-забавы»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детали (по шаблонам или по замыслу) из картона, соединять их между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собой  с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проволоки в полихлорвиниловой оболочке.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 цвета и их оттенки при изготовлении игрушек, сувениров, деталей костюмов и украшений к праздникам. создавать игрушки-забавы (мишка-физкультурник, клюющий петушок и другие)</w:t>
            </w: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35.Ручной труд (из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. материала) «По замыслу»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детали, умение работать с природным материалом, передавать выразительность образа.  Продумывать свою работу в соответствии с общим замыслом. </w:t>
            </w:r>
            <w:proofErr w:type="gram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Выявление  умений</w:t>
            </w:r>
            <w:proofErr w:type="gram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навыков.</w:t>
            </w:r>
            <w:r w:rsidRPr="00F7220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F72209">
              <w:rPr>
                <w:rFonts w:ascii="Times New Roman" w:hAnsi="Times New Roman" w:cs="Times New Roman"/>
                <w:b/>
                <w:sz w:val="24"/>
                <w:szCs w:val="24"/>
              </w:rPr>
              <w:t>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:rsidR="00F72209" w:rsidRPr="00F72209" w:rsidRDefault="00F72209" w:rsidP="00F7220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9" w:rsidRPr="00F72209" w:rsidTr="00F72209">
        <w:tc>
          <w:tcPr>
            <w:tcW w:w="534" w:type="dxa"/>
            <w:vMerge/>
            <w:textDirection w:val="btLr"/>
          </w:tcPr>
          <w:p w:rsidR="00F72209" w:rsidRPr="00F72209" w:rsidRDefault="00F72209" w:rsidP="00F72209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Констр.по</w:t>
            </w:r>
            <w:proofErr w:type="spellEnd"/>
            <w:r w:rsidRPr="00F72209">
              <w:rPr>
                <w:rFonts w:ascii="Times New Roman" w:hAnsi="Times New Roman" w:cs="Times New Roman"/>
                <w:sz w:val="24"/>
                <w:szCs w:val="24"/>
              </w:rPr>
              <w:t xml:space="preserve"> замыслу «Школа»</w:t>
            </w:r>
          </w:p>
        </w:tc>
        <w:tc>
          <w:tcPr>
            <w:tcW w:w="11481" w:type="dxa"/>
          </w:tcPr>
          <w:p w:rsidR="00F72209" w:rsidRPr="00F72209" w:rsidRDefault="00F72209" w:rsidP="00F7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09">
              <w:rPr>
                <w:rFonts w:ascii="Times New Roman" w:hAnsi="Times New Roman" w:cs="Times New Roman"/>
                <w:sz w:val="24"/>
                <w:szCs w:val="24"/>
              </w:rPr>
              <w:t>Умение сооружать постройки, объединенные одной темой. Выявление умений и навыков.</w:t>
            </w:r>
          </w:p>
        </w:tc>
      </w:tr>
    </w:tbl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72209" w:rsidRPr="00F72209" w:rsidSect="00F7220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lastRenderedPageBreak/>
        <w:t>КУЛЬТУРНЫЕ ПРАКТИКИ ВО 2 ПОЛОВИНУ ДНЯ:</w:t>
      </w: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деятельность.</w:t>
      </w: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br/>
      </w:r>
      <w:r w:rsidRPr="00F72209">
        <w:rPr>
          <w:rFonts w:ascii="Times New Roman" w:hAnsi="Times New Roman" w:cs="Times New Roman"/>
          <w:sz w:val="24"/>
          <w:szCs w:val="24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br/>
        <w:t>Культурно-досуговая деятельность.</w:t>
      </w: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br/>
      </w:r>
      <w:r w:rsidRPr="00F72209">
        <w:rPr>
          <w:rFonts w:ascii="Times New Roman" w:hAnsi="Times New Roman" w:cs="Times New Roman"/>
          <w:sz w:val="24"/>
          <w:szCs w:val="24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72209" w:rsidRPr="00F72209" w:rsidRDefault="00F72209" w:rsidP="00F7220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numPr>
          <w:ilvl w:val="0"/>
          <w:numId w:val="40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1.</w:t>
      </w:r>
      <w:r w:rsidRPr="00F72209">
        <w:rPr>
          <w:rFonts w:ascii="Times New Roman" w:eastAsia="Times New Roman CYR" w:hAnsi="Times New Roman" w:cs="Times New Roman"/>
          <w:bCs/>
          <w:sz w:val="24"/>
          <w:szCs w:val="24"/>
          <w:lang w:bidi="en-US"/>
        </w:rPr>
        <w:t xml:space="preserve"> </w:t>
      </w:r>
      <w:r w:rsidRPr="00F7220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F72209" w:rsidRPr="00F72209" w:rsidRDefault="00F72209" w:rsidP="00F722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209" w:rsidRPr="00F72209" w:rsidRDefault="00F72209" w:rsidP="00F7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09">
        <w:rPr>
          <w:rFonts w:ascii="Times New Roman" w:hAnsi="Times New Roman" w:cs="Times New Roman"/>
          <w:sz w:val="24"/>
          <w:szCs w:val="24"/>
        </w:rPr>
        <w:t>2. Лыкова И.А. Цветные ладошки. Парциальная программа      художественно-эстетического развития детей 2-7 лет в изобразительной деятельности. – М.: ИД «Цветной мир», 2016.</w:t>
      </w:r>
    </w:p>
    <w:p w:rsidR="00F72209" w:rsidRPr="00F72209" w:rsidRDefault="00F72209" w:rsidP="00F7220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09">
        <w:rPr>
          <w:rFonts w:ascii="Times New Roman" w:hAnsi="Times New Roman" w:cs="Times New Roman"/>
          <w:sz w:val="24"/>
          <w:szCs w:val="24"/>
        </w:rPr>
        <w:t xml:space="preserve">3. </w:t>
      </w:r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Лыкова</w:t>
      </w:r>
      <w:r w:rsidRPr="00F72209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proofErr w:type="gramStart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Изобразительная  деятельность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 детском  саду.  </w:t>
      </w:r>
      <w:proofErr w:type="gramStart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Старшая  группа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Планирование,  конспекты</w:t>
      </w:r>
      <w:proofErr w:type="gramEnd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,  методические рекомендации.</w:t>
      </w:r>
      <w:r w:rsidRPr="00F72209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Москва. Карапуз-дидактика. Творческий центр СФЕРА. 2007</w:t>
      </w:r>
    </w:p>
    <w:p w:rsidR="00F72209" w:rsidRPr="00F72209" w:rsidRDefault="00F72209" w:rsidP="00F7220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4.Д.Н.Колдина «Лепка с детьми 6-7 лет»</w:t>
      </w:r>
    </w:p>
    <w:p w:rsidR="00F72209" w:rsidRPr="00F72209" w:rsidRDefault="00F72209" w:rsidP="00F7220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5.А.Н.Малышева «Аппликация в детском саду»</w:t>
      </w:r>
    </w:p>
    <w:p w:rsidR="00F72209" w:rsidRPr="00F72209" w:rsidRDefault="00F72209" w:rsidP="00F7220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proofErr w:type="spellStart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С.В.Соколова</w:t>
      </w:r>
      <w:proofErr w:type="spellEnd"/>
      <w:r w:rsidRPr="00F722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«Оригами для старших дошкольников»</w:t>
      </w:r>
    </w:p>
    <w:p w:rsidR="00F72209" w:rsidRPr="00F72209" w:rsidRDefault="00F72209" w:rsidP="00F7220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Альбомы по декоративно-прикладному искусству: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«Дымковская игрушка»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«Сказочная гжель»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«Веселая хохлома»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2209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F72209">
        <w:rPr>
          <w:rFonts w:ascii="Times New Roman" w:hAnsi="Times New Roman" w:cs="Times New Roman"/>
          <w:sz w:val="28"/>
          <w:szCs w:val="28"/>
        </w:rPr>
        <w:t xml:space="preserve"> игрушка»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«Шью, вяжу, вышиваю»</w:t>
      </w:r>
    </w:p>
    <w:p w:rsidR="00F72209" w:rsidRPr="00F72209" w:rsidRDefault="00F72209" w:rsidP="00F72209">
      <w:pPr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 xml:space="preserve">          «Великие русские художники»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72209" w:rsidRPr="00F72209" w:rsidRDefault="00F72209" w:rsidP="00F72209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Строительный материал</w:t>
      </w:r>
    </w:p>
    <w:p w:rsidR="00F72209" w:rsidRPr="00F72209" w:rsidRDefault="00F72209" w:rsidP="00F72209">
      <w:pPr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209">
        <w:rPr>
          <w:rFonts w:ascii="Times New Roman" w:hAnsi="Times New Roman" w:cs="Times New Roman"/>
          <w:sz w:val="28"/>
          <w:szCs w:val="28"/>
        </w:rPr>
        <w:t>Конструкторы</w:t>
      </w: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72209">
        <w:rPr>
          <w:rFonts w:ascii="Times New Roman" w:hAnsi="Times New Roman" w:cs="Times New Roman"/>
          <w:b/>
          <w:sz w:val="28"/>
          <w:szCs w:val="28"/>
        </w:rPr>
        <w:t>.Материально-техническое обеспечение</w:t>
      </w:r>
    </w:p>
    <w:p w:rsidR="00F72209" w:rsidRPr="00F72209" w:rsidRDefault="00F72209" w:rsidP="00F7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209"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F72209" w:rsidRPr="00F72209" w:rsidRDefault="00F72209" w:rsidP="00F7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09" w:rsidRPr="00F72209" w:rsidTr="00F72209">
        <w:tc>
          <w:tcPr>
            <w:tcW w:w="562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Стенд  для</w:t>
            </w:r>
            <w:proofErr w:type="gramEnd"/>
            <w:r w:rsidRPr="00F72209"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 «Наше  творчество»      </w:t>
            </w:r>
          </w:p>
        </w:tc>
        <w:tc>
          <w:tcPr>
            <w:tcW w:w="2404" w:type="dxa"/>
          </w:tcPr>
          <w:p w:rsidR="00F72209" w:rsidRPr="00F72209" w:rsidRDefault="00F72209" w:rsidP="00F7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72209" w:rsidRPr="00BE4496" w:rsidRDefault="00F7220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2209" w:rsidRPr="00B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00" w:rsidRDefault="006C1C00" w:rsidP="000C02FF">
      <w:pPr>
        <w:spacing w:after="0" w:line="240" w:lineRule="auto"/>
      </w:pPr>
      <w:r>
        <w:separator/>
      </w:r>
    </w:p>
  </w:endnote>
  <w:endnote w:type="continuationSeparator" w:id="0">
    <w:p w:rsidR="006C1C00" w:rsidRDefault="006C1C00" w:rsidP="000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396591"/>
      <w:docPartObj>
        <w:docPartGallery w:val="Page Numbers (Bottom of Page)"/>
        <w:docPartUnique/>
      </w:docPartObj>
    </w:sdtPr>
    <w:sdtContent>
      <w:p w:rsidR="00F72209" w:rsidRDefault="00F72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AE">
          <w:rPr>
            <w:noProof/>
          </w:rPr>
          <w:t>9</w:t>
        </w:r>
        <w:r>
          <w:fldChar w:fldCharType="end"/>
        </w:r>
      </w:p>
    </w:sdtContent>
  </w:sdt>
  <w:p w:rsidR="00F72209" w:rsidRDefault="00F722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465255"/>
      <w:docPartObj>
        <w:docPartGallery w:val="Page Numbers (Bottom of Page)"/>
        <w:docPartUnique/>
      </w:docPartObj>
    </w:sdtPr>
    <w:sdtContent>
      <w:p w:rsidR="00F72209" w:rsidRDefault="00F72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AE">
          <w:rPr>
            <w:noProof/>
          </w:rPr>
          <w:t>23</w:t>
        </w:r>
        <w:r>
          <w:fldChar w:fldCharType="end"/>
        </w:r>
      </w:p>
    </w:sdtContent>
  </w:sdt>
  <w:p w:rsidR="00F72209" w:rsidRDefault="00F722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453463"/>
      <w:docPartObj>
        <w:docPartGallery w:val="Page Numbers (Bottom of Page)"/>
        <w:docPartUnique/>
      </w:docPartObj>
    </w:sdtPr>
    <w:sdtContent>
      <w:p w:rsidR="00F72209" w:rsidRDefault="00F72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AE">
          <w:rPr>
            <w:noProof/>
          </w:rPr>
          <w:t>46</w:t>
        </w:r>
        <w:r>
          <w:fldChar w:fldCharType="end"/>
        </w:r>
      </w:p>
    </w:sdtContent>
  </w:sdt>
  <w:p w:rsidR="00F72209" w:rsidRDefault="00F7220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24780"/>
      <w:docPartObj>
        <w:docPartGallery w:val="Page Numbers (Bottom of Page)"/>
        <w:docPartUnique/>
      </w:docPartObj>
    </w:sdtPr>
    <w:sdtContent>
      <w:p w:rsidR="00F72209" w:rsidRDefault="00F72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AE">
          <w:rPr>
            <w:noProof/>
          </w:rPr>
          <w:t>69</w:t>
        </w:r>
        <w:r>
          <w:fldChar w:fldCharType="end"/>
        </w:r>
      </w:p>
    </w:sdtContent>
  </w:sdt>
  <w:p w:rsidR="00F72209" w:rsidRDefault="00F722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00" w:rsidRDefault="006C1C00" w:rsidP="000C02FF">
      <w:pPr>
        <w:spacing w:after="0" w:line="240" w:lineRule="auto"/>
      </w:pPr>
      <w:r>
        <w:separator/>
      </w:r>
    </w:p>
  </w:footnote>
  <w:footnote w:type="continuationSeparator" w:id="0">
    <w:p w:rsidR="006C1C00" w:rsidRDefault="006C1C00" w:rsidP="000C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820"/>
        </w:tabs>
        <w:ind w:left="820" w:hanging="360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00"/>
        </w:tabs>
        <w:ind w:left="1900" w:hanging="360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80"/>
        </w:tabs>
        <w:ind w:left="2980" w:hanging="360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multilevel"/>
    <w:tmpl w:val="00000008"/>
    <w:name w:val="WW8Num10"/>
    <w:lvl w:ilvl="0">
      <w:start w:val="1"/>
      <w:numFmt w:val="bullet"/>
      <w:suff w:val="nothing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32C1"/>
    <w:multiLevelType w:val="hybridMultilevel"/>
    <w:tmpl w:val="00006AF8"/>
    <w:lvl w:ilvl="0" w:tplc="00004B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0F7379"/>
    <w:multiLevelType w:val="hybridMultilevel"/>
    <w:tmpl w:val="650E5482"/>
    <w:lvl w:ilvl="0" w:tplc="C3A64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194DE7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26360"/>
    <w:multiLevelType w:val="hybridMultilevel"/>
    <w:tmpl w:val="1CF8D8A4"/>
    <w:lvl w:ilvl="0" w:tplc="F18AE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93558"/>
    <w:multiLevelType w:val="hybridMultilevel"/>
    <w:tmpl w:val="2BF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85823"/>
    <w:multiLevelType w:val="hybridMultilevel"/>
    <w:tmpl w:val="F6ACC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3966"/>
    <w:multiLevelType w:val="hybridMultilevel"/>
    <w:tmpl w:val="F430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1FD1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6B6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F473E"/>
    <w:multiLevelType w:val="hybridMultilevel"/>
    <w:tmpl w:val="0008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F7E3F"/>
    <w:multiLevelType w:val="hybridMultilevel"/>
    <w:tmpl w:val="139A4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A97B2A"/>
    <w:multiLevelType w:val="hybridMultilevel"/>
    <w:tmpl w:val="EA6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E2EF8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5D4"/>
    <w:multiLevelType w:val="hybridMultilevel"/>
    <w:tmpl w:val="A0C6459C"/>
    <w:lvl w:ilvl="0" w:tplc="DB18B2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22460"/>
    <w:multiLevelType w:val="hybridMultilevel"/>
    <w:tmpl w:val="1D12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C5B8B"/>
    <w:multiLevelType w:val="hybridMultilevel"/>
    <w:tmpl w:val="D678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1C43"/>
    <w:multiLevelType w:val="hybridMultilevel"/>
    <w:tmpl w:val="9CDA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024D8"/>
    <w:multiLevelType w:val="hybridMultilevel"/>
    <w:tmpl w:val="FD6E0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20025F"/>
    <w:multiLevelType w:val="hybridMultilevel"/>
    <w:tmpl w:val="23E4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96CFA"/>
    <w:multiLevelType w:val="hybridMultilevel"/>
    <w:tmpl w:val="DED06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CB440F"/>
    <w:multiLevelType w:val="hybridMultilevel"/>
    <w:tmpl w:val="18EEE1FC"/>
    <w:lvl w:ilvl="0" w:tplc="AA9CB912">
      <w:numFmt w:val="bullet"/>
      <w:lvlText w:val=""/>
      <w:lvlJc w:val="left"/>
      <w:pPr>
        <w:ind w:left="1068" w:hanging="360"/>
      </w:pPr>
      <w:rPr>
        <w:rFonts w:ascii="Symbol" w:eastAsia="Times New Roman CYR" w:hAnsi="Symbol" w:cs="Times New Roman CYR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571D57"/>
    <w:multiLevelType w:val="hybridMultilevel"/>
    <w:tmpl w:val="FE70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67F35"/>
    <w:multiLevelType w:val="hybridMultilevel"/>
    <w:tmpl w:val="C912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54309"/>
    <w:multiLevelType w:val="hybridMultilevel"/>
    <w:tmpl w:val="1654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D65EA"/>
    <w:multiLevelType w:val="hybridMultilevel"/>
    <w:tmpl w:val="0094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01E"/>
    <w:multiLevelType w:val="hybridMultilevel"/>
    <w:tmpl w:val="D62028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33F83"/>
    <w:multiLevelType w:val="hybridMultilevel"/>
    <w:tmpl w:val="7C1EE638"/>
    <w:lvl w:ilvl="0" w:tplc="C3A6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B1C43"/>
    <w:multiLevelType w:val="hybridMultilevel"/>
    <w:tmpl w:val="B83E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21044"/>
    <w:multiLevelType w:val="multilevel"/>
    <w:tmpl w:val="81F88FB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sz w:val="28"/>
      </w:rPr>
    </w:lvl>
  </w:abstractNum>
  <w:abstractNum w:abstractNumId="35" w15:restartNumberingAfterBreak="0">
    <w:nsid w:val="6017304D"/>
    <w:multiLevelType w:val="hybridMultilevel"/>
    <w:tmpl w:val="E2B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7893"/>
    <w:multiLevelType w:val="hybridMultilevel"/>
    <w:tmpl w:val="0488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90020"/>
    <w:multiLevelType w:val="hybridMultilevel"/>
    <w:tmpl w:val="DE9A4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C51D23"/>
    <w:multiLevelType w:val="hybridMultilevel"/>
    <w:tmpl w:val="BA7CB7C0"/>
    <w:lvl w:ilvl="0" w:tplc="C63C9B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9383E"/>
    <w:multiLevelType w:val="hybridMultilevel"/>
    <w:tmpl w:val="BAF8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282A"/>
    <w:multiLevelType w:val="hybridMultilevel"/>
    <w:tmpl w:val="155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F3AE3"/>
    <w:multiLevelType w:val="hybridMultilevel"/>
    <w:tmpl w:val="C3C6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E7DC1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C4B67"/>
    <w:multiLevelType w:val="hybridMultilevel"/>
    <w:tmpl w:val="040EF15C"/>
    <w:lvl w:ilvl="0" w:tplc="3956056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78FF16C7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F7874"/>
    <w:multiLevelType w:val="hybridMultilevel"/>
    <w:tmpl w:val="BBB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50A8"/>
    <w:multiLevelType w:val="hybridMultilevel"/>
    <w:tmpl w:val="DEBE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14"/>
  </w:num>
  <w:num w:numId="7">
    <w:abstractNumId w:val="41"/>
  </w:num>
  <w:num w:numId="8">
    <w:abstractNumId w:val="32"/>
  </w:num>
  <w:num w:numId="9">
    <w:abstractNumId w:val="0"/>
  </w:num>
  <w:num w:numId="10">
    <w:abstractNumId w:val="5"/>
  </w:num>
  <w:num w:numId="11">
    <w:abstractNumId w:val="40"/>
  </w:num>
  <w:num w:numId="12">
    <w:abstractNumId w:val="4"/>
  </w:num>
  <w:num w:numId="13">
    <w:abstractNumId w:val="29"/>
  </w:num>
  <w:num w:numId="14">
    <w:abstractNumId w:val="16"/>
  </w:num>
  <w:num w:numId="15">
    <w:abstractNumId w:val="26"/>
  </w:num>
  <w:num w:numId="16">
    <w:abstractNumId w:val="27"/>
  </w:num>
  <w:num w:numId="17">
    <w:abstractNumId w:val="25"/>
  </w:num>
  <w:num w:numId="18">
    <w:abstractNumId w:val="37"/>
  </w:num>
  <w:num w:numId="19">
    <w:abstractNumId w:val="42"/>
  </w:num>
  <w:num w:numId="20">
    <w:abstractNumId w:val="34"/>
  </w:num>
  <w:num w:numId="21">
    <w:abstractNumId w:val="46"/>
  </w:num>
  <w:num w:numId="22">
    <w:abstractNumId w:val="23"/>
  </w:num>
  <w:num w:numId="23">
    <w:abstractNumId w:val="43"/>
  </w:num>
  <w:num w:numId="24">
    <w:abstractNumId w:val="3"/>
  </w:num>
  <w:num w:numId="25">
    <w:abstractNumId w:val="19"/>
  </w:num>
  <w:num w:numId="26">
    <w:abstractNumId w:val="11"/>
  </w:num>
  <w:num w:numId="27">
    <w:abstractNumId w:val="33"/>
  </w:num>
  <w:num w:numId="28">
    <w:abstractNumId w:val="9"/>
  </w:num>
  <w:num w:numId="29">
    <w:abstractNumId w:val="15"/>
  </w:num>
  <w:num w:numId="30">
    <w:abstractNumId w:val="38"/>
  </w:num>
  <w:num w:numId="31">
    <w:abstractNumId w:val="21"/>
  </w:num>
  <w:num w:numId="32">
    <w:abstractNumId w:val="45"/>
  </w:num>
  <w:num w:numId="33">
    <w:abstractNumId w:val="36"/>
  </w:num>
  <w:num w:numId="34">
    <w:abstractNumId w:val="30"/>
  </w:num>
  <w:num w:numId="35">
    <w:abstractNumId w:val="24"/>
  </w:num>
  <w:num w:numId="36">
    <w:abstractNumId w:val="22"/>
  </w:num>
  <w:num w:numId="37">
    <w:abstractNumId w:val="44"/>
  </w:num>
  <w:num w:numId="38">
    <w:abstractNumId w:val="10"/>
  </w:num>
  <w:num w:numId="39">
    <w:abstractNumId w:val="28"/>
  </w:num>
  <w:num w:numId="40">
    <w:abstractNumId w:val="17"/>
  </w:num>
  <w:num w:numId="41">
    <w:abstractNumId w:val="39"/>
  </w:num>
  <w:num w:numId="42">
    <w:abstractNumId w:val="1"/>
  </w:num>
  <w:num w:numId="43">
    <w:abstractNumId w:val="2"/>
  </w:num>
  <w:num w:numId="44">
    <w:abstractNumId w:val="31"/>
  </w:num>
  <w:num w:numId="45">
    <w:abstractNumId w:val="20"/>
  </w:num>
  <w:num w:numId="46">
    <w:abstractNumId w:val="1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6"/>
    <w:rsid w:val="00003C84"/>
    <w:rsid w:val="00022BBE"/>
    <w:rsid w:val="000523D8"/>
    <w:rsid w:val="000553F1"/>
    <w:rsid w:val="00080FBB"/>
    <w:rsid w:val="000928B5"/>
    <w:rsid w:val="000C02FF"/>
    <w:rsid w:val="000D55B2"/>
    <w:rsid w:val="001058C4"/>
    <w:rsid w:val="0012062F"/>
    <w:rsid w:val="00173139"/>
    <w:rsid w:val="00186114"/>
    <w:rsid w:val="001B75F5"/>
    <w:rsid w:val="001D37FF"/>
    <w:rsid w:val="001F592C"/>
    <w:rsid w:val="001F6215"/>
    <w:rsid w:val="00254E8F"/>
    <w:rsid w:val="00261470"/>
    <w:rsid w:val="00266E8C"/>
    <w:rsid w:val="002806D2"/>
    <w:rsid w:val="002B07A8"/>
    <w:rsid w:val="002C3C6F"/>
    <w:rsid w:val="002E35D8"/>
    <w:rsid w:val="002F0529"/>
    <w:rsid w:val="002F7273"/>
    <w:rsid w:val="00343B05"/>
    <w:rsid w:val="003621F5"/>
    <w:rsid w:val="004134CD"/>
    <w:rsid w:val="00443C4D"/>
    <w:rsid w:val="00451C8C"/>
    <w:rsid w:val="004615A6"/>
    <w:rsid w:val="004A799F"/>
    <w:rsid w:val="004C0D2D"/>
    <w:rsid w:val="004E44D9"/>
    <w:rsid w:val="00524A83"/>
    <w:rsid w:val="00540A28"/>
    <w:rsid w:val="00571323"/>
    <w:rsid w:val="00576F2A"/>
    <w:rsid w:val="00583B63"/>
    <w:rsid w:val="005934D4"/>
    <w:rsid w:val="0063291C"/>
    <w:rsid w:val="006C1C00"/>
    <w:rsid w:val="006E6D89"/>
    <w:rsid w:val="006F59B8"/>
    <w:rsid w:val="006F6BC3"/>
    <w:rsid w:val="007036E0"/>
    <w:rsid w:val="00705E8A"/>
    <w:rsid w:val="007A4939"/>
    <w:rsid w:val="007F6970"/>
    <w:rsid w:val="00807743"/>
    <w:rsid w:val="008469AC"/>
    <w:rsid w:val="008E5E1A"/>
    <w:rsid w:val="008E7498"/>
    <w:rsid w:val="00964616"/>
    <w:rsid w:val="00982D48"/>
    <w:rsid w:val="00985367"/>
    <w:rsid w:val="009959F0"/>
    <w:rsid w:val="009B352C"/>
    <w:rsid w:val="009C4C27"/>
    <w:rsid w:val="009D5E72"/>
    <w:rsid w:val="009F554D"/>
    <w:rsid w:val="00A06262"/>
    <w:rsid w:val="00A12BFB"/>
    <w:rsid w:val="00A14BB5"/>
    <w:rsid w:val="00A2219F"/>
    <w:rsid w:val="00A36075"/>
    <w:rsid w:val="00A47F85"/>
    <w:rsid w:val="00A50676"/>
    <w:rsid w:val="00B12626"/>
    <w:rsid w:val="00B860ED"/>
    <w:rsid w:val="00B92EA8"/>
    <w:rsid w:val="00BC699E"/>
    <w:rsid w:val="00BE3C19"/>
    <w:rsid w:val="00BE41FE"/>
    <w:rsid w:val="00BE4496"/>
    <w:rsid w:val="00C1324F"/>
    <w:rsid w:val="00C40187"/>
    <w:rsid w:val="00C8644C"/>
    <w:rsid w:val="00CA22DE"/>
    <w:rsid w:val="00D11ABF"/>
    <w:rsid w:val="00D25BF9"/>
    <w:rsid w:val="00D37DDF"/>
    <w:rsid w:val="00D5058F"/>
    <w:rsid w:val="00D51EA3"/>
    <w:rsid w:val="00D5439A"/>
    <w:rsid w:val="00D73FAE"/>
    <w:rsid w:val="00DB64AE"/>
    <w:rsid w:val="00DE1131"/>
    <w:rsid w:val="00E10F2C"/>
    <w:rsid w:val="00E94C45"/>
    <w:rsid w:val="00EC53FE"/>
    <w:rsid w:val="00F05956"/>
    <w:rsid w:val="00F12C0D"/>
    <w:rsid w:val="00F17951"/>
    <w:rsid w:val="00F2069C"/>
    <w:rsid w:val="00F308FC"/>
    <w:rsid w:val="00F72209"/>
    <w:rsid w:val="00F820B9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65C1-3015-45F6-B64D-8D37145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496"/>
    <w:pPr>
      <w:ind w:left="720"/>
      <w:contextualSpacing/>
    </w:pPr>
  </w:style>
  <w:style w:type="paragraph" w:customStyle="1" w:styleId="Default">
    <w:name w:val="Default"/>
    <w:rsid w:val="000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2FF"/>
  </w:style>
  <w:style w:type="paragraph" w:styleId="a7">
    <w:name w:val="footer"/>
    <w:basedOn w:val="a"/>
    <w:link w:val="a8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2FF"/>
  </w:style>
  <w:style w:type="paragraph" w:styleId="a9">
    <w:name w:val="Balloon Text"/>
    <w:basedOn w:val="a"/>
    <w:link w:val="aa"/>
    <w:uiPriority w:val="99"/>
    <w:semiHidden/>
    <w:unhideWhenUsed/>
    <w:rsid w:val="0008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B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928B5"/>
    <w:rPr>
      <w:rFonts w:ascii="Times New Roman" w:hAnsi="Times New Roman" w:cs="Times New Roman"/>
      <w:sz w:val="24"/>
      <w:szCs w:val="24"/>
    </w:rPr>
  </w:style>
  <w:style w:type="paragraph" w:customStyle="1" w:styleId="61">
    <w:name w:val="Основной текст (61)"/>
    <w:basedOn w:val="a"/>
    <w:rsid w:val="006E6D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512">
    <w:name w:val="Заголовок №5 (12)"/>
    <w:basedOn w:val="a"/>
    <w:rsid w:val="006E6D89"/>
    <w:pPr>
      <w:shd w:val="clear" w:color="auto" w:fill="FFFFFF"/>
      <w:spacing w:after="1560" w:line="264" w:lineRule="exact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c">
    <w:name w:val="No Spacing"/>
    <w:uiPriority w:val="99"/>
    <w:qFormat/>
    <w:rsid w:val="00F722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Основной текст3"/>
    <w:basedOn w:val="a"/>
    <w:rsid w:val="00F72209"/>
    <w:pPr>
      <w:widowControl w:val="0"/>
      <w:shd w:val="clear" w:color="auto" w:fill="FFFFFF"/>
      <w:suppressAutoHyphens/>
      <w:spacing w:before="420" w:after="0" w:line="326" w:lineRule="exact"/>
      <w:ind w:hanging="5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customStyle="1" w:styleId="c0">
    <w:name w:val="c0"/>
    <w:basedOn w:val="a"/>
    <w:rsid w:val="00F7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2209"/>
  </w:style>
  <w:style w:type="table" w:customStyle="1" w:styleId="1">
    <w:name w:val="Сетка таблицы1"/>
    <w:basedOn w:val="a1"/>
    <w:next w:val="a3"/>
    <w:uiPriority w:val="39"/>
    <w:rsid w:val="00F7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7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7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F72209"/>
    <w:pPr>
      <w:suppressAutoHyphens/>
      <w:spacing w:after="120" w:line="276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72209"/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5B32-84C4-4021-8E1F-7B8436C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21351</Words>
  <Characters>121705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62</cp:revision>
  <cp:lastPrinted>2020-09-04T05:51:00Z</cp:lastPrinted>
  <dcterms:created xsi:type="dcterms:W3CDTF">2018-03-29T10:55:00Z</dcterms:created>
  <dcterms:modified xsi:type="dcterms:W3CDTF">2024-05-28T10:27:00Z</dcterms:modified>
</cp:coreProperties>
</file>