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  <w:r w:rsidR="0002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4615A6" w:rsidRPr="004615A6" w:rsidRDefault="00E179C5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="006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4615A6" w:rsidRPr="004615A6" w:rsidRDefault="006E3279" w:rsidP="004615A6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4615A6"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54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5A6"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E4496" w:rsidRDefault="00BE4496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E1131" w:rsidRPr="00F96B77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DE1131" w:rsidRPr="00B12626" w:rsidRDefault="00DE1131" w:rsidP="00B1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 w:rsidR="007F6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DE1131" w:rsidRDefault="00DE1131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62F" w:rsidRPr="00F96B77" w:rsidRDefault="0012062F" w:rsidP="00DE11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8E7498" w:rsidRDefault="008E7498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 предметного и социального мира, освоение безопасного поведения»</w:t>
      </w:r>
    </w:p>
    <w:p w:rsidR="004615A6" w:rsidRPr="004615A6" w:rsidRDefault="00A8026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="008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год обучения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7F6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8E7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22AA3" w:rsidRPr="00022AA3" w:rsidRDefault="00022AA3" w:rsidP="00022A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22A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022AA3" w:rsidRDefault="006E3279" w:rsidP="00022A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Алакшина О.В., </w:t>
      </w:r>
      <w:r w:rsidR="00022AA3" w:rsidRPr="00022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E3279" w:rsidRPr="00022AA3" w:rsidRDefault="006E3279" w:rsidP="00022A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Шаклеина И.Ю., воспитатель</w:t>
      </w:r>
    </w:p>
    <w:p w:rsidR="004615A6" w:rsidRPr="004615A6" w:rsidRDefault="004615A6" w:rsidP="004615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Pr="004615A6" w:rsidRDefault="004615A6" w:rsidP="004615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E95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4615A6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5A6" w:rsidRDefault="006E3279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="004615A6"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1058C4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58C4" w:rsidRPr="004615A6" w:rsidRDefault="001058C4" w:rsidP="00461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36E0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BE4496" w:rsidTr="001058C4">
        <w:tc>
          <w:tcPr>
            <w:tcW w:w="636" w:type="dxa"/>
          </w:tcPr>
          <w:p w:rsid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BE4496" w:rsidRPr="00BE4496" w:rsidRDefault="00BE4496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4496" w:rsidTr="001058C4">
        <w:tc>
          <w:tcPr>
            <w:tcW w:w="636" w:type="dxa"/>
          </w:tcPr>
          <w:p w:rsidR="00BE4496" w:rsidRDefault="0012062F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E4496" w:rsidRPr="00BE4496" w:rsidRDefault="00BE4496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BE4496" w:rsidRPr="00BE4496" w:rsidRDefault="001D37FF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1058C4" w:rsidRPr="00BE4496" w:rsidRDefault="00DF2130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58C4" w:rsidTr="001058C4">
        <w:tc>
          <w:tcPr>
            <w:tcW w:w="636" w:type="dxa"/>
          </w:tcPr>
          <w:p w:rsidR="001058C4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058C4" w:rsidRPr="00BE4496" w:rsidRDefault="001058C4" w:rsidP="00BE4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1058C4" w:rsidRPr="00BE4496" w:rsidRDefault="00DF2130" w:rsidP="00BE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0E6" w:rsidRDefault="00DF20E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498" w:rsidRDefault="008E7498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2F" w:rsidRDefault="0012062F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080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70" w:rsidRPr="008E7498" w:rsidRDefault="00BE4496" w:rsidP="008E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6E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ЦРР д/с № 110</w:t>
      </w:r>
      <w:r w:rsidR="00DB64AE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ее приложением. Программа</w:t>
      </w:r>
      <w:r w:rsidR="007F6970"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 w:rsidR="00A8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группе (4-5</w:t>
      </w:r>
      <w:r w:rsidR="007F6970"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по </w:t>
      </w:r>
      <w:r w:rsid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области </w:t>
      </w:r>
      <w:r w:rsidR="007F6970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</w:t>
      </w:r>
      <w:r w:rsidR="008E7498" w:rsidRPr="008E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970" w:rsidRPr="000928B5" w:rsidRDefault="007F6970" w:rsidP="0009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9AC" w:rsidRDefault="000928B5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="00DB64AE" w:rsidRPr="000928B5">
        <w:rPr>
          <w:rFonts w:eastAsia="Times New Roman"/>
        </w:rPr>
        <w:t xml:space="preserve">образовательной </w:t>
      </w:r>
      <w:r w:rsidR="007F6970" w:rsidRPr="000928B5">
        <w:rPr>
          <w:rFonts w:eastAsia="Times New Roman"/>
        </w:rPr>
        <w:t>деятельности «Познание предметного и социального мира, освоение безопасного поведения</w:t>
      </w:r>
      <w:r w:rsidRPr="000928B5">
        <w:rPr>
          <w:rFonts w:eastAsia="Times New Roman"/>
        </w:rPr>
        <w:t>»</w:t>
      </w:r>
      <w:r w:rsidR="00A80264">
        <w:rPr>
          <w:rFonts w:eastAsia="Times New Roman"/>
        </w:rPr>
        <w:t xml:space="preserve"> 1 раз в месяц  (9 ОД</w:t>
      </w:r>
      <w:r>
        <w:rPr>
          <w:rFonts w:eastAsia="Times New Roman"/>
        </w:rPr>
        <w:t xml:space="preserve"> в уч.г.), в режимных моментах – ежедневно.</w:t>
      </w:r>
      <w:r w:rsidRPr="000928B5">
        <w:rPr>
          <w:rFonts w:eastAsia="Times New Roman"/>
        </w:rPr>
        <w:t xml:space="preserve"> </w:t>
      </w: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>в которых происходит дальнейшее обогащение социально-личностного опыта ребенка, развиваются социально-ценностные ориентировки и представления, происходит</w:t>
      </w:r>
      <w:r w:rsidR="00524A83">
        <w:rPr>
          <w:rFonts w:eastAsia="Times New Roman"/>
          <w:bCs/>
          <w:lang w:eastAsia="ar-SA"/>
        </w:rPr>
        <w:t xml:space="preserve"> развитие детского самосознания, формирование правил поведения.</w:t>
      </w:r>
    </w:p>
    <w:p w:rsidR="00A12BFB" w:rsidRPr="008469AC" w:rsidRDefault="00DB64AE" w:rsidP="008469AC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 w:rsidRPr="00DB64AE">
        <w:rPr>
          <w:rFonts w:eastAsia="Times New Roman"/>
          <w:sz w:val="28"/>
          <w:shd w:val="clear" w:color="auto" w:fill="FFFFFF"/>
          <w:lang w:eastAsia="ru-RU"/>
        </w:rPr>
        <w:t xml:space="preserve">     </w:t>
      </w:r>
    </w:p>
    <w:p w:rsidR="001058C4" w:rsidRPr="000928B5" w:rsidRDefault="00BE4496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 w:rsidR="001058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BE4496" w:rsidRPr="008469AC" w:rsidRDefault="00BE4496" w:rsidP="0084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E4496" w:rsidRPr="00A80264" w:rsidRDefault="00BE4496" w:rsidP="00A80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02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A50676" w:rsidRPr="00A802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0264" w:rsidRPr="00A802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социальных представлений о мире людей, нормах взаимоотношений со взрослыми и сверстниками, эмоций и самосознания</w:t>
      </w:r>
      <w:r w:rsidR="00A50676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 малой Родине и Отечестве,</w:t>
      </w:r>
      <w:r w:rsidRPr="00A802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B64AE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</w:t>
      </w:r>
      <w:r w:rsidR="00A80264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мирование </w:t>
      </w:r>
      <w:r w:rsidR="00524A83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 безопасного поведения в быту, социуме, природе.</w:t>
      </w:r>
      <w:r w:rsidR="00A50676" w:rsidRPr="00A802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4A83" w:rsidRPr="00A80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469AC" w:rsidRDefault="008469AC" w:rsidP="00A50676">
      <w:pPr>
        <w:pStyle w:val="ab"/>
        <w:spacing w:after="0" w:line="240" w:lineRule="auto"/>
        <w:ind w:left="720"/>
        <w:jc w:val="both"/>
        <w:rPr>
          <w:b/>
        </w:rPr>
      </w:pPr>
      <w:r w:rsidRPr="008469AC">
        <w:t>З</w:t>
      </w:r>
      <w:r w:rsidRPr="008469AC">
        <w:rPr>
          <w:b/>
        </w:rPr>
        <w:t>адачи:</w:t>
      </w:r>
    </w:p>
    <w:p w:rsidR="00E179C5" w:rsidRPr="00E179C5" w:rsidRDefault="00E179C5" w:rsidP="00E17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79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1) в сфере социальных отношений: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положительную самооценку, уверенность в своих силах, стремление к самостоятельности;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доброжелательное отношение ко взрослым и детям;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179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2) в области формирования основ гражданственности и патриотизма: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уважительное отношение к Родине, символам страны, памятным датам;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гордость за достижения страны в области спорта, науки, искусства и других областях;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интерес детей к основным достопримечательностям населенного пункта, в котором они живут.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179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3) в сфере трудового воспитания: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представления об отдельных профессиях взрослых на основе ознакомления с конкретными видами труда;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уважение и благодарность взрослым за их труд, заботу о детях;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вовлекать в простейшие процессы хозяйственно-бытового труда;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E179C5" w:rsidRPr="00E179C5" w:rsidRDefault="00E179C5" w:rsidP="00E17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179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4) в области формирования основ безопасного поведения:</w:t>
      </w:r>
    </w:p>
    <w:p w:rsidR="00E179C5" w:rsidRPr="00E179C5" w:rsidRDefault="00E179C5" w:rsidP="00E17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знакомить детей с простейшими способами безопасного поведения в опасных ситуациях;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представления о правилах безопасного дорожного движения в качестве пешехода и пассажира транспортного средства;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79C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8E7498" w:rsidRPr="00E179C5" w:rsidRDefault="008E7498" w:rsidP="00E179C5">
      <w:pPr>
        <w:pStyle w:val="ab"/>
        <w:spacing w:after="0" w:line="240" w:lineRule="auto"/>
        <w:jc w:val="both"/>
      </w:pPr>
    </w:p>
    <w:p w:rsidR="001058C4" w:rsidRPr="000928B5" w:rsidRDefault="001058C4" w:rsidP="0010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E449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92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4496" w:rsidRPr="001058C4" w:rsidRDefault="00BE4496" w:rsidP="00105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C5" w:rsidRDefault="001E08F8" w:rsidP="00E17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08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ребенок</w:t>
      </w:r>
      <w:r w:rsidRPr="001E08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E179C5" w:rsidRPr="00E179C5">
        <w:rPr>
          <w:rFonts w:ascii="Courier" w:eastAsiaTheme="minorEastAsia" w:hAnsi="Courier" w:cs="Courier"/>
          <w:sz w:val="24"/>
          <w:szCs w:val="24"/>
          <w:lang w:eastAsia="ru-RU"/>
        </w:rPr>
        <w:t xml:space="preserve"> </w:t>
      </w:r>
    </w:p>
    <w:p w:rsidR="00E179C5" w:rsidRPr="00E179C5" w:rsidRDefault="00E179C5" w:rsidP="00E17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9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  <w:r w:rsidRPr="00E179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- ребенок без напоминания взрослого здоровается и прощается, говорит "спасибо" и "пожалуйста";</w:t>
      </w:r>
      <w:r w:rsidRPr="00E179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  <w:r w:rsidRPr="00E179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- ребенок познает правила безопасного поведения и стремится их выполнять в повседневной жизни;</w:t>
      </w:r>
    </w:p>
    <w:p w:rsidR="001E08F8" w:rsidRPr="00E179C5" w:rsidRDefault="00E179C5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79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</w:t>
      </w:r>
    </w:p>
    <w:p w:rsidR="001E08F8" w:rsidRDefault="001E08F8" w:rsidP="001E0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5058F" w:rsidRPr="001E08F8" w:rsidRDefault="001E08F8" w:rsidP="001E08F8">
      <w:pPr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5058F" w:rsidRPr="001E08F8" w:rsidSect="00D5058F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E08F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Избегает контактов с незнакомыми людьми на улице; вступает в разговор с ними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только в присутствии родителей</w:t>
      </w:r>
    </w:p>
    <w:p w:rsidR="00BE4496" w:rsidRDefault="001E08F8" w:rsidP="0052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E4496" w:rsidRPr="001E08F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1611"/>
        <w:gridCol w:w="12281"/>
      </w:tblGrid>
      <w:tr w:rsidR="00A50676" w:rsidRPr="00525600" w:rsidTr="00E74B1F">
        <w:tc>
          <w:tcPr>
            <w:tcW w:w="1242" w:type="dxa"/>
          </w:tcPr>
          <w:p w:rsidR="00A50676" w:rsidRPr="00525600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11" w:type="dxa"/>
          </w:tcPr>
          <w:p w:rsidR="00A50676" w:rsidRPr="00525600" w:rsidRDefault="00A50676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281" w:type="dxa"/>
          </w:tcPr>
          <w:p w:rsidR="00A50676" w:rsidRPr="00525600" w:rsidRDefault="00A50676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11" w:type="dxa"/>
          </w:tcPr>
          <w:p w:rsidR="00DB247B" w:rsidRPr="00525600" w:rsidRDefault="00525600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r w:rsidR="00DB247B"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«Наш Детский сад»</w:t>
            </w:r>
          </w:p>
        </w:tc>
        <w:tc>
          <w:tcPr>
            <w:tcW w:w="12281" w:type="dxa"/>
          </w:tcPr>
          <w:p w:rsidR="00DB247B" w:rsidRPr="00525600" w:rsidRDefault="00525600" w:rsidP="0052560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Кто работает в д/с. Правила общения. </w:t>
            </w:r>
            <w:r w:rsidR="00DB247B"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Воспитывать бережное отношение к детскому саду, уважение к сотрудникам.</w:t>
            </w:r>
            <w:r w:rsidR="00E179C5" w:rsidRPr="00E179C5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179C5"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</w:t>
            </w:r>
            <w:r w:rsidR="00E74B1F" w:rsidRPr="00E74B1F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74B1F">
              <w:rPr>
                <w:rFonts w:eastAsiaTheme="minorEastAsia" w:cs="Courier"/>
                <w:sz w:val="24"/>
                <w:szCs w:val="24"/>
                <w:lang w:eastAsia="ru-RU"/>
              </w:rPr>
              <w:t xml:space="preserve">Педагог </w:t>
            </w:r>
            <w:r w:rsid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="00E74B1F"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</w:t>
            </w:r>
            <w:r w:rsidR="00E74B1F" w:rsidRPr="00E74B1F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74B1F"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деятельности (рисунков, поделок) в пространстве группы и прилегающих к ней помещениях.</w:t>
            </w: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11" w:type="dxa"/>
          </w:tcPr>
          <w:p w:rsidR="00DB247B" w:rsidRPr="00525600" w:rsidRDefault="00525600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="00DB247B"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«Моя семья»</w:t>
            </w:r>
            <w:r w:rsidR="00DB247B"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81" w:type="dxa"/>
          </w:tcPr>
          <w:p w:rsidR="00DB247B" w:rsidRPr="00525600" w:rsidRDefault="00525600" w:rsidP="0052560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DB247B"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редставление детей о семье и ее членах, о доброжелательных отношениях родных людей, об эмоциональном состоянии членов семьи, зависимость этого состояния от сложившейся ситуации. Воспитывать л</w:t>
            </w: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юбовь и уважение к своим родным, </w:t>
            </w:r>
            <w:r w:rsidR="00DB247B"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желание заботиться о близких людях</w:t>
            </w: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="00DB247B"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Вызвать у детей радость и гордость, за то, что у них есть семья.</w:t>
            </w:r>
            <w:r w:rsidR="00E179C5" w:rsidRPr="00E179C5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179C5"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  <w:r w:rsidR="00E179C5" w:rsidRPr="00E179C5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179C5"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</w:t>
            </w:r>
            <w:r w:rsidR="00E179C5" w:rsidRPr="00E179C5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179C5"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11" w:type="dxa"/>
          </w:tcPr>
          <w:p w:rsidR="00DB247B" w:rsidRPr="00525600" w:rsidRDefault="00525600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  <w:r w:rsidR="00DB247B"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«В гости к другу» </w:t>
            </w:r>
          </w:p>
        </w:tc>
        <w:tc>
          <w:tcPr>
            <w:tcW w:w="12281" w:type="dxa"/>
          </w:tcPr>
          <w:p w:rsidR="00DB247B" w:rsidRPr="00525600" w:rsidRDefault="00525600" w:rsidP="0052560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DB247B"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редставления и практические умения культурного поведения.</w:t>
            </w:r>
          </w:p>
          <w:p w:rsidR="00E74B1F" w:rsidRPr="00E74B1F" w:rsidRDefault="00DB247B" w:rsidP="00E74B1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Формировать знания о правилах поведения за столом.</w:t>
            </w:r>
            <w:r w:rsidR="00E74B1F" w:rsidRPr="00E74B1F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Создавать</w:t>
            </w:r>
            <w:r w:rsidR="00E74B1F"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DB247B" w:rsidRPr="00525600" w:rsidRDefault="00DB247B" w:rsidP="0052560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11" w:type="dxa"/>
          </w:tcPr>
          <w:p w:rsidR="00DB247B" w:rsidRPr="00525600" w:rsidRDefault="00525600" w:rsidP="006E7BF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  <w:r w:rsidR="00DB247B" w:rsidRPr="005256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«Мои добрые поступки»</w:t>
            </w: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81" w:type="dxa"/>
          </w:tcPr>
          <w:p w:rsidR="00DB247B" w:rsidRPr="00525600" w:rsidRDefault="00DB247B" w:rsidP="0052560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256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Уточнить понимание детьми правил взаимоотношений. </w:t>
            </w:r>
          </w:p>
          <w:p w:rsidR="00DB247B" w:rsidRPr="00E179C5" w:rsidRDefault="00DB247B" w:rsidP="00525600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Установить связь правил с конкретными поступками.</w:t>
            </w:r>
            <w:r w:rsidR="00E179C5" w:rsidRPr="00E179C5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="00E179C5"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</w:t>
            </w:r>
            <w:r w:rsidR="00E179C5" w:rsidRPr="00E179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      </w: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11" w:type="dxa"/>
          </w:tcPr>
          <w:p w:rsidR="00DB247B" w:rsidRPr="00525600" w:rsidRDefault="00E74B1F" w:rsidP="006E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«Моя малая Родина</w:t>
            </w:r>
            <w:r w:rsidR="00525600" w:rsidRPr="00525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1" w:type="dxa"/>
          </w:tcPr>
          <w:p w:rsidR="00E74B1F" w:rsidRPr="00E74B1F" w:rsidRDefault="00525600" w:rsidP="00E7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детей о городе, в 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котором они живут, 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 о ближайшем окружении детского сада (школа, магазин, дома и т.д.). </w:t>
            </w:r>
            <w:r w:rsidR="00DB247B"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Воспитывать любовь к родному городу и своему детскому саду.</w:t>
            </w:r>
            <w:r w:rsidR="00E74B1F" w:rsidRPr="00E74B1F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="00E74B1F"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DB247B" w:rsidRPr="00525600" w:rsidRDefault="00DB247B" w:rsidP="0052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11" w:type="dxa"/>
          </w:tcPr>
          <w:p w:rsidR="00E74B1F" w:rsidRDefault="00525600" w:rsidP="006E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Опасные ситуации </w:t>
            </w:r>
            <w:r w:rsidR="00E74B1F">
              <w:rPr>
                <w:rFonts w:ascii="Times New Roman" w:hAnsi="Times New Roman" w:cs="Times New Roman"/>
                <w:sz w:val="24"/>
                <w:szCs w:val="24"/>
              </w:rPr>
              <w:t>контактов с незнакомыми людьми, источники</w:t>
            </w:r>
          </w:p>
          <w:p w:rsidR="00DB247B" w:rsidRPr="00525600" w:rsidRDefault="00E74B1F" w:rsidP="006E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на улице</w:t>
            </w:r>
          </w:p>
        </w:tc>
        <w:tc>
          <w:tcPr>
            <w:tcW w:w="12281" w:type="dxa"/>
          </w:tcPr>
          <w:p w:rsidR="00DB247B" w:rsidRDefault="00525600" w:rsidP="0052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опасных для жизни ситуациях и способах их предупреждения, о правилах поведения в случае их возникновения, о том как позвать на помощь взрослого 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>Предостеречь детей от контактов с незнакомыми людьми.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47B" w:rsidRPr="0052560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осторожности, осмотрительности в общении с незнакомыми.</w:t>
            </w:r>
            <w:r w:rsidR="00E74B1F"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опасных для жизни ситуациях и способах их предупреждения на улице, о правилах поведения в случае их возникновения, о том как позвать на помощь взрослого. ПДД, дорожные знаки</w:t>
            </w:r>
          </w:p>
          <w:p w:rsidR="00E74B1F" w:rsidRPr="00E74B1F" w:rsidRDefault="00E74B1F" w:rsidP="00E74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Обсуждить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  <w:p w:rsidR="00E74B1F" w:rsidRPr="00525600" w:rsidRDefault="00E74B1F" w:rsidP="0052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11" w:type="dxa"/>
          </w:tcPr>
          <w:p w:rsidR="00DB247B" w:rsidRPr="00E74B1F" w:rsidRDefault="00525600" w:rsidP="00E74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7.Основные исто</w:t>
            </w:r>
            <w:r w:rsidR="00E74B1F"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чники и виды опасности в быту</w:t>
            </w:r>
            <w:r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81" w:type="dxa"/>
          </w:tcPr>
          <w:p w:rsidR="00E74B1F" w:rsidRPr="00E74B1F" w:rsidRDefault="00E74B1F" w:rsidP="00E74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  <w:r w:rsidRPr="00E74B1F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E74B1F" w:rsidRPr="00E74B1F" w:rsidRDefault="00E74B1F" w:rsidP="00E74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  <w:t>Создает игровые ситуации, в которых ребенок может закрепить опыт безопасного поведения в быту,</w:t>
            </w:r>
          </w:p>
          <w:p w:rsidR="00DB247B" w:rsidRPr="00E74B1F" w:rsidRDefault="00DB247B" w:rsidP="008E7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11" w:type="dxa"/>
          </w:tcPr>
          <w:p w:rsidR="00DB247B" w:rsidRPr="00E74B1F" w:rsidRDefault="00E74B1F" w:rsidP="006E7BF4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Наша Родина- </w:t>
            </w:r>
            <w:r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81" w:type="dxa"/>
          </w:tcPr>
          <w:p w:rsidR="00E74B1F" w:rsidRPr="00E74B1F" w:rsidRDefault="00E74B1F" w:rsidP="00E74B1F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  <w:r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Обогащать</w:t>
            </w:r>
            <w:r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  <w:r w:rsidRPr="00E74B1F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Поддерживать</w:t>
            </w:r>
            <w:r w:rsidRPr="00E74B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интерес к народной культуре страны (традициям, устному народному творчеству, народной музыке, танцам, играм, игрушкам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).</w:t>
            </w:r>
          </w:p>
          <w:p w:rsidR="00DB247B" w:rsidRPr="00E74B1F" w:rsidRDefault="00DB247B" w:rsidP="00525600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1" w:type="dxa"/>
          </w:tcPr>
          <w:p w:rsidR="00DB247B" w:rsidRPr="00525600" w:rsidRDefault="00525600" w:rsidP="00525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5256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виды опасности в природе </w:t>
            </w:r>
          </w:p>
        </w:tc>
        <w:tc>
          <w:tcPr>
            <w:tcW w:w="12281" w:type="dxa"/>
          </w:tcPr>
          <w:p w:rsidR="00525600" w:rsidRPr="00525600" w:rsidRDefault="00525600" w:rsidP="00525600">
            <w:pPr>
              <w:pStyle w:val="Default"/>
            </w:pPr>
            <w:r w:rsidRPr="00525600">
              <w:rPr>
                <w:b/>
              </w:rPr>
              <w:t xml:space="preserve">Представление </w:t>
            </w:r>
            <w:r w:rsidRPr="00525600">
              <w:t>об опасных для жизни ситуациях в природе  и способах их предупреждения, о правилах поведения в случае их возникновения, о том как позвать на помощь взрослого. Ядовитые ягоды, растения, грибы. Правила поведения на водоемах.</w:t>
            </w:r>
          </w:p>
          <w:p w:rsidR="00DB247B" w:rsidRPr="00525600" w:rsidRDefault="00DB247B" w:rsidP="008E7498">
            <w:pPr>
              <w:pStyle w:val="Default"/>
            </w:pPr>
          </w:p>
        </w:tc>
      </w:tr>
      <w:tr w:rsidR="00DB247B" w:rsidRPr="00525600" w:rsidTr="00E74B1F">
        <w:tc>
          <w:tcPr>
            <w:tcW w:w="1242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1" w:type="dxa"/>
          </w:tcPr>
          <w:p w:rsidR="00DB247B" w:rsidRPr="00525600" w:rsidRDefault="00DB247B" w:rsidP="008E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E4496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4496" w:rsidRDefault="002806D2" w:rsidP="002806D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="001F592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806D2" w:rsidRDefault="002806D2" w:rsidP="0028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C5" w:rsidRDefault="00E179C5" w:rsidP="00E179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9C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DF2130" w:rsidRPr="00DF2130" w:rsidRDefault="00DF2130" w:rsidP="008E749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eastAsia="Calibri" w:hAnsi="Times New Roman" w:cs="Times New Roman"/>
          <w:sz w:val="28"/>
          <w:szCs w:val="28"/>
        </w:rPr>
        <w:t>Авдеева Н.Н., Князева О.Л., Стеркина Р.Б.: Безопасность. Учебное пособие по основам безопасности жизнедеятельности детей</w:t>
      </w:r>
    </w:p>
    <w:p w:rsidR="00DF2130" w:rsidRPr="00DF2130" w:rsidRDefault="00DF2130" w:rsidP="00DF21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Гарнышева Т.П.: Как научить детей ПДД? Планирование занятий, конспекты, кроссворды, дидактические игры</w:t>
      </w:r>
    </w:p>
    <w:p w:rsidR="00DF2130" w:rsidRDefault="00DF2130" w:rsidP="00DF21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 xml:space="preserve"> Гарнышева Т.П.: ОБЖ для дошкольников. Планирование работы, конспекты занятий, игры</w:t>
      </w:r>
    </w:p>
    <w:p w:rsidR="00DF2130" w:rsidRDefault="00DF2130" w:rsidP="00DF21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Зеленова Н.Г., Осипова Л.Е.: Мы живем в России: Гражданско-патриотическое воспитание дошкольников. Средняя группа</w:t>
      </w:r>
    </w:p>
    <w:p w:rsidR="00DF2130" w:rsidRDefault="00DF2130" w:rsidP="00DF21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Калинина Е.Д.: Методические указания по ознакомлению детей дошкольного возраста с правилами уличного движения</w:t>
      </w:r>
    </w:p>
    <w:p w:rsidR="00DF2130" w:rsidRDefault="00DF2130" w:rsidP="00DF21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Клименко В. Р.: Обучайте дошкольников правилам движения</w:t>
      </w:r>
    </w:p>
    <w:p w:rsidR="002806D2" w:rsidRPr="009C4C27" w:rsidRDefault="002806D2" w:rsidP="009C4C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91C" w:rsidRPr="0077647B" w:rsidRDefault="0063291C" w:rsidP="0077647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47B">
        <w:rPr>
          <w:rFonts w:ascii="Times New Roman" w:hAnsi="Times New Roman" w:cs="Times New Roman"/>
          <w:sz w:val="28"/>
          <w:szCs w:val="28"/>
        </w:rPr>
        <w:t>Достопримечательности Калининграда</w:t>
      </w:r>
    </w:p>
    <w:p w:rsidR="0063291C" w:rsidRPr="00DF2130" w:rsidRDefault="0077647B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  <w:r w:rsidR="00DF2130">
        <w:rPr>
          <w:rFonts w:ascii="Times New Roman" w:hAnsi="Times New Roman" w:cs="Times New Roman"/>
          <w:sz w:val="28"/>
          <w:szCs w:val="28"/>
        </w:rPr>
        <w:t>, я</w:t>
      </w:r>
      <w:r w:rsidRPr="00DF2130">
        <w:rPr>
          <w:rFonts w:ascii="Times New Roman" w:hAnsi="Times New Roman" w:cs="Times New Roman"/>
          <w:sz w:val="28"/>
          <w:szCs w:val="28"/>
        </w:rPr>
        <w:t>годы</w:t>
      </w:r>
      <w:r w:rsidR="00DF2130">
        <w:rPr>
          <w:rFonts w:ascii="Times New Roman" w:hAnsi="Times New Roman" w:cs="Times New Roman"/>
          <w:sz w:val="28"/>
          <w:szCs w:val="28"/>
        </w:rPr>
        <w:t>, р</w:t>
      </w:r>
      <w:r w:rsidRPr="00DF2130">
        <w:rPr>
          <w:rFonts w:ascii="Times New Roman" w:hAnsi="Times New Roman" w:cs="Times New Roman"/>
          <w:sz w:val="28"/>
          <w:szCs w:val="28"/>
        </w:rPr>
        <w:t>астения</w:t>
      </w:r>
    </w:p>
    <w:p w:rsidR="0063291C" w:rsidRDefault="0077647B" w:rsidP="002806D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ПДД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 xml:space="preserve">Серия: Информационный стенд для ДОУ: «Россия – наша родина»; Серия «Мир в картинках»: «Государственные символы России», «День Победы», «Москва – столица России» 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Серия «Рассказы по картинкам»: «Великая Отечественная война в произведениях художников», «Великая Отечественная война», «Города – герои», «Защитники отечества»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Серия «Расскажите детям о…»: «Расскажите детям о Кремле»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Детская энциклопедия изд. Росмен: «Человек» авт. Лукьянов И.О., «История России» авт. Голубев А.В., «Народы России» авт. Бронштейн М.М., «Моя первая книга о России» авт. Симонова Е. В.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Серия наглядно демонстрационный материал в помощь педагогам дошкольного образования: «Твои права»; «Эмоции и настроение»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Серия: Демонстрационный материал для занятий в детском саду- «Народы России и ближнего зарубежья»;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«Народы мира»; «Наши чувства и эмоции»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 xml:space="preserve">Книга памяти: Герои ВОВ; Кенигсберг до и после… </w:t>
      </w:r>
    </w:p>
    <w:p w:rsidR="00DF2130" w:rsidRPr="00DF2130" w:rsidRDefault="00DF2130" w:rsidP="00DF213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</w:t>
      </w:r>
      <w:r w:rsidRPr="00DF21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Серия «Азбука безопасности» авт.А. Иванов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- Как неразлучные друзья дорогу переходили;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lastRenderedPageBreak/>
        <w:t>- Как неразлучные друзья в огне не горели;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- Как неразлучные друзья в воде не тонули.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 xml:space="preserve">Бордачева И.Ю. Безопасность на дороге: Плакаты для оформления родительского уголка в ДОУ. 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 xml:space="preserve">Бордачева И.Ю. Дорожные знаки: для работы с детьми 4-7 лет. 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Информационные стенды: «Будь внимателен и осторожен: в городе, на природе, в доме», «Правила противопожарной безопасности: причины пожара, правила поведения при пожаре», «Позаботься о своей безопасности»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Памятка для родителей «С огнём не шутят»;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Серия "Учебные пособия для дошкольников". Уроки для самых маленьких. 16 обучающих карточек. «Уроки безопасности»; серия: Забавы в картинках Игра "Внимание! Дорога!" изд. Весна.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Картотека загадок, викторин по правилам дорожного движения.</w:t>
      </w:r>
    </w:p>
    <w:p w:rsidR="00DF2130" w:rsidRPr="00DF2130" w:rsidRDefault="00DF2130" w:rsidP="00DF213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130">
        <w:rPr>
          <w:rFonts w:ascii="Times New Roman" w:hAnsi="Times New Roman" w:cs="Times New Roman"/>
          <w:sz w:val="28"/>
          <w:szCs w:val="28"/>
        </w:rPr>
        <w:t>Наглядно дидактический материал: «Если малыш поранился», «Плохо, хорошо», забавы в картинках «Внимание дорога»</w:t>
      </w:r>
    </w:p>
    <w:p w:rsidR="00DF2130" w:rsidRDefault="00DF2130" w:rsidP="00DF21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1C" w:rsidRDefault="0063291C" w:rsidP="0077647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91C" w:rsidRPr="002806D2" w:rsidRDefault="0063291C" w:rsidP="00F0595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D2" w:rsidRPr="00A06262" w:rsidRDefault="00A06262" w:rsidP="00A0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806D2"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E94C45" w:rsidTr="00072A03">
        <w:tc>
          <w:tcPr>
            <w:tcW w:w="562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E94C45" w:rsidRPr="002806D2" w:rsidRDefault="00E94C45" w:rsidP="0007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94C45" w:rsidTr="00072A03">
        <w:tc>
          <w:tcPr>
            <w:tcW w:w="562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E94C45" w:rsidRDefault="00A06262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4C45" w:rsidTr="00072A03">
        <w:tc>
          <w:tcPr>
            <w:tcW w:w="562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94C45" w:rsidRDefault="00E94C45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E94C45" w:rsidRDefault="008E7498" w:rsidP="0007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4C45" w:rsidRDefault="00E94C45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2806D2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8E7498" w:rsidRDefault="008E7498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8E7498" w:rsidRPr="00E4058C" w:rsidTr="00D35F4C">
        <w:tc>
          <w:tcPr>
            <w:tcW w:w="562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DF2130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7498" w:rsidRPr="00E4058C" w:rsidTr="00D35F4C">
        <w:tc>
          <w:tcPr>
            <w:tcW w:w="562" w:type="dxa"/>
          </w:tcPr>
          <w:p w:rsidR="008E7498" w:rsidRPr="00E4058C" w:rsidRDefault="00DF2130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7498"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8E7498" w:rsidRPr="00E4058C" w:rsidRDefault="008E7498" w:rsidP="00D35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806D2" w:rsidRPr="002806D2" w:rsidRDefault="002806D2" w:rsidP="0028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496" w:rsidRDefault="00BE4496" w:rsidP="0028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96" w:rsidRDefault="00BE4496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4615A6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6E3279" w:rsidRPr="004615A6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6E3279" w:rsidRPr="004615A6" w:rsidRDefault="006E3279" w:rsidP="006E3279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7F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6E3279" w:rsidRPr="00B1262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«Математическое и сенсорное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«Исследование объектов живой и неживой природы, экспериментирование»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обучения (4-5</w:t>
      </w:r>
      <w:r w:rsidRPr="0046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CA5E2F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5E2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6E3279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Алакшина О.В.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</w:p>
    <w:p w:rsidR="006E3279" w:rsidRPr="004615A6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Шаклеина И.Ю., воспитатель</w:t>
      </w: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Калининград,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Pr="004615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4615A6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6E327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6E327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6B64E7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«Математическое и сенсорное развитие» </w:t>
            </w:r>
          </w:p>
        </w:tc>
        <w:tc>
          <w:tcPr>
            <w:tcW w:w="1270" w:type="dxa"/>
          </w:tcPr>
          <w:p w:rsidR="006E327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  <w:r w:rsidRPr="006B64E7">
              <w:rPr>
                <w:rFonts w:ascii="Times New Roman" w:hAnsi="Times New Roman" w:cs="Times New Roman"/>
                <w:sz w:val="28"/>
                <w:szCs w:val="28"/>
              </w:rPr>
              <w:t>«Исследование объектов живой и неживой природы, экспериментирование»</w:t>
            </w:r>
          </w:p>
        </w:tc>
        <w:tc>
          <w:tcPr>
            <w:tcW w:w="1270" w:type="dxa"/>
          </w:tcPr>
          <w:p w:rsidR="006E327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6E3279" w:rsidRDefault="006E3279" w:rsidP="006E32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E32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0928B5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дошкольного образования МАДОУ ЦРР д/с № 110 и является ее приложением. Программа</w:t>
      </w:r>
      <w:r w:rsidRPr="000928B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группе (4-5 лет) по образовательной области «Познавательное развитие»</w:t>
      </w:r>
      <w:r w:rsidRPr="0009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E3279" w:rsidRDefault="006E3279" w:rsidP="006E3279">
      <w:pPr>
        <w:pStyle w:val="ab"/>
        <w:spacing w:after="0"/>
        <w:ind w:firstLine="708"/>
        <w:jc w:val="both"/>
        <w:rPr>
          <w:rFonts w:eastAsia="Times New Roman"/>
        </w:rPr>
      </w:pPr>
      <w:r w:rsidRPr="000928B5">
        <w:rPr>
          <w:rFonts w:eastAsia="Times New Roman"/>
          <w:color w:val="000000"/>
          <w:lang w:eastAsia="ru-RU"/>
        </w:rPr>
        <w:t xml:space="preserve">Реализуется в </w:t>
      </w:r>
      <w:r w:rsidRPr="000928B5">
        <w:rPr>
          <w:rFonts w:eastAsia="Times New Roman"/>
        </w:rPr>
        <w:t xml:space="preserve">образовательной </w:t>
      </w:r>
      <w:r>
        <w:rPr>
          <w:rFonts w:eastAsia="Times New Roman"/>
        </w:rPr>
        <w:t>деятельности «Математическое и сенсорное развитие</w:t>
      </w:r>
      <w:r w:rsidRPr="000928B5">
        <w:rPr>
          <w:rFonts w:eastAsia="Times New Roman"/>
        </w:rPr>
        <w:t>»</w:t>
      </w:r>
      <w:r>
        <w:rPr>
          <w:rFonts w:eastAsia="Times New Roman"/>
        </w:rPr>
        <w:t xml:space="preserve"> 1 раз в неделю (36 ОД в уч.г.),  «Исследование объектов живой и неживой природы, экспериментирование»</w:t>
      </w:r>
      <w:r w:rsidRPr="00A50676">
        <w:rPr>
          <w:rFonts w:eastAsia="Times New Roman"/>
        </w:rPr>
        <w:t xml:space="preserve"> </w:t>
      </w:r>
      <w:r>
        <w:rPr>
          <w:rFonts w:eastAsia="Times New Roman"/>
        </w:rPr>
        <w:t>1 раз в месяц (9 ОД в уч.г.),      в режимных моментах – ежедневно.</w:t>
      </w:r>
      <w:r w:rsidRPr="000928B5">
        <w:rPr>
          <w:rFonts w:eastAsia="Times New Roman"/>
        </w:rPr>
        <w:t xml:space="preserve"> </w:t>
      </w:r>
    </w:p>
    <w:p w:rsidR="006E3279" w:rsidRDefault="006E3279" w:rsidP="006E3279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Интегрируется со всеми ОО, </w:t>
      </w:r>
      <w:r w:rsidRPr="000928B5">
        <w:rPr>
          <w:rFonts w:eastAsia="Times New Roman"/>
          <w:bCs/>
          <w:lang w:eastAsia="ar-SA"/>
        </w:rPr>
        <w:t xml:space="preserve">в которых происходит дальнейшее </w:t>
      </w:r>
      <w:r>
        <w:rPr>
          <w:rFonts w:eastAsia="Times New Roman"/>
          <w:bCs/>
          <w:lang w:eastAsia="ar-SA"/>
        </w:rPr>
        <w:t>закрепление математических представлений и представлений о мире природы.</w:t>
      </w:r>
    </w:p>
    <w:p w:rsidR="006E3279" w:rsidRPr="008469AC" w:rsidRDefault="006E3279" w:rsidP="006E3279">
      <w:pPr>
        <w:pStyle w:val="ab"/>
        <w:spacing w:after="0"/>
        <w:ind w:firstLine="708"/>
        <w:jc w:val="both"/>
        <w:rPr>
          <w:rFonts w:eastAsia="Times New Roman"/>
          <w:bCs/>
          <w:lang w:eastAsia="ar-SA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4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 реализации рабочей программы 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279" w:rsidRPr="000553F1" w:rsidRDefault="006E3279" w:rsidP="006E3279">
      <w:pPr>
        <w:pStyle w:val="ab"/>
        <w:spacing w:after="0"/>
        <w:jc w:val="both"/>
        <w:rPr>
          <w:rFonts w:eastAsia="Times New Roman"/>
          <w:lang w:eastAsia="ar-SA"/>
        </w:rPr>
      </w:pPr>
      <w:r w:rsidRPr="000553F1">
        <w:rPr>
          <w:rFonts w:eastAsia="Times New Roman"/>
          <w:b/>
          <w:lang w:eastAsia="ar-SA"/>
        </w:rPr>
        <w:t>Цель</w:t>
      </w:r>
      <w:r w:rsidRPr="000553F1">
        <w:rPr>
          <w:rFonts w:eastAsia="Times New Roman"/>
          <w:lang w:eastAsia="ar-SA"/>
        </w:rPr>
        <w:t>:</w:t>
      </w:r>
      <w:r w:rsidRPr="000553F1">
        <w:rPr>
          <w:rFonts w:eastAsia="Times New Roman"/>
          <w:bCs/>
          <w:lang w:eastAsia="ar-SA"/>
        </w:rPr>
        <w:t xml:space="preserve"> развитие у детей</w:t>
      </w:r>
      <w:r w:rsidRPr="000553F1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lang w:eastAsia="ar-SA"/>
        </w:rPr>
        <w:t>4-5</w:t>
      </w:r>
      <w:r w:rsidRPr="000553F1">
        <w:rPr>
          <w:rFonts w:eastAsia="Times New Roman"/>
          <w:lang w:eastAsia="ar-SA"/>
        </w:rPr>
        <w:t xml:space="preserve"> лет </w:t>
      </w:r>
      <w:r>
        <w:rPr>
          <w:rFonts w:eastAsia="Times New Roman"/>
          <w:lang w:eastAsia="ar-SA"/>
        </w:rPr>
        <w:t xml:space="preserve"> математических представлений; </w:t>
      </w:r>
      <w:r w:rsidRPr="00F24D12">
        <w:rPr>
          <w:rFonts w:eastAsia="Times New Roman"/>
          <w:lang w:eastAsia="ar-SA"/>
        </w:rPr>
        <w:t xml:space="preserve">накопление эмоционально-положительного опыта от общения с природой, воспитание ценностного отношения к природе, достижение экологической воспитанности   дошкольников. </w:t>
      </w:r>
      <w:r w:rsidRPr="006E6D89">
        <w:rPr>
          <w:rFonts w:eastAsia="Times New Roman"/>
          <w:lang w:eastAsia="ar-SA"/>
        </w:rPr>
        <w:t xml:space="preserve"> </w:t>
      </w:r>
    </w:p>
    <w:p w:rsidR="006E3279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53F1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0553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адачи: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6E3279" w:rsidRPr="00954630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630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6E3279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3279" w:rsidRPr="000553F1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D8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6E6D8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E6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E3279" w:rsidRPr="004D2776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4D27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умения различать объекты по свойствам, сравнивать в практических видах деятельности и в игре.</w:t>
      </w:r>
    </w:p>
    <w:p w:rsidR="006E3279" w:rsidRPr="004D2776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4D277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умения  дошкольников выявлять простейшие зависимости предметов по форме, размеру, количеству и прослеживать изменения предметов по1-2 признакам.</w:t>
      </w:r>
    </w:p>
    <w:p w:rsidR="006E3279" w:rsidRPr="004D2776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4D27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умения сравнивать, обобщать, соотносить группы предметов, стремится к творчеству.</w:t>
      </w:r>
    </w:p>
    <w:p w:rsidR="006E3279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</w:t>
      </w:r>
      <w:r w:rsidRPr="004D277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 детей проявлять инициативу в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4D2776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умения рассказывать о выполняемом или выполненном действии</w:t>
      </w:r>
    </w:p>
    <w:p w:rsidR="006E3279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3279" w:rsidRPr="000553F1" w:rsidRDefault="006E3279" w:rsidP="006E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3279" w:rsidRDefault="006E3279" w:rsidP="006E3279">
      <w:pPr>
        <w:pStyle w:val="a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2.Планируемые результаты</w:t>
      </w:r>
    </w:p>
    <w:p w:rsidR="006E3279" w:rsidRPr="00442BF1" w:rsidRDefault="006E3279" w:rsidP="006E3279">
      <w:pPr>
        <w:pStyle w:val="a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ребенок:  </w:t>
      </w:r>
    </w:p>
    <w:p w:rsidR="006E3279" w:rsidRPr="00162326" w:rsidRDefault="006E3279" w:rsidP="006E32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1623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  <w:r w:rsidRPr="001623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1623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проявляет потребность в познавательном общении со взрослыми</w:t>
      </w:r>
    </w:p>
    <w:p w:rsidR="006E3279" w:rsidRDefault="006E3279" w:rsidP="006E32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E3279" w:rsidRDefault="006E3279" w:rsidP="006E32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6E3279" w:rsidRDefault="006E3279" w:rsidP="006E32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42BF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«Математическое и сенсорное развитие»:</w:t>
      </w:r>
    </w:p>
    <w:p w:rsidR="006E3279" w:rsidRPr="00442BF1" w:rsidRDefault="006E3279" w:rsidP="006E327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программы ребенок:  </w:t>
      </w:r>
    </w:p>
    <w:p w:rsidR="006E3279" w:rsidRPr="006E6D8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6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6E3279" w:rsidRPr="005F6EE3" w:rsidRDefault="006E3279" w:rsidP="006E3279">
      <w:pPr>
        <w:pStyle w:val="ab"/>
        <w:numPr>
          <w:ilvl w:val="0"/>
          <w:numId w:val="25"/>
        </w:numPr>
        <w:spacing w:after="0" w:line="240" w:lineRule="auto"/>
      </w:pPr>
      <w:r w:rsidRPr="005F6EE3">
        <w:t xml:space="preserve">уметь пользоваться эталонами с целью определения форм и размеров </w:t>
      </w:r>
    </w:p>
    <w:p w:rsidR="006E3279" w:rsidRPr="005F6EE3" w:rsidRDefault="006E3279" w:rsidP="006E3279">
      <w:pPr>
        <w:pStyle w:val="ab"/>
        <w:spacing w:after="0" w:line="240" w:lineRule="auto"/>
      </w:pPr>
      <w:r w:rsidRPr="005F6EE3">
        <w:t xml:space="preserve">  предметов, называть и находить их;</w:t>
      </w:r>
    </w:p>
    <w:p w:rsidR="006E3279" w:rsidRPr="005F6EE3" w:rsidRDefault="006E3279" w:rsidP="006E3279">
      <w:pPr>
        <w:pStyle w:val="ab"/>
        <w:numPr>
          <w:ilvl w:val="0"/>
          <w:numId w:val="25"/>
        </w:numPr>
        <w:spacing w:after="0" w:line="240" w:lineRule="auto"/>
      </w:pPr>
      <w:r>
        <w:t>у</w:t>
      </w:r>
      <w:r w:rsidRPr="005F6EE3">
        <w:t>меть сравнивать предмет с предметом, группу (3-4 предмета) с группой, выделяя при этом 4-6 признаков сходства и отличия; сосчитывать предметы (6-8)</w:t>
      </w:r>
    </w:p>
    <w:p w:rsidR="006E3279" w:rsidRPr="005F6EE3" w:rsidRDefault="006E3279" w:rsidP="006E3279">
      <w:pPr>
        <w:pStyle w:val="ab"/>
        <w:numPr>
          <w:ilvl w:val="0"/>
          <w:numId w:val="25"/>
        </w:numPr>
        <w:spacing w:after="0" w:line="240" w:lineRule="auto"/>
      </w:pPr>
      <w:r>
        <w:t>г</w:t>
      </w:r>
      <w:r w:rsidRPr="005F6EE3">
        <w:t>руппировать предметы, фигуры по 2-3 свойствам: форма, размер (по длине, ширине, высоте); обобщать по признакам.</w:t>
      </w:r>
    </w:p>
    <w:p w:rsidR="006E3279" w:rsidRDefault="006E3279" w:rsidP="006E3279">
      <w:pPr>
        <w:pStyle w:val="ab"/>
        <w:numPr>
          <w:ilvl w:val="0"/>
          <w:numId w:val="25"/>
        </w:numPr>
        <w:spacing w:after="0" w:line="240" w:lineRule="auto"/>
      </w:pPr>
      <w:r>
        <w:t>в</w:t>
      </w:r>
      <w:r w:rsidRPr="005F6EE3">
        <w:t>ыявлять последовательные зависимости величин, объяснять зависимости между элементами ряда (увеличение, уменьшение, порядок следования).</w:t>
      </w:r>
    </w:p>
    <w:p w:rsidR="006E3279" w:rsidRPr="005F6EE3" w:rsidRDefault="006E3279" w:rsidP="006E3279">
      <w:pPr>
        <w:pStyle w:val="ab"/>
        <w:numPr>
          <w:ilvl w:val="0"/>
          <w:numId w:val="25"/>
        </w:numPr>
        <w:spacing w:after="0" w:line="240" w:lineRule="auto"/>
      </w:pPr>
      <w:r>
        <w:t>э</w:t>
      </w:r>
      <w:r w:rsidRPr="005F6EE3">
        <w:t>кспериментировать самостоятельно с целью определения неизменности количества и размера, объяснять почему стало больше или меньше.</w:t>
      </w:r>
    </w:p>
    <w:p w:rsidR="006E3279" w:rsidRPr="005F6EE3" w:rsidRDefault="006E3279" w:rsidP="006E3279">
      <w:pPr>
        <w:pStyle w:val="ab"/>
        <w:numPr>
          <w:ilvl w:val="0"/>
          <w:numId w:val="25"/>
        </w:numPr>
        <w:spacing w:after="0" w:line="240" w:lineRule="auto"/>
        <w:rPr>
          <w:i/>
        </w:rPr>
      </w:pPr>
      <w:r>
        <w:t>п</w:t>
      </w:r>
      <w:r w:rsidRPr="005F6EE3">
        <w:t>рименять известные  способы действий в новой обстановке – счет, сравнение, упорядочивание, группировку</w:t>
      </w:r>
      <w:r w:rsidRPr="005F6EE3">
        <w:rPr>
          <w:i/>
        </w:rPr>
        <w:t>.</w:t>
      </w:r>
    </w:p>
    <w:p w:rsidR="006E3279" w:rsidRDefault="006E3279" w:rsidP="006E3279">
      <w:pPr>
        <w:pStyle w:val="ab"/>
        <w:spacing w:after="0"/>
        <w:jc w:val="both"/>
        <w:rPr>
          <w:i/>
        </w:rPr>
      </w:pPr>
    </w:p>
    <w:p w:rsidR="006E3279" w:rsidRPr="00B12626" w:rsidRDefault="006E3279" w:rsidP="006E3279">
      <w:pPr>
        <w:pStyle w:val="ab"/>
        <w:spacing w:after="0"/>
        <w:jc w:val="both"/>
        <w:rPr>
          <w:i/>
        </w:rPr>
      </w:pPr>
      <w:r w:rsidRPr="00B12626">
        <w:rPr>
          <w:i/>
        </w:rPr>
        <w:t xml:space="preserve"> «Исследование объектов живой и неживой природы, экспериментирование»</w:t>
      </w:r>
      <w:r>
        <w:rPr>
          <w:i/>
        </w:rPr>
        <w:t>:</w:t>
      </w:r>
    </w:p>
    <w:p w:rsidR="006E3279" w:rsidRDefault="006E3279" w:rsidP="006E3279">
      <w:pPr>
        <w:pStyle w:val="ab"/>
        <w:spacing w:after="0" w:line="240" w:lineRule="auto"/>
      </w:pPr>
    </w:p>
    <w:p w:rsidR="006E3279" w:rsidRPr="00162326" w:rsidRDefault="006E3279" w:rsidP="006E3279">
      <w:pPr>
        <w:pStyle w:val="ab"/>
        <w:spacing w:after="0" w:line="240" w:lineRule="auto"/>
      </w:pPr>
      <w:r>
        <w:rPr>
          <w:rFonts w:eastAsia="Times New Roman"/>
          <w:bCs/>
          <w:lang w:eastAsia="ar-SA"/>
        </w:rPr>
        <w:t>-</w:t>
      </w:r>
      <w:r w:rsidRPr="00162326">
        <w:rPr>
          <w:rFonts w:eastAsia="Times New Roman"/>
          <w:bCs/>
          <w:lang w:eastAsia="ar-SA"/>
        </w:rPr>
        <w:t>Ребенок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</w:t>
      </w:r>
      <w:r w:rsidRPr="00162326">
        <w:rPr>
          <w:rFonts w:eastAsiaTheme="minorEastAsia"/>
          <w:lang w:eastAsia="ru-RU"/>
        </w:rPr>
        <w:br/>
        <w:t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6E3279" w:rsidRPr="00162326" w:rsidRDefault="006E3279" w:rsidP="006E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3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ребенок проявляет интерес к миру, к себе и окружающим людям;</w:t>
      </w:r>
      <w:r w:rsidRPr="0016232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6E3279" w:rsidRDefault="006E3279" w:rsidP="006E3279">
      <w:pPr>
        <w:pStyle w:val="ab"/>
        <w:spacing w:after="0" w:line="240" w:lineRule="auto"/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3279" w:rsidSect="00D5058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6B64E7" w:rsidRDefault="006E3279" w:rsidP="006E3279">
      <w:pPr>
        <w:pStyle w:val="a4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6B64E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E3279" w:rsidRPr="006B64E7" w:rsidRDefault="006E3279" w:rsidP="006E3279">
      <w:pPr>
        <w:pStyle w:val="a4"/>
        <w:numPr>
          <w:ilvl w:val="1"/>
          <w:numId w:val="2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64E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6B64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«Математическое и сенсорное развитие</w:t>
      </w:r>
      <w:r w:rsidRPr="006B64E7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E3279" w:rsidRPr="000553F1" w:rsidRDefault="006E3279" w:rsidP="006E32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34"/>
        <w:gridCol w:w="5244"/>
        <w:gridCol w:w="9639"/>
      </w:tblGrid>
      <w:tr w:rsidR="006E3279" w:rsidRPr="00330C8A" w:rsidTr="00A27C4E">
        <w:trPr>
          <w:cantSplit/>
          <w:trHeight w:val="307"/>
        </w:trPr>
        <w:tc>
          <w:tcPr>
            <w:tcW w:w="534" w:type="dxa"/>
          </w:tcPr>
          <w:p w:rsidR="006E3279" w:rsidRPr="00330C8A" w:rsidRDefault="006E3279" w:rsidP="00A27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39" w:type="dxa"/>
          </w:tcPr>
          <w:p w:rsidR="006E3279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E3279" w:rsidRPr="00330C8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3279" w:rsidRPr="00330C8A" w:rsidTr="00A27C4E">
        <w:trPr>
          <w:trHeight w:val="311"/>
        </w:trPr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«Один и много». Круг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Один и много, сравнение множеств и уста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новление соответствия между ними.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Большой и маленький.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Круг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аходить среди множества фигур).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количество предметов, различать,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один предмет, а где много;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сравнивать две группы предметов,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авливать равенство между ними;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сравнивать знакомые предметы по величине (большой, маленький ), объединя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предметы по этому признаку. 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читать предметы (в пределах 2), 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правильными приёмами счёта;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считать слева направо, называть числительные по порядку, согласовывать числительное с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ительным в роде, числе, падеже. Геометрическая фигура круг (находить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геометрических фигур),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 могут быть разного размера;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«Числа 3-4»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Сравнение чисел 3—4, счет по образцу,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(осень).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справа.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читать предметы (в пределах 4), пользуясь правильными приёмами счёта;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-обозначать словами положение предмета по отношению к себе;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на листе бумаги;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-считать по образцу, устанавливать равенство между двумя группами предметов.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знание о времени года (осень).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«Количество предметов и число». Квадрат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маленький. Гео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Квадрат (находить среди множества фигур).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соответствие между числом и количеством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признаки сходства предметов (величина) и объединять их по этому признаку.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и ширине, обозначать результаты сравнения словами: длинный - короткий, длиннее – короче, широкий - узкий, шире – уже.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нания о геометрической фигуре квадрат. </w:t>
            </w:r>
            <w:r w:rsidRPr="001F4F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представление, что квадраты могут быть разного размера;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называть форму окружающих предметов, используя сенсорные эталоны геометрические фигуры (круг, квадрат, овал, прямоугольник, треугольник);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предметы по величине (большой, поменьше, самый маленький).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авыки самоконтроля и самооценки. Развивать зрительное внимание.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«Числа 4-5».Части суток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Количество и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счет. Счет по образцу, сравнение чисел 4—5. 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Части суток. </w:t>
            </w:r>
          </w:p>
          <w:p w:rsidR="006E3279" w:rsidRPr="001F4F26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предметы (в пределах 5);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добавлять к меньшей группе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недостающий предмет; устанавливать равенство между группами, состоящими из одинакового количества разных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бозначать словами положение предметов по отношению к себе (слева,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ередине,  справа). П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частях суток. </w:t>
            </w:r>
          </w:p>
          <w:p w:rsidR="006E3279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двух групп предметов.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«Цифра 1»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Знакомство с цифрой 1.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 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круге, квад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рате.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тгадывать математические загадки на основе зрительно воспринимаемой информации;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аходить цифру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среди множества других цифр,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цифру 1, используя образец;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онимать последовательность расположения геометрических фигур. Знакомить с цифрой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как знаком числа 1. У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мение определять пространственное расположение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по отношению к себе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(слева, справа, посередине)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1A0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высоте, обозначая результаты сравнения словами: высокий, низкий, выше, ниже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«Треугольник»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1.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Большой, поменьше, маленький, одинакового размера. 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Треугольник (находить среди мно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жества фигур).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о цифре 1; о геометрической фигуре треугольник, учить находить его среди множества других; </w:t>
            </w:r>
            <w:r w:rsidRPr="001F4F2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знакомые предметы по величине, объединять предметы по этому признаку.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тгадывать загадки на основе зрительно воспринимаемой информации.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Формировать: представление, что треугольники могут быть разного размера.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«Цифра 2»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Знакомство с цифрой 2. 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Ближе, дальше.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цифрой 2.Учить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писать цифру 2;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понятия «вчера», «сегодня», «завтра», «далеко», «близко»;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и выполнять ее самостоятельно. Формировать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 самоконтроля и самооценки.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«Овал»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цифре 2. 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Короткий, длинный.</w:t>
            </w:r>
          </w:p>
          <w:p w:rsidR="006E3279" w:rsidRPr="00A610E8" w:rsidRDefault="006E3279" w:rsidP="00A27C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 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цифре 2. Геом. фигура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овал, находить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множества фигур. П</w:t>
            </w:r>
            <w:r w:rsidRPr="00A610E8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редставление, что овалы могут быть разного размера;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равнивать знакомые предметы по величине,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яженности (длинный, короткий).  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цифру с количеством предметов; 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тгадывать загадки на основе зрительно воспринимаемой информации. 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«Цифра 3»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Знакомство с цифрой 3. Соотнесение циф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ры с количеством предметов. 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г. (осень).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цифрой 3, как знаком числа, писать цифру 3 по точкам,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цифру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среди множества других цифр. </w:t>
            </w:r>
          </w:p>
          <w:p w:rsidR="006E3279" w:rsidRPr="00954630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Продолжить учить: соотносить цифры 1, 2, 3 с количеством предметов.</w:t>
            </w:r>
            <w:r w:rsidRPr="00954630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отличия и сходства между предметами по 2 - 3 признакам путем непосредственного сравнения, осваивать группировку, классификацию и сериацию; 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Закреплять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о времени года (осень)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«Цифры 1,2,3»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пления знания о цифрах 1, 2, 3.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Высокий, низкий.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знание о числе и цифре 3;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умение соотносить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 с количественным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писать цифры 1, 2, 3;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знакомые предметы по высоте, объединять предметы по этому признаку;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 при сравнении двух похожих рисунков.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«Прямоугольник»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рой. Сравнение чисел 3—4.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Широкий, узкий.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с цифрой;  сравнение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двух групп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о равенстве и неравенстве групп предметов.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знакомые предметы по ширине (широкий, узкий);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-знания о геометрической фигуре прямоугольник, находить его среди множества других.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Формировать: представление, что прямоугольники могут быть разного размера.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«Расположение предметов и число»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расположения предметов. Счет по образцу, сравнение смежных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чисел, установление равенства.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по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ношению к себе.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внимания.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Круг, овал.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станавливать равенство между двумя группами предметов, когда предметы расположены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привычно в круге или квадрате;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равенство и неравенство, когда предметы находятся на различном расстоянии друг от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уга;  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считывать предметы по образцу;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положение предметов по отношению к себе.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«Цифра 4»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Знакомство с цифрой 4. В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шой, поменьше, самый маленький.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цифрой 4, как знаком числа; н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аходить цифру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среди множества других цифр; обводить цифру 4 по точкам;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предметы между собой по величине.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зрительного внимания.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«Цифры 1,2,3,4»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знаний о цифрах 1, 2, 3, 4.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Влево, вправо.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числе и цифрах1,2,3, 4;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фигурах треугольник,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моугольник. Продолжать учить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цифры 1, 2, 3, 4 с количеством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в окружающих предметах; 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определять и обозначать словами положение предмета относительно себя (влево, вправо).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«Счет по образцу»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знаний о цифрах 1, 2, 3, 4.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Счет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образцу, сравнение чисел 3—4.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Далеко, близко.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образцу и названному числу; понимать отношения между числами 3 и 4; отгадывать загадки, в которых присутствуют числа;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цифру с количеством предметов;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основе зрительно воспринимаемой информации.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пространственные представления. Закреплять представления о геометрическ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фигурах.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 детей умения считать в пределах пяти с участием различных анализаторов (на слух, ощупь, счет движений и другое),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«Цифра и количество»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 с количеством предметов.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Ориентировка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рху, внизу, слева, справа, под.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Квадрат, прямоугольник.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 времени.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Времена года (зима, весна, лето, осень).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Учить: соотносить цифру с количеством предметов. Формировать представление о пространственных отношениях.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 знания о геометрических фигурах; временах года (зима, весна, лето, осень). 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«Цифра 5»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Знакомство с цифрой 5.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умение считать в пределах 5;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предметов; устанавливать равенство групп предметов, когда предметы находятся на различном расстоянии;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>пересчитывать предметы и отсчитывать их по образцу и названному числу;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в контурах окружающих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 конкретном примере понятия «быстро», «медленно».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«Счет в пределах 5»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5, сравне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чисел 4—5.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предметов с гео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метрическими фигурами.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Быстро, медленно.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считать в пределах 5;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пониманию независимости числа от формы, величины и пространственного расположения предметов;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предметов; устанавливать равенство групп предметов, когда предметы находятся на различном расстоянии;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в контурах окружающих предметов; раскрывать на конкретном примере понятия «быстро», «медленно».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«Порядковый счет до 5»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Знакомство с порядковыми числительны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на листе бумаги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угол, середина.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9639" w:type="dxa"/>
          </w:tcPr>
          <w:p w:rsidR="006E3279" w:rsidRPr="00954630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порядковому счёту в пределах 5;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порядковый счёт; правильно отвечать на вопросы: «сколько?», «какой по счёту»;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листе бумаги: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510">
              <w:rPr>
                <w:rFonts w:ascii="Times New Roman" w:hAnsi="Times New Roman" w:cs="Times New Roman"/>
                <w:sz w:val="24"/>
                <w:szCs w:val="24"/>
              </w:rPr>
              <w:t>Верхний правый угол, ниж</w:t>
            </w:r>
            <w:r w:rsidRPr="00CD0510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правый угол, левый верхний угол,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середина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в предметах.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«Порядковый счет»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порядковом счете, независимости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числа от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пространственного расположения предметов.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Сравнение знакомых предметов с гео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метрическими фигурами.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глазомера (большой, поменьше, самый маленький).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порядковому счёту, правильно отвечать на вопросы; отгадывать математические загадки;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независимость числа от пространственного расположения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предметов с цифрой;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видеть геометрические фигуры в контурах предметов; сравнивать предметы разных размеров по величине и объединять их по этому признаку, употреблять эти слова в речи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«Число и величина»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величины пред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метов. Порядковый счет.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событий (части суток).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«широкий», «поуже», «еще поуже» «самый узкий».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Учить: сравнивать количество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ширине, выделяя признаки сходства и различия, объединять предметы по этому признаку; понимать независимость числа от величины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установление последовательности событий (части суток).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Закреплять: навыки порядкового счёта в пределах 5; различать количественный и порядковый счёт; правильно отвечать на вопросы.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D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Шар, куб, цилиндр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Счет по образцу. Закрепление знаний о циф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рах 1, 2, 3, 4, 5, соотнесение цифры с числом. 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Объемные тела.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Шар, куб, цилиндр.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считать по образцу и воспроизводить такое же количество предметов; соотносить цифру с количеством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«вчера», «сегодня», «завтра» и правильно пользоваться этими словами;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групп предметов. Закреплять знания о геометрических фигурах круг, квадрат. Овал, прямоугольник. </w:t>
            </w:r>
          </w:p>
          <w:p w:rsidR="006E3279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геометрическими телами шар, куб, цилиндр.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«Счет.Фигуры»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лительные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Установление соответствия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предметов и цифрой.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Геометр. фигуры: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круг,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рат, треугольник, овал, прямоугольник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порядковому счёту в пределах 5; различать количественный и порядковый счёт; правильно отвечать на вопросы; соотносить цифру с числовой карточкой и количеством предметов. Закреплять знания о геометрических фигурах</w:t>
            </w:r>
            <w:r w:rsidRPr="0076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57F7">
              <w:rPr>
                <w:rFonts w:ascii="Times New Roman" w:hAnsi="Times New Roman" w:cs="Times New Roman"/>
                <w:sz w:val="24"/>
                <w:szCs w:val="24"/>
              </w:rPr>
              <w:t xml:space="preserve"> круге, квад</w:t>
            </w:r>
            <w:r w:rsidRPr="007657F7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рате, треу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гольнике, овале, прямоугольнике)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«Слева-справа»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циф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количеством предметов.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справа.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F7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пространственное направление от себя: вверху, внизу, впереди, сзади, слева, справа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цифру с количеством предметов; обозначать словами положение предмета на листе бумаги. </w:t>
            </w:r>
            <w:r w:rsidRPr="009546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Способствовать познанию пространственных  отношений (вперед, назад, вниз, вперед, налево, направо,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зрительного внимания. Формировать умение понимать учебную задачу и выполнять её самостоятельно. 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«Который по счету?»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порядковых числи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Счет по образцу, установление соответствия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предметов и цифрой.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прост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Влево, вправо.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57F7">
              <w:rPr>
                <w:rFonts w:ascii="Times New Roman" w:hAnsi="Times New Roman" w:cs="Times New Roman"/>
                <w:sz w:val="24"/>
                <w:szCs w:val="24"/>
              </w:rPr>
              <w:t>чить отвечать на вопросы «Сколько?», «Который по счету?», «На котором месте?».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навыки порядкового счёта в пределах 5; различать количественный и порядковый счёт;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ответа на вопросы;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предметов с цифрой; различать понятия «влево», «вправо»;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последовательность событий.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  <w:r>
              <w:rPr>
                <w:rStyle w:val="ad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«Равенство и неравенство групп»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расположения предметов.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Математические загадки.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глазомера.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предметов; устанавливать равенство групп предметов независимо от их пространственного расположения;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математические загадки;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разных размеров по величине; выделять признаки сходства разных предметов и объединять их по этому признаку;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решать логические задачи на установление закономерностей.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ОД </w:t>
            </w:r>
            <w:r w:rsidRPr="00330C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«Порядковый счет»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порядковом счете,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Определять пространственное (расположение предметов по отношению к себе.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навыки порядкового счёта в пределах 5; различения количественного и порядкового счёта; умение обозначать словами положение предмета по отношению к себе;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времена года.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логическую задачу на установление последовательности событий.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«Счет по образцу»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Счет по образцу. Числа и цифры 1, 2, 3, 4,5. Соотнесение количества предметов с цифрой.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умение считать в пределах 5; соотносить цифру с количеством предметов.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4 и 5;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сравнение;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о равенстве и неравенстве групп предметов. 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 1, 2, 3, 4, 5. Порядковый счет.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Ориентир.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листе бумаги.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справа, вверху, внизу.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цифрах от 1 до 5;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геометрические фигуры в символических изображениях;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листе бумаги.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порядковому счёту до 5; правильно отвечать на вопросы.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рой. Счет по образцу.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тела.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Сравнение реальных предметов с гео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метрическими телами.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соотносить цифру с количеством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видеть в контурах окружающих предметов геометрические тела.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зрительного внимания. Формировать: умение понимать учебную задачу и выполнять ее самостоятельно;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навыки самоконтроля и самооценки.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softHyphen/>
              <w:t>рой. Математическая загадка. 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 пространстве.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Слева, справа.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Логическая задача.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соотносить цифру и количество предметов;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словами положение предмета относительно себя;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основе зрительно воспринимаемой информации;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математические загадки.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30C8A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и счет.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загадка. Закрепление знаний о цифрах.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Величина.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Широкий, узкий.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Ориентировка во времени. 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с цифрой;  отгадывать математич.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 загадки;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предметы по ширине;  </w:t>
            </w: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логические задачи.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умение понимать отношения между числами; </w:t>
            </w:r>
          </w:p>
          <w:p w:rsidR="006E3279" w:rsidRPr="00330C8A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hAnsi="Times New Roman" w:cs="Times New Roman"/>
                <w:sz w:val="24"/>
                <w:szCs w:val="24"/>
              </w:rPr>
              <w:t xml:space="preserve">на конкретных примерах понятия «быстро», «медленно». </w:t>
            </w:r>
          </w:p>
        </w:tc>
      </w:tr>
      <w:tr w:rsidR="006E3279" w:rsidRPr="00330C8A" w:rsidTr="00A27C4E">
        <w:tc>
          <w:tcPr>
            <w:tcW w:w="534" w:type="dxa"/>
            <w:vMerge w:val="restart"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</w:tcPr>
          <w:p w:rsidR="006E3279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33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3279" w:rsidRPr="00330C8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>ифр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 до 5. 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Порядковые номера по счету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F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Геометрические тела.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Ориентировка на листе бумаги. Логическая задача. Развитие внимания.</w:t>
            </w:r>
          </w:p>
        </w:tc>
        <w:tc>
          <w:tcPr>
            <w:tcW w:w="96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6E3279" w:rsidRPr="00330C8A" w:rsidTr="00A27C4E">
              <w:trPr>
                <w:trHeight w:val="929"/>
              </w:trPr>
              <w:tc>
                <w:tcPr>
                  <w:tcW w:w="0" w:type="auto"/>
                </w:tcPr>
                <w:p w:rsidR="006E3279" w:rsidRPr="00330C8A" w:rsidRDefault="006E3279" w:rsidP="00A27C4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30C8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Закрепление знаний цифр от 1 до 5. Порядковые номера по счету до 5. Понятия «Сколько?», «Какой?». Геометрические тела. Закреплять умение видеть геометрические </w:t>
                  </w:r>
                  <w:r w:rsidRPr="00330C8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фигуры в символических изображениях. Ориентировка на листе бумаги. </w:t>
                  </w:r>
                  <w:r w:rsidRPr="00BC27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Временные отношения: утро, день, вечер, ночь, вчера, сегодня, завтра)</w:t>
                  </w:r>
                </w:p>
              </w:tc>
            </w:tr>
          </w:tbl>
          <w:p w:rsidR="006E3279" w:rsidRPr="00330C8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Default="006E3279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34</w:t>
            </w:r>
          </w:p>
          <w:p w:rsidR="006E3279" w:rsidRPr="00AF6F64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и счет.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Соотнесение количества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метов с цифрой. </w:t>
            </w:r>
            <w:r w:rsidRPr="00AF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тела. Логическая задача. Развитие внимания.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pStyle w:val="Default"/>
            </w:pPr>
            <w:r w:rsidRPr="00330C8A">
              <w:t xml:space="preserve">Количество и счет. Соотнесение количества предметов с цифрой. Счет по образцу. Геометрические тела. Сравнение реальных предметов с геометрическими телами. Логическая задача. Развитие внимания. 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AF6F64" w:rsidRDefault="006E3279" w:rsidP="00A27C4E">
            <w:pPr>
              <w:pStyle w:val="Style57"/>
              <w:widowControl/>
              <w:jc w:val="both"/>
              <w:rPr>
                <w:rStyle w:val="FontStyle145"/>
                <w:rFonts w:ascii="Times New Roman" w:hAnsi="Times New Roman" w:cs="Times New Roman"/>
                <w:b/>
                <w:sz w:val="24"/>
                <w:szCs w:val="24"/>
              </w:rPr>
            </w:pPr>
            <w:r w:rsidRPr="00AF6F64">
              <w:rPr>
                <w:rStyle w:val="FontStyle145"/>
                <w:rFonts w:ascii="Times New Roman" w:hAnsi="Times New Roman" w:cs="Times New Roman"/>
                <w:b/>
                <w:sz w:val="24"/>
                <w:szCs w:val="24"/>
              </w:rPr>
              <w:t>ОД 35</w:t>
            </w:r>
          </w:p>
          <w:p w:rsidR="006E3279" w:rsidRPr="00AF6F64" w:rsidRDefault="006E3279" w:rsidP="00A27C4E">
            <w:pPr>
              <w:pStyle w:val="Style57"/>
              <w:widowControl/>
              <w:jc w:val="both"/>
              <w:rPr>
                <w:rStyle w:val="FontStyle145"/>
                <w:rFonts w:ascii="Times New Roman" w:hAnsi="Times New Roman" w:cs="Times New Roman"/>
                <w:sz w:val="24"/>
                <w:szCs w:val="24"/>
              </w:rPr>
            </w:pPr>
            <w:r w:rsidRPr="00AF6F64">
              <w:rPr>
                <w:rStyle w:val="FontStyle145"/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639" w:type="dxa"/>
          </w:tcPr>
          <w:p w:rsidR="006E3279" w:rsidRPr="00AF6F64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64">
              <w:rPr>
                <w:rStyle w:val="FontStyle145"/>
                <w:rFonts w:ascii="Times New Roman" w:hAnsi="Times New Roman" w:cs="Times New Roman"/>
                <w:sz w:val="24"/>
                <w:szCs w:val="24"/>
              </w:rPr>
              <w:t>Закреплять полученные знания за год.</w:t>
            </w:r>
            <w:r w:rsidRPr="00AF6F64">
              <w:rPr>
                <w:sz w:val="24"/>
                <w:szCs w:val="24"/>
              </w:rPr>
              <w:t xml:space="preserve"> </w:t>
            </w:r>
            <w:r w:rsidRPr="00AF6F6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цифрах. Величина. Широкий, узкий. Ориентировка во времени. Времена года.</w:t>
            </w:r>
          </w:p>
        </w:tc>
      </w:tr>
      <w:tr w:rsidR="006E3279" w:rsidRPr="00330C8A" w:rsidTr="00A27C4E">
        <w:tc>
          <w:tcPr>
            <w:tcW w:w="534" w:type="dxa"/>
            <w:vMerge/>
            <w:textDirection w:val="btLr"/>
          </w:tcPr>
          <w:p w:rsidR="006E3279" w:rsidRPr="00330C8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3279" w:rsidRPr="00330C8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36</w:t>
            </w: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Итоговое </w:t>
            </w:r>
          </w:p>
        </w:tc>
        <w:tc>
          <w:tcPr>
            <w:tcW w:w="9639" w:type="dxa"/>
          </w:tcPr>
          <w:p w:rsidR="006E3279" w:rsidRPr="00330C8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C8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знаний, умений и навыков по математике</w:t>
            </w:r>
          </w:p>
        </w:tc>
      </w:tr>
    </w:tbl>
    <w:p w:rsidR="006E3279" w:rsidRPr="00F24D12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12">
        <w:rPr>
          <w:rFonts w:ascii="Times New Roman" w:hAnsi="Times New Roman" w:cs="Times New Roman"/>
          <w:b/>
          <w:sz w:val="28"/>
          <w:szCs w:val="28"/>
        </w:rPr>
        <w:t>3.2.Тематическое планирование «Исследование объектов живой и неживой природы, экспериментирование»</w:t>
      </w:r>
      <w:r>
        <w:rPr>
          <w:rFonts w:ascii="Times New Roman" w:hAnsi="Times New Roman" w:cs="Times New Roman"/>
          <w:b/>
          <w:sz w:val="28"/>
          <w:szCs w:val="28"/>
        </w:rPr>
        <w:t>, «Окружающий мир»</w:t>
      </w:r>
    </w:p>
    <w:p w:rsidR="006E3279" w:rsidRDefault="006E3279" w:rsidP="006E327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4252"/>
        <w:gridCol w:w="9043"/>
      </w:tblGrid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6E3279" w:rsidRPr="000A07D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43" w:type="dxa"/>
          </w:tcPr>
          <w:p w:rsidR="006E3279" w:rsidRPr="000A07D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Align w:val="center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об овощах и фруктах 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описательные рассказы об овощах и фруктах, определять последовательность изложения.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характерных свойствах овощей и фруктов (форма, цвет, вкус, особенности поверхности).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vAlign w:val="center"/>
          </w:tcPr>
          <w:p w:rsidR="006E3279" w:rsidRPr="00BC272A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>2. Малая Родина и Отечество</w:t>
            </w:r>
          </w:p>
        </w:tc>
        <w:tc>
          <w:tcPr>
            <w:tcW w:w="9043" w:type="dxa"/>
            <w:vAlign w:val="center"/>
          </w:tcPr>
          <w:p w:rsidR="006E3279" w:rsidRPr="00BC272A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продолжать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</w:t>
            </w:r>
            <w:r w:rsidRPr="00BC272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обогащать</w:t>
            </w: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начальные представления о родной стране, некоторых общественных праздниках и событиях.</w:t>
            </w:r>
            <w:r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Courier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родолжить</w:t>
            </w: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 ребенка с многообразием природы родного края,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Беседа о подготовке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растений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 xml:space="preserve"> к зиме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дикие животные приспосабливаютс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изменению погодных условий 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Развивать доказательную речь</w:t>
            </w:r>
            <w:r w:rsidRPr="00BC272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C272A">
              <w:rPr>
                <w:rFonts w:eastAsiaTheme="minorEastAsia" w:cs="Courier"/>
                <w:b/>
                <w:sz w:val="24"/>
                <w:szCs w:val="24"/>
                <w:lang w:eastAsia="ru-RU"/>
              </w:rPr>
              <w:t xml:space="preserve">Знакомить с </w:t>
            </w: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животного и растительного мира, изменениями в их жизни в разные сезоны года.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vAlign w:val="center"/>
          </w:tcPr>
          <w:p w:rsidR="006E3279" w:rsidRPr="006D72E9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4.Неживая природа 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Знакомить с объектами и свойствами неживой природы (камни, песок, глина, почва, вода)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Pr="006D72E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6D72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</w:t>
            </w:r>
            <w:r w:rsidRPr="006D72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экспериментирование;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  <w:vAlign w:val="center"/>
          </w:tcPr>
          <w:p w:rsidR="006E3279" w:rsidRPr="00BC272A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>5.Здания в городе и сельской местности</w:t>
            </w:r>
          </w:p>
          <w:p w:rsidR="006E3279" w:rsidRPr="00BC272A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:rsidR="006E3279" w:rsidRPr="00BC272A" w:rsidRDefault="006E3279" w:rsidP="00A27C4E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vAlign w:val="center"/>
          </w:tcPr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заботе человека о животных и растениях.</w:t>
            </w:r>
          </w:p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домашних животных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Учить выделять общие и специфичные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2E9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D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  <w:vAlign w:val="center"/>
          </w:tcPr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Посадка гороха в уголке природы</w:t>
            </w:r>
          </w:p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процессе посадки, определять последовательность трудовых действий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навыки посадки растений</w:t>
            </w:r>
            <w:r w:rsidRPr="00BC272A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BC272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 детей с трудом взрослых в городе и сельской местности;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vAlign w:val="center"/>
          </w:tcPr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Жизнь диких зверей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Птицы</w:t>
            </w: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 сравнение воробья и вороны  </w:t>
            </w:r>
          </w:p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сезонными изменениями в жизни диких животных весной </w:t>
            </w:r>
          </w:p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представление детей о «птицах», выделять общие (клюв, перья, яйца) и индивидуальные признаки. Учить соотносить изменения в природе с изменениями  жизни птиц в лесу весной</w:t>
            </w:r>
          </w:p>
        </w:tc>
      </w:tr>
      <w:tr w:rsidR="006E3279" w:rsidRPr="000A07DC" w:rsidTr="00A27C4E">
        <w:tc>
          <w:tcPr>
            <w:tcW w:w="1555" w:type="dxa"/>
          </w:tcPr>
          <w:p w:rsidR="006E3279" w:rsidRPr="000A07D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vAlign w:val="center"/>
          </w:tcPr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Итоговое </w:t>
            </w:r>
          </w:p>
          <w:p w:rsidR="006E3279" w:rsidRPr="000A07DC" w:rsidRDefault="006E3279" w:rsidP="00A27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vAlign w:val="center"/>
          </w:tcPr>
          <w:p w:rsidR="006E3279" w:rsidRPr="000A07D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емонстрировать</w:t>
            </w:r>
            <w:r w:rsidRPr="00BC272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</w:t>
            </w:r>
          </w:p>
        </w:tc>
      </w:tr>
    </w:tbl>
    <w:p w:rsidR="006E3279" w:rsidRDefault="006E3279" w:rsidP="006E327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BC272A" w:rsidRDefault="006E3279" w:rsidP="006E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27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Культурные практики во 2 половине дня:</w:t>
      </w:r>
    </w:p>
    <w:p w:rsidR="006E3279" w:rsidRPr="00BC272A" w:rsidRDefault="006E3279" w:rsidP="006E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27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«Окружающий мир»:</w:t>
      </w:r>
    </w:p>
    <w:p w:rsidR="006E3279" w:rsidRPr="00BC272A" w:rsidRDefault="006E3279" w:rsidP="006E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72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6E3279" w:rsidRPr="00BC272A" w:rsidRDefault="006E3279" w:rsidP="006E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72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C272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6E3279" w:rsidRPr="00BC272A" w:rsidRDefault="006E3279" w:rsidP="006E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72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6E3279" w:rsidRDefault="006E3279" w:rsidP="006E327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E3279" w:rsidSect="00D505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3279" w:rsidRPr="006E6D8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279" w:rsidRDefault="006E3279" w:rsidP="006E327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6E3279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2E9">
        <w:rPr>
          <w:rFonts w:ascii="Times New Roman" w:eastAsia="Calibri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6E3279" w:rsidRPr="00B01CE3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 «Математические ступеньки». Программа развития математических представлений у дошкольников. М., 2016.</w:t>
      </w:r>
    </w:p>
    <w:p w:rsidR="006E3279" w:rsidRPr="00B01CE3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Планирование образовательного процесса дошкольной организации: современные подходы и технологии/ А.М.Вербенец, О.Н.Сомкова.- СПб: «ДЕТСТВО-ПРЕСС», 2015.</w:t>
      </w:r>
    </w:p>
    <w:p w:rsidR="006E3279" w:rsidRPr="00B01CE3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Воронкевич О.А. Добро пожаловать в экологию. Часть 11.СПб.: «Детство-пресс», 2015.</w:t>
      </w:r>
    </w:p>
    <w:p w:rsidR="006E3279" w:rsidRPr="00B01CE3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Рабочая тетрадь для детей </w:t>
      </w:r>
      <w:r>
        <w:rPr>
          <w:rFonts w:ascii="Times New Roman" w:eastAsia="Calibri" w:hAnsi="Times New Roman" w:cs="Times New Roman"/>
          <w:sz w:val="28"/>
          <w:szCs w:val="28"/>
        </w:rPr>
        <w:t>4-5</w:t>
      </w: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 лет. О.А.Воронкевич «Добро пожаловать в экологию» СПб.: «ДЕТСТВО-ПРЕСС» 2019 г.</w:t>
      </w:r>
      <w:r w:rsidRPr="00B01CE3">
        <w:rPr>
          <w:rFonts w:ascii="Open Sans" w:eastAsia="Times New Roman" w:hAnsi="Open Sans" w:cs="Open Sans"/>
          <w:color w:val="000000"/>
          <w:lang w:eastAsia="ru-RU"/>
        </w:rPr>
        <w:t xml:space="preserve"> </w:t>
      </w:r>
    </w:p>
    <w:p w:rsidR="006E3279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тетрадь «Я считаю до пяти</w:t>
      </w:r>
      <w:r w:rsidRPr="00B01CE3">
        <w:rPr>
          <w:rFonts w:ascii="Times New Roman" w:eastAsia="Calibri" w:hAnsi="Times New Roman" w:cs="Times New Roman"/>
          <w:sz w:val="28"/>
          <w:szCs w:val="28"/>
        </w:rPr>
        <w:t xml:space="preserve">. Математика для детей </w:t>
      </w:r>
      <w:r>
        <w:rPr>
          <w:rFonts w:ascii="Times New Roman" w:eastAsia="Calibri" w:hAnsi="Times New Roman" w:cs="Times New Roman"/>
          <w:sz w:val="28"/>
          <w:szCs w:val="28"/>
        </w:rPr>
        <w:t>4-5 лет. М</w:t>
      </w:r>
    </w:p>
    <w:p w:rsidR="006E3279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>Волина В.В.: Праздник чисел. Занимательная математика для детей</w:t>
      </w:r>
    </w:p>
    <w:p w:rsidR="006E3279" w:rsidRPr="00B01CE3" w:rsidRDefault="006E3279" w:rsidP="006E32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>Михайлова З.А., Чеплашкина И.Н.: Математика - это интересно. Игровые ситуации для детей: Методическое пособие для педагогов ДОУ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B01CE3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Птицы</w:t>
      </w:r>
    </w:p>
    <w:p w:rsidR="006E3279" w:rsidRPr="00B01CE3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Животные дикие, домашние, животные разных стран</w:t>
      </w:r>
    </w:p>
    <w:p w:rsidR="006E3279" w:rsidRPr="000A07DC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Растения, </w:t>
      </w:r>
      <w:r w:rsidRPr="00B01CE3">
        <w:rPr>
          <w:rFonts w:ascii="Times New Roman" w:eastAsia="Calibri" w:hAnsi="Times New Roman" w:cs="Times New Roman"/>
          <w:sz w:val="28"/>
          <w:szCs w:val="28"/>
        </w:rPr>
        <w:t>деревья, кустарники, цветы</w:t>
      </w:r>
    </w:p>
    <w:p w:rsidR="006E3279" w:rsidRPr="00B01CE3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CE3">
        <w:rPr>
          <w:rFonts w:ascii="Times New Roman" w:eastAsia="Calibri" w:hAnsi="Times New Roman" w:cs="Times New Roman"/>
          <w:sz w:val="28"/>
          <w:szCs w:val="28"/>
        </w:rPr>
        <w:t>Времена года</w:t>
      </w:r>
      <w:r>
        <w:rPr>
          <w:rFonts w:ascii="Times New Roman" w:eastAsia="Calibri" w:hAnsi="Times New Roman" w:cs="Times New Roman"/>
          <w:sz w:val="28"/>
          <w:szCs w:val="28"/>
        </w:rPr>
        <w:t>, лес</w:t>
      </w:r>
    </w:p>
    <w:p w:rsidR="006E3279" w:rsidRPr="0033046F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 xml:space="preserve">Наглядно дидактический материал: </w:t>
      </w:r>
    </w:p>
    <w:p w:rsidR="006E3279" w:rsidRPr="0033046F" w:rsidRDefault="006E3279" w:rsidP="006E327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>«Явления природы», «Грибы, Ягоды», «Птицы (домашние и дикие)», «Обитатели водоемов», «Океаны и материки», «Растения и обитатели пресноводных водоемов», «Рептилии и амфибии», «Цветы лесные, луговые, садовые»; « Животные Арктики и Антарктики», «Животные жарких стран», «Океаны и материки», «Природные и погодные явления», «Загадки на грядках»;</w:t>
      </w:r>
    </w:p>
    <w:p w:rsidR="006E3279" w:rsidRPr="0033046F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>Сюжетные картинки по временам года; Гербарий;</w:t>
      </w:r>
    </w:p>
    <w:p w:rsidR="006E3279" w:rsidRPr="0033046F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 xml:space="preserve">Серия: игры в папке: «Живой мир планеты», «Птицы домашние» </w:t>
      </w:r>
    </w:p>
    <w:p w:rsidR="006E3279" w:rsidRPr="00B01CE3" w:rsidRDefault="006E3279" w:rsidP="006E32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046F">
        <w:rPr>
          <w:rFonts w:ascii="Times New Roman" w:eastAsia="Calibri" w:hAnsi="Times New Roman" w:cs="Times New Roman"/>
          <w:sz w:val="28"/>
          <w:szCs w:val="28"/>
        </w:rPr>
        <w:t>Серия: Дидактические картинки для ознакомления дошкольника с окружаю</w:t>
      </w:r>
      <w:r>
        <w:rPr>
          <w:rFonts w:ascii="Times New Roman" w:eastAsia="Calibri" w:hAnsi="Times New Roman" w:cs="Times New Roman"/>
          <w:sz w:val="28"/>
          <w:szCs w:val="28"/>
        </w:rPr>
        <w:t>щим миром: «Фрукты», «Овощи», «Г</w:t>
      </w:r>
      <w:r w:rsidRPr="0033046F">
        <w:rPr>
          <w:rFonts w:ascii="Times New Roman" w:eastAsia="Calibri" w:hAnsi="Times New Roman" w:cs="Times New Roman"/>
          <w:sz w:val="28"/>
          <w:szCs w:val="28"/>
        </w:rPr>
        <w:t>рибы и ягоды»,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33046F" w:rsidRDefault="006E3279" w:rsidP="006E327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Серия: </w:t>
      </w:r>
      <w:r w:rsidRPr="0033046F">
        <w:rPr>
          <w:rFonts w:ascii="Times New Roman" w:hAnsi="Times New Roman" w:cs="Times New Roman"/>
          <w:sz w:val="28"/>
          <w:szCs w:val="28"/>
        </w:rPr>
        <w:t>наглядно дидактический материал для занятий в детском саду и дома: «Насекомые», «Городские птицы», «Птицы наших лесов», «Речные рыбки»; «Расскажите детям о лесных животных».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6F">
        <w:rPr>
          <w:rFonts w:ascii="Times New Roman" w:hAnsi="Times New Roman" w:cs="Times New Roman"/>
          <w:sz w:val="28"/>
          <w:szCs w:val="28"/>
        </w:rPr>
        <w:t xml:space="preserve">ФЭМП: 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6F">
        <w:rPr>
          <w:rFonts w:ascii="Times New Roman" w:hAnsi="Times New Roman" w:cs="Times New Roman"/>
          <w:sz w:val="28"/>
          <w:szCs w:val="28"/>
        </w:rPr>
        <w:t xml:space="preserve">Демонстрационный материал: «Цвет», «Форма», «Геометрические фигуры», Демонстрационный материал: «Математика для детей» авт. Колесникова Е.В., 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6F">
        <w:rPr>
          <w:rFonts w:ascii="Times New Roman" w:hAnsi="Times New Roman" w:cs="Times New Roman"/>
          <w:sz w:val="28"/>
          <w:szCs w:val="28"/>
        </w:rPr>
        <w:t xml:space="preserve">серия: Для занятий в группе детского сада «Разгадай головоломку»; 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6F">
        <w:rPr>
          <w:rFonts w:ascii="Times New Roman" w:hAnsi="Times New Roman" w:cs="Times New Roman"/>
          <w:sz w:val="28"/>
          <w:szCs w:val="28"/>
        </w:rPr>
        <w:t xml:space="preserve">серия: Дидактические карточки для ознакомления дошкольника с окружающим миром- «Геометрические фигуры»; </w:t>
      </w:r>
    </w:p>
    <w:p w:rsidR="006E3279" w:rsidRPr="00211649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46F">
        <w:rPr>
          <w:rFonts w:ascii="Times New Roman" w:hAnsi="Times New Roman" w:cs="Times New Roman"/>
          <w:sz w:val="28"/>
          <w:szCs w:val="28"/>
        </w:rPr>
        <w:t>Наглядный материал «Состав числа»; дид. игры: «Я считаю», «Танграм», «Волшебный круг», «Поиграем, посчитаем»; карточки – «Графический диктант»;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49">
        <w:rPr>
          <w:rFonts w:ascii="Times New Roman" w:hAnsi="Times New Roman" w:cs="Times New Roman"/>
          <w:sz w:val="28"/>
          <w:szCs w:val="28"/>
        </w:rPr>
        <w:t>математические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279" w:rsidRPr="0033046F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649">
        <w:rPr>
          <w:rFonts w:ascii="Times New Roman" w:hAnsi="Times New Roman" w:cs="Times New Roman"/>
          <w:sz w:val="28"/>
          <w:szCs w:val="28"/>
        </w:rPr>
        <w:tab/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A06262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0626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E3279" w:rsidTr="00A27C4E">
        <w:tc>
          <w:tcPr>
            <w:tcW w:w="562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2806D2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E3279" w:rsidRPr="006B64E7" w:rsidTr="00A27C4E">
        <w:tc>
          <w:tcPr>
            <w:tcW w:w="562" w:type="dxa"/>
          </w:tcPr>
          <w:p w:rsidR="006E3279" w:rsidRPr="006B64E7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E3279" w:rsidRPr="006B64E7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E3279" w:rsidRPr="006B64E7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E3279" w:rsidRPr="006B64E7" w:rsidTr="00A27C4E">
        <w:tc>
          <w:tcPr>
            <w:tcW w:w="562" w:type="dxa"/>
          </w:tcPr>
          <w:p w:rsidR="006E3279" w:rsidRPr="006B64E7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3279" w:rsidRPr="006B64E7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6E3279" w:rsidRPr="006B64E7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3279" w:rsidRPr="006B64E7" w:rsidTr="00A27C4E">
        <w:tc>
          <w:tcPr>
            <w:tcW w:w="562" w:type="dxa"/>
          </w:tcPr>
          <w:p w:rsidR="006E3279" w:rsidRPr="006B64E7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3279" w:rsidRPr="006B64E7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6E3279" w:rsidRPr="006B64E7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4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BE4496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D16E22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6E3279" w:rsidRPr="00D16E22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6E3279" w:rsidRPr="00854DCD" w:rsidRDefault="006E3279" w:rsidP="006E3279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D1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6E3279" w:rsidTr="00A27C4E">
        <w:tc>
          <w:tcPr>
            <w:tcW w:w="5103" w:type="dxa"/>
          </w:tcPr>
          <w:p w:rsidR="006E3279" w:rsidRDefault="006E3279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E3279" w:rsidRDefault="006E3279" w:rsidP="00A27C4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6E3279" w:rsidRPr="00340B9D" w:rsidRDefault="006E3279" w:rsidP="006E32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«Речевое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«Развитие речи», «Восприятие художественной литературы»</w:t>
      </w: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год обучения (4-5 </w:t>
      </w:r>
      <w:r w:rsidRPr="00D1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FC5374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C53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6E3279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Алакшина О.В.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FC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E3279" w:rsidRPr="00FC5374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Шаклеина И.Ю., воспитатель</w:t>
      </w: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D16E22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D16E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E3279" w:rsidRPr="00BE4496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1B6453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1B6453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E3279" w:rsidRDefault="006E3279" w:rsidP="00A27C4E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речи»</w:t>
            </w:r>
          </w:p>
        </w:tc>
        <w:tc>
          <w:tcPr>
            <w:tcW w:w="1270" w:type="dxa"/>
          </w:tcPr>
          <w:p w:rsidR="006E327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6E3279" w:rsidRDefault="006E3279" w:rsidP="00A27C4E">
            <w:r w:rsidRPr="00E773C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«Восприятие художественной литературы»</w:t>
            </w:r>
          </w:p>
        </w:tc>
        <w:tc>
          <w:tcPr>
            <w:tcW w:w="1270" w:type="dxa"/>
          </w:tcPr>
          <w:p w:rsidR="006E327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6E3279" w:rsidRDefault="006E3279" w:rsidP="006E32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E32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F92945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F9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Программа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группе ( 4-5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«Речевое развитие».</w:t>
      </w: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3279" w:rsidRPr="00F92945" w:rsidRDefault="006E3279" w:rsidP="006E32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«Развитие речи» 3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>а в месяц  (27 ОД в уч.г.),  «Восприятие художественной литературы» 1 раз в месяц (9 ОД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 в уч.г.),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945">
        <w:rPr>
          <w:rFonts w:ascii="Times New Roman" w:eastAsia="Times New Roman" w:hAnsi="Times New Roman" w:cs="Times New Roman"/>
          <w:sz w:val="24"/>
          <w:szCs w:val="24"/>
        </w:rPr>
        <w:t xml:space="preserve">в режимных моментах – ежедневно. </w:t>
      </w:r>
    </w:p>
    <w:p w:rsidR="006E3279" w:rsidRPr="00F92945" w:rsidRDefault="006E3279" w:rsidP="006E327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29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Интегрируется со всеми ОО, в которых происходит дальнейшее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закрепление речевых умений и навыков, развитие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взаимоотношений детей, овл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адение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навыками коммуникации, общение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 вз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рослыми и сверстниками, развитие всех компонентов уст</w:t>
      </w:r>
      <w:r w:rsidRPr="009069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ной речи в различных видах детской деятельности.</w:t>
      </w:r>
    </w:p>
    <w:p w:rsidR="006E3279" w:rsidRDefault="006E3279" w:rsidP="006E32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</w:t>
      </w: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цели и зада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чи реализации рабочей программы</w:t>
      </w:r>
    </w:p>
    <w:p w:rsidR="006E3279" w:rsidRPr="0075431B" w:rsidRDefault="006E3279" w:rsidP="006E32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E3279" w:rsidRPr="00901543" w:rsidRDefault="006E3279" w:rsidP="006E327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754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речи и коммуникативных способностей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детей ; развитие интереса к художественной литературы</w:t>
      </w:r>
    </w:p>
    <w:p w:rsidR="006E3279" w:rsidRPr="0075431B" w:rsidRDefault="006E3279" w:rsidP="006E327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43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6E3279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690001">
        <w:rPr>
          <w:rFonts w:ascii="Times New Roman" w:hAnsi="Times New Roman"/>
          <w:b/>
          <w:sz w:val="24"/>
          <w:szCs w:val="24"/>
        </w:rPr>
        <w:t>1) Развитие словаря: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690001">
        <w:rPr>
          <w:rFonts w:ascii="Times New Roman" w:hAnsi="Times New Roman"/>
          <w:sz w:val="24"/>
          <w:szCs w:val="24"/>
        </w:rPr>
        <w:br/>
      </w:r>
      <w:r w:rsidRPr="00690001">
        <w:rPr>
          <w:rFonts w:ascii="Times New Roman" w:hAnsi="Times New Roman"/>
          <w:b/>
          <w:sz w:val="24"/>
          <w:szCs w:val="24"/>
        </w:rPr>
        <w:t>2) Звуковая культура речи: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690001">
        <w:rPr>
          <w:rFonts w:ascii="Times New Roman" w:hAnsi="Times New Roman"/>
          <w:sz w:val="24"/>
          <w:szCs w:val="24"/>
        </w:rPr>
        <w:br/>
      </w:r>
      <w:r w:rsidRPr="00690001">
        <w:rPr>
          <w:rFonts w:ascii="Times New Roman" w:hAnsi="Times New Roman"/>
          <w:b/>
          <w:sz w:val="24"/>
          <w:szCs w:val="24"/>
        </w:rPr>
        <w:t>3) Грамматический строй речи</w:t>
      </w:r>
      <w:r w:rsidRPr="00690001">
        <w:rPr>
          <w:rFonts w:ascii="Times New Roman" w:hAnsi="Times New Roman"/>
          <w:sz w:val="24"/>
          <w:szCs w:val="24"/>
        </w:rPr>
        <w:t>: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690001">
        <w:rPr>
          <w:rFonts w:ascii="Times New Roman" w:hAnsi="Times New Roman"/>
          <w:sz w:val="24"/>
          <w:szCs w:val="24"/>
        </w:rPr>
        <w:br/>
      </w:r>
      <w:r w:rsidRPr="00690001">
        <w:rPr>
          <w:rFonts w:ascii="Times New Roman" w:hAnsi="Times New Roman"/>
          <w:b/>
          <w:sz w:val="24"/>
          <w:szCs w:val="24"/>
        </w:rPr>
        <w:t>4) Связная речь: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</w:t>
      </w:r>
      <w:r w:rsidRPr="00690001">
        <w:rPr>
          <w:rFonts w:ascii="Times New Roman" w:hAnsi="Times New Roman"/>
          <w:sz w:val="24"/>
          <w:szCs w:val="24"/>
        </w:rPr>
        <w:lastRenderedPageBreak/>
        <w:t>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690001">
        <w:rPr>
          <w:rFonts w:ascii="Times New Roman" w:hAnsi="Times New Roman"/>
          <w:sz w:val="24"/>
          <w:szCs w:val="24"/>
        </w:rPr>
        <w:br/>
      </w:r>
      <w:r w:rsidRPr="00690001">
        <w:rPr>
          <w:rFonts w:ascii="Times New Roman" w:hAnsi="Times New Roman"/>
          <w:b/>
          <w:sz w:val="24"/>
          <w:szCs w:val="24"/>
        </w:rPr>
        <w:t>5) Подготовка детей к обучению грамоте: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690001">
        <w:rPr>
          <w:rFonts w:ascii="Times New Roman" w:hAnsi="Times New Roman"/>
          <w:sz w:val="24"/>
          <w:szCs w:val="24"/>
        </w:rPr>
        <w:br/>
      </w:r>
      <w:r w:rsidRPr="00690001">
        <w:rPr>
          <w:rFonts w:ascii="Times New Roman" w:hAnsi="Times New Roman"/>
          <w:b/>
          <w:sz w:val="24"/>
          <w:szCs w:val="24"/>
        </w:rPr>
        <w:t>6) Интерес к художественной литературе: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6E3279" w:rsidRPr="00690001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6E3279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0001">
        <w:rPr>
          <w:rFonts w:ascii="Times New Roman" w:hAnsi="Times New Roman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6E3279" w:rsidRPr="00F7364B" w:rsidRDefault="006E3279" w:rsidP="006E327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6E3279" w:rsidRDefault="006E3279" w:rsidP="006E327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15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«Развитие речи».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566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результате освоения программы </w:t>
      </w:r>
      <w:r w:rsidRPr="00256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ребенок</w:t>
      </w:r>
      <w:r w:rsidRPr="002566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</w:p>
    <w:p w:rsidR="006E3279" w:rsidRDefault="006E3279" w:rsidP="006E3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  <w:t>- ребенок без напоминания взрослого здоровается и прощается, говорит "спасибо" и - "пожалуйста";</w:t>
      </w:r>
    </w:p>
    <w:p w:rsidR="006E3279" w:rsidRPr="00690001" w:rsidRDefault="006E3279" w:rsidP="006E3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большинство звуков произносит правильно, пользуется средствами эмоциональной и речевой выразительности;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- 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6E3279" w:rsidRPr="00690001" w:rsidRDefault="006E3279" w:rsidP="006E32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способен рассказать о предмете, его назначении и особенностях, о том, как он был создан;</w:t>
      </w:r>
    </w:p>
    <w:p w:rsidR="006E3279" w:rsidRPr="00F7364B" w:rsidRDefault="006E3279" w:rsidP="006E3279">
      <w:pPr>
        <w:widowControl w:val="0"/>
        <w:numPr>
          <w:ilvl w:val="0"/>
          <w:numId w:val="12"/>
        </w:numPr>
        <w:tabs>
          <w:tab w:val="clear" w:pos="360"/>
          <w:tab w:val="num" w:pos="820"/>
          <w:tab w:val="left" w:pos="1835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различает понятия «слово» и «звук». Вычленяет первый звук в слове, слышит слова с за</w:t>
      </w:r>
      <w:r w:rsidRPr="00F736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данным первым звуком. Различает на слух гласные и согласные звуки.</w:t>
      </w:r>
    </w:p>
    <w:p w:rsidR="006E3279" w:rsidRPr="00901543" w:rsidRDefault="006E3279" w:rsidP="006E3279">
      <w:pPr>
        <w:widowControl w:val="0"/>
        <w:tabs>
          <w:tab w:val="left" w:pos="17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543">
        <w:rPr>
          <w:rFonts w:ascii="Times New Roman" w:hAnsi="Times New Roman" w:cs="Times New Roman"/>
          <w:i/>
          <w:sz w:val="24"/>
          <w:szCs w:val="24"/>
        </w:rPr>
        <w:t>«Восприятие художественной литературы»:</w:t>
      </w:r>
    </w:p>
    <w:p w:rsidR="006E3279" w:rsidRPr="00460D37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79" w:rsidRDefault="006E3279" w:rsidP="006E3279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программы </w:t>
      </w:r>
      <w:r w:rsidRPr="00F736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ребенок:</w:t>
      </w:r>
    </w:p>
    <w:p w:rsidR="006E3279" w:rsidRPr="00F7364B" w:rsidRDefault="006E3279" w:rsidP="006E3279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69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E3279" w:rsidRPr="00F7364B" w:rsidRDefault="006E3279" w:rsidP="006E3279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sz w:val="24"/>
          <w:szCs w:val="24"/>
          <w:lang w:eastAsia="ar-SA"/>
        </w:rPr>
        <w:t>Внимательно и с интересом слушает чтение или рассказывание. Стремится к повторной встрече с произведением, его героями, просит взрослого прочитать новое литературное произведение.</w:t>
      </w:r>
    </w:p>
    <w:p w:rsidR="006E3279" w:rsidRPr="00F7364B" w:rsidRDefault="006E3279" w:rsidP="006E3279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 включается в процесс восприятия, охотно обсуждает произведение, выражает своё отношение к событиям и героям, красоте некоторых художественных средств, отвечает на вопросы по содержанию, устанавливает причинные связи, представляет героев, особенности их внешнего вида, некоторые черты характера, объясняет явные мотивы поступков героев, даёт им элементарную оценку.</w:t>
      </w:r>
    </w:p>
    <w:p w:rsidR="006E3279" w:rsidRPr="00F7364B" w:rsidRDefault="006E3279" w:rsidP="006E3279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представления о некоторых особенностях таких литературных жанров, как загадка, сказка, рассказ, стихотворение и небылица.</w:t>
      </w:r>
    </w:p>
    <w:p w:rsidR="006E3279" w:rsidRPr="00F7364B" w:rsidRDefault="006E3279" w:rsidP="006E32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Развиты умения художественно речевой деятельности на основе литературных текстов: ребёнок пересказывает знакомые и вновь прочитанные сказки и рассказы, выразительно рассказывает наизусть прибаутки, стихи и поэтические рифмы, короткие описательные загадки, охотно участвует в играх со звукоподражаниями и рифмами.</w:t>
      </w:r>
    </w:p>
    <w:p w:rsidR="006E3279" w:rsidRPr="00F7364B" w:rsidRDefault="006E3279" w:rsidP="006E3279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64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и с желаниями участвует в разных видах творческой художественной деятельности на основе фольклорных и литературных произведений: рисует иллюстрации, лепит и конструирует фигурки для театрализованных игр, участвует в театрализованных играх, создавая интересные образы героев.</w:t>
      </w:r>
    </w:p>
    <w:p w:rsidR="006E3279" w:rsidRPr="00F7364B" w:rsidRDefault="006E3279" w:rsidP="006E32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3279" w:rsidRPr="00901543" w:rsidRDefault="006E3279" w:rsidP="006E32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E3279" w:rsidRPr="00256604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E3279" w:rsidRPr="0025660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3279" w:rsidRPr="00256604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25660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0D37">
        <w:rPr>
          <w:rFonts w:ascii="Times New Roman" w:hAnsi="Times New Roman" w:cs="Times New Roman"/>
          <w:b/>
          <w:i/>
          <w:sz w:val="28"/>
          <w:szCs w:val="28"/>
        </w:rPr>
        <w:t>«Развитие речи».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3119"/>
        <w:gridCol w:w="10489"/>
      </w:tblGrid>
      <w:tr w:rsidR="006E3279" w:rsidRPr="001464D5" w:rsidTr="00A27C4E">
        <w:tc>
          <w:tcPr>
            <w:tcW w:w="1242" w:type="dxa"/>
          </w:tcPr>
          <w:p w:rsidR="006E3279" w:rsidRPr="001464D5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6E3279" w:rsidRPr="001464D5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9" w:type="dxa"/>
          </w:tcPr>
          <w:p w:rsidR="006E3279" w:rsidRPr="001464D5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Описание игрушек-кошки и собаки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оставлять рассказ об игрушках с описанием их внешнего вида, активизировать слова, обозначающие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 состояния (глаголы),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прилагательные с существительными в роде и числе.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«Кошка с котятами»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оставлять рассказ по картине совместно с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тателем и самостоятельно;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соотносить слова, обозначающие названия животных, с названиями их детенышей, активизировать в речи слова, обозначающие действия.</w:t>
            </w:r>
            <w:r w:rsidRPr="00690001">
              <w:rPr>
                <w:rFonts w:ascii="Courier" w:eastAsiaTheme="minorEastAsia" w:hAnsi="Courier" w:cs="Courier"/>
                <w:b/>
                <w:sz w:val="24"/>
                <w:szCs w:val="24"/>
                <w:lang w:eastAsia="ru-RU"/>
              </w:rPr>
              <w:t xml:space="preserve"> </w:t>
            </w:r>
            <w:r w:rsidRPr="0069000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 детей умение использовать в речи названия живых существ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Описание игрушек-собаки и лисы. Составление сюжетного рассказа по набору игрушек.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Учить при описании игрушки называть её признаки, действия,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между собой предложения;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названия животных с названиями их детенышей. Упражнять в использовании форм единственного и множественного числа, формировать представления о предлогах </w:t>
            </w:r>
            <w:r w:rsidRPr="00237373">
              <w:rPr>
                <w:rFonts w:ascii="Times New Roman" w:hAnsi="Times New Roman" w:cs="Times New Roman"/>
                <w:i/>
                <w:sz w:val="24"/>
                <w:szCs w:val="24"/>
              </w:rPr>
              <w:t>за,под,на,в.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их применения в речи.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питомцах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оставлять описание игрушки, называть характерные признаки и действия, подводить к составлению короткого рассказа на тему из личного опыта. Обогащать словарь правильными названиями окружающих предметов (игрушек), учить согласовывать прилагательные с существительными в роде и числе. Закрепить произношение звука (с).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</w:t>
            </w:r>
          </w:p>
        </w:tc>
      </w:tr>
      <w:tr w:rsidR="006E3279" w:rsidRPr="001464D5" w:rsidTr="00A27C4E">
        <w:trPr>
          <w:trHeight w:val="284"/>
        </w:trPr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</w:t>
            </w:r>
          </w:p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«Таня, Жучка и котенок»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рассказ исходя из набора игрушек. Активизировать в речи слова обозначающие  качества и действия предметов. Закрепить правильное произношение звука (з), учить различать на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 различные интонации, выделять в словах заданный звук.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ролям.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диалогической речи, учить самостоятельно задавать вопросы и отвечать на них. Активизировать в речи слова обозначающие  качества и действия предметов. Учить подбирать точные сравнения. Учить понимать и активно использовать различные интонации </w:t>
            </w:r>
          </w:p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( удивления, радости, вопроса), выделять в словах заданный звук.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«Собака со щенятами»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картине самостоятельно, из личного опыта, соотносить слова, обозначающие названия животных, с названиями их детенышей, активизировать в речи слова, обозначающие действия, учить правильно образовывать формы родительного падежа существительных.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лексической теме «Мебель»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на тему из личного опыта,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едложенную воспитателем. П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равильно называть предметы мебели, уточнить понятие мебель, учить правильно использовать предлоги и наречия с пространственным значением (посередине, около, у, сбоку, перед.). Активизировать в речи сложноподчиненные предложения.</w:t>
            </w:r>
            <w:r w:rsidRPr="0069000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690001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 слова, обозначающие некоторые родовые и видовые обобщения, а также лежащие в основе этих обобщений существенные признаки;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Описание игрушки: белки, зайчика и мышонка.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оставлять короткий описат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рассказ об игрушке,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окончания слов при согласовании прилагательных с существительными в роде, образовывать слова при помощи суффиксов с уменьшитель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увеличительным значением.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кукле.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писывать и сравнивать кукол, правильно называть наиболее характерные признаки, строить законченные предложения. Активизировать в речи прилагательные, учить пользовать словами с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воположным значением.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</w:t>
            </w:r>
            <w:r w:rsidRPr="00227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–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по лексической теме «Зимняя одежда»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зимней одежды,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правильно назы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зимнюю одежду,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о её назначении,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сложноподчиненными предложениями, согласовывать прилагательные с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в роде и числе.</w:t>
            </w:r>
            <w:r w:rsidRPr="0069000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690001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 слова, обозначающие некоторые родовые и видовые обобщения, а также лежащие в основе этих обобщений существенные признаки;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«Не боимся мороза»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из 2-3 предложений рассказ, о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тражающий содержание картины, по плану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едложенному воспитателем,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подбирать определения к словам снег,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има, снежинки, продолжать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выделять звуки в словах и правильно произносить.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умения сочинять повествовательные рассказы по игрушкам, картинам;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Составления описания внешнего вида.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оставлять описания друг у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внешнего вида, одежды. Образование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и множественного числа глагола : </w:t>
            </w:r>
            <w:r w:rsidRPr="00237373">
              <w:rPr>
                <w:rFonts w:ascii="Times New Roman" w:hAnsi="Times New Roman" w:cs="Times New Roman"/>
                <w:i/>
                <w:sz w:val="24"/>
                <w:szCs w:val="24"/>
              </w:rPr>
              <w:t>хотеть,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формы повелительного наклонения глаголов</w:t>
            </w:r>
            <w:r w:rsidRPr="00237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рисовать, танцевать и др.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том что звуки в словах идут последовательно друг за другом.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Описание потерявшихся зайчат по картинкам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оставлять описание предмета изображенного на картинке, выделяя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ественные признаки, подбор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глагола к существительному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по лексической теме «Овощи и Фрукты»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овощей и фруктов,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их называть. П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редставления о фруктах и овощах, где они растут, правильно классифицировать овощи и фрукты. Выделять звуки в словах.</w:t>
            </w:r>
            <w:r w:rsidRPr="00690001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690001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 слова, обозначающие некоторые родовые и видовые обобщения, а также лежащие в основе этих обобщений существенные признаки;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слов с пространственным значением.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писание предметов и игрушек. Учить правильно употреблять слова обозначающие пространственные отношения </w:t>
            </w:r>
            <w:r w:rsidRPr="00237373">
              <w:rPr>
                <w:rFonts w:ascii="Times New Roman" w:hAnsi="Times New Roman" w:cs="Times New Roman"/>
                <w:i/>
                <w:sz w:val="24"/>
                <w:szCs w:val="24"/>
              </w:rPr>
              <w:t>ближе-дальше, спереди-сзади.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Учить четко и правильно произносить звуки и определять первый звуке в слове.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описательные загадки об игрушках, объектах природы;</w:t>
            </w: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животных.</w:t>
            </w:r>
          </w:p>
        </w:tc>
        <w:tc>
          <w:tcPr>
            <w:tcW w:w="1048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животных. Образование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 </w:t>
            </w:r>
            <w:r w:rsidRPr="00237373">
              <w:rPr>
                <w:rFonts w:ascii="Times New Roman" w:hAnsi="Times New Roman" w:cs="Times New Roman"/>
                <w:i/>
                <w:sz w:val="24"/>
                <w:szCs w:val="24"/>
              </w:rPr>
              <w:t>хотеть (хочу-хочет,хотим-хотят)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описательные рассказы из 5 - 6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Определение специфических признаков предмета.</w:t>
            </w:r>
          </w:p>
        </w:tc>
        <w:tc>
          <w:tcPr>
            <w:tcW w:w="10489" w:type="dxa"/>
          </w:tcPr>
          <w:p w:rsidR="006E3279" w:rsidRPr="0022766C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писание игрушки, называя её характерны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признаки предмета, образование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 xml:space="preserve"> форм родительного падежа множественного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существительных. Понятие о том, </w:t>
            </w:r>
            <w:r w:rsidRPr="00237373">
              <w:rPr>
                <w:rFonts w:ascii="Times New Roman" w:hAnsi="Times New Roman" w:cs="Times New Roman"/>
                <w:sz w:val="24"/>
                <w:szCs w:val="24"/>
              </w:rPr>
              <w:t>что слова состоят из звуков, что звуки в словах разные, учить определять последний звук.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умение использовать в практике общения описательные монологи и элементы объяснительной речи;</w:t>
            </w:r>
          </w:p>
          <w:p w:rsidR="006E3279" w:rsidRPr="00237373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22766C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</w:t>
            </w:r>
          </w:p>
        </w:tc>
        <w:tc>
          <w:tcPr>
            <w:tcW w:w="10489" w:type="dxa"/>
          </w:tcPr>
          <w:p w:rsidR="006E3279" w:rsidRPr="0022766C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6E3279" w:rsidRPr="0022766C" w:rsidRDefault="006E3279" w:rsidP="00A2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279" w:rsidRPr="001464D5" w:rsidTr="00A27C4E">
        <w:tc>
          <w:tcPr>
            <w:tcW w:w="1242" w:type="dxa"/>
            <w:vMerge w:val="restart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C6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загадок-описаний об игрушках</w:t>
            </w:r>
          </w:p>
        </w:tc>
        <w:tc>
          <w:tcPr>
            <w:tcW w:w="10489" w:type="dxa"/>
          </w:tcPr>
          <w:p w:rsidR="006E3279" w:rsidRPr="00A611C6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1C6">
              <w:rPr>
                <w:rFonts w:ascii="Times New Roman" w:hAnsi="Times New Roman" w:cs="Times New Roman"/>
                <w:sz w:val="24"/>
                <w:szCs w:val="24"/>
              </w:rPr>
              <w:t>писывать предмет, не называя его; учить задавать вопросы и отвечать на них.</w:t>
            </w:r>
          </w:p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C6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глаголы, прилагательные; упражнять в образовании названий детенышей животных в именительном и косвенных падежах.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 детей речевое творчество</w:t>
            </w:r>
          </w:p>
        </w:tc>
      </w:tr>
      <w:tr w:rsidR="006E3279" w:rsidRPr="001464D5" w:rsidTr="00A27C4E">
        <w:tc>
          <w:tcPr>
            <w:tcW w:w="1242" w:type="dxa"/>
            <w:vMerge/>
          </w:tcPr>
          <w:p w:rsidR="006E3279" w:rsidRPr="001464D5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сюжетного рассказа по набору игрушек «Случай в лесу»</w:t>
            </w:r>
          </w:p>
        </w:tc>
        <w:tc>
          <w:tcPr>
            <w:tcW w:w="10489" w:type="dxa"/>
          </w:tcPr>
          <w:p w:rsidR="006E3279" w:rsidRPr="0022766C" w:rsidRDefault="006E3279" w:rsidP="00A27C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  <w:r w:rsidRPr="00F47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коротких рассказов исходя из набора игрушек.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47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спользовать в речи предлоги </w:t>
            </w:r>
            <w:r w:rsidRPr="00F47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в, на, под, между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F47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образовыва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названия детенышей животных. П</w:t>
            </w:r>
            <w:r w:rsidRPr="00F47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ользоваться интонацией (вопросительная, повествовательная), говорить достаточно громко.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Употреблять в речи </w:t>
            </w:r>
            <w:r w:rsidRPr="00227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 извинения, участия, эмоционального сочувствия.</w:t>
            </w:r>
          </w:p>
          <w:p w:rsidR="006E3279" w:rsidRPr="00F471BA" w:rsidRDefault="006E3279" w:rsidP="00A27C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279" w:rsidRPr="00890111" w:rsidTr="00A27C4E">
        <w:tc>
          <w:tcPr>
            <w:tcW w:w="1242" w:type="dxa"/>
            <w:vMerge/>
          </w:tcPr>
          <w:p w:rsidR="006E3279" w:rsidRPr="00890111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890111">
              <w:rPr>
                <w:rFonts w:ascii="Times New Roman" w:hAnsi="Times New Roman"/>
                <w:sz w:val="24"/>
                <w:szCs w:val="24"/>
              </w:rPr>
              <w:t>Описание потерявшихся зайчат по картинкам</w:t>
            </w:r>
          </w:p>
        </w:tc>
        <w:tc>
          <w:tcPr>
            <w:tcW w:w="1048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A15F9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90111">
              <w:rPr>
                <w:rFonts w:ascii="Times New Roman" w:hAnsi="Times New Roman"/>
                <w:sz w:val="24"/>
                <w:szCs w:val="24"/>
              </w:rPr>
              <w:t xml:space="preserve">ставлять описание предмета изображенного на картинке, выделяя существенные признаки, </w:t>
            </w:r>
          </w:p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890111">
              <w:rPr>
                <w:rFonts w:ascii="Times New Roman" w:hAnsi="Times New Roman"/>
                <w:sz w:val="24"/>
                <w:szCs w:val="24"/>
              </w:rPr>
              <w:t xml:space="preserve"> подб</w:t>
            </w:r>
            <w:r>
              <w:rPr>
                <w:rFonts w:ascii="Times New Roman" w:hAnsi="Times New Roman"/>
                <w:sz w:val="24"/>
                <w:szCs w:val="24"/>
              </w:rPr>
              <w:t>ирать глагол</w:t>
            </w:r>
            <w:r w:rsidRPr="00890111">
              <w:rPr>
                <w:rFonts w:ascii="Times New Roman" w:hAnsi="Times New Roman"/>
                <w:sz w:val="24"/>
                <w:szCs w:val="24"/>
              </w:rPr>
              <w:t xml:space="preserve"> к существительному</w:t>
            </w:r>
            <w:r w:rsidRPr="0022766C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22766C">
              <w:rPr>
                <w:rFonts w:ascii="Times New Roman" w:hAnsi="Times New Roman"/>
                <w:b/>
                <w:sz w:val="24"/>
                <w:szCs w:val="24"/>
              </w:rPr>
              <w:t>формировать умение использовать в практике общения описательные монологи и элементы объяснительной речи;</w:t>
            </w:r>
          </w:p>
        </w:tc>
      </w:tr>
      <w:tr w:rsidR="006E3279" w:rsidRPr="00890111" w:rsidTr="00A27C4E">
        <w:trPr>
          <w:trHeight w:val="416"/>
        </w:trPr>
        <w:tc>
          <w:tcPr>
            <w:tcW w:w="1242" w:type="dxa"/>
            <w:vMerge w:val="restart"/>
          </w:tcPr>
          <w:p w:rsidR="006E3279" w:rsidRPr="00890111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1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с использованием предложенных предметов</w:t>
            </w:r>
          </w:p>
        </w:tc>
        <w:tc>
          <w:tcPr>
            <w:tcW w:w="10489" w:type="dxa"/>
          </w:tcPr>
          <w:p w:rsidR="006E3279" w:rsidRPr="00A15F98" w:rsidRDefault="006E3279" w:rsidP="00A27C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F9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оставлять рассказ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метах и действиях с предметами. Образовывать названия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посуды.</w:t>
            </w:r>
          </w:p>
          <w:p w:rsidR="006E3279" w:rsidRPr="00890111" w:rsidRDefault="006E3279" w:rsidP="00A27C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3279" w:rsidRPr="00890111" w:rsidRDefault="006E3279" w:rsidP="00A27C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279" w:rsidRPr="00890111" w:rsidTr="00A27C4E">
        <w:tc>
          <w:tcPr>
            <w:tcW w:w="1242" w:type="dxa"/>
            <w:vMerge/>
          </w:tcPr>
          <w:p w:rsidR="006E3279" w:rsidRPr="00890111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890111">
              <w:rPr>
                <w:rFonts w:ascii="Times New Roman" w:hAnsi="Times New Roman"/>
                <w:sz w:val="24"/>
                <w:szCs w:val="24"/>
              </w:rPr>
              <w:t>Составление описания по лексической теме «Овощи»</w:t>
            </w:r>
          </w:p>
        </w:tc>
        <w:tc>
          <w:tcPr>
            <w:tcW w:w="1048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0111">
              <w:rPr>
                <w:rFonts w:ascii="Times New Roman" w:hAnsi="Times New Roman"/>
                <w:sz w:val="24"/>
                <w:szCs w:val="24"/>
              </w:rPr>
              <w:t xml:space="preserve">Описывать овощи,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их называть; </w:t>
            </w:r>
            <w:r w:rsidRPr="00890111">
              <w:rPr>
                <w:rFonts w:ascii="Times New Roman" w:hAnsi="Times New Roman"/>
                <w:sz w:val="24"/>
                <w:szCs w:val="24"/>
              </w:rPr>
              <w:t xml:space="preserve">выделять в овощах определённые свойства, правильно 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овощи.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0111">
              <w:rPr>
                <w:rFonts w:ascii="Times New Roman" w:hAnsi="Times New Roman"/>
                <w:sz w:val="24"/>
                <w:szCs w:val="24"/>
              </w:rPr>
              <w:t>В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слушиваться в звучание слов, выделять на слух звуки в словах, находить слова, сходные по звучанию.</w:t>
            </w:r>
          </w:p>
        </w:tc>
      </w:tr>
      <w:tr w:rsidR="006E3279" w:rsidRPr="00890111" w:rsidTr="00A27C4E">
        <w:tc>
          <w:tcPr>
            <w:tcW w:w="1242" w:type="dxa"/>
            <w:vMerge/>
          </w:tcPr>
          <w:p w:rsidR="006E3279" w:rsidRPr="00890111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279" w:rsidRPr="00890111" w:rsidRDefault="006E3279" w:rsidP="00A27C4E">
            <w:pPr>
              <w:rPr>
                <w:rFonts w:ascii="Times New Roman" w:hAnsi="Times New Roman"/>
                <w:sz w:val="24"/>
                <w:szCs w:val="24"/>
              </w:rPr>
            </w:pP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внешнего вида детенышей животных</w:t>
            </w:r>
          </w:p>
        </w:tc>
        <w:tc>
          <w:tcPr>
            <w:tcW w:w="10489" w:type="dxa"/>
          </w:tcPr>
          <w:p w:rsidR="006E3279" w:rsidRPr="00890111" w:rsidRDefault="006E3279" w:rsidP="00A27C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писание внешнего вида предм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етов, их характерных признаков, пользуясь 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точными наименованиями для называния детенышей животных; обратить внимание на то, что не все названия детенышей звучат так же, как и названия взрослых животных того же вида.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редставления о том, что звуки в словах произносятся в определенной последовательност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и;</w:t>
            </w:r>
            <w:r w:rsidRPr="0089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находить разные и похожие по звучанию слова.</w:t>
            </w:r>
          </w:p>
        </w:tc>
      </w:tr>
    </w:tbl>
    <w:p w:rsidR="006E3279" w:rsidRPr="00890111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79" w:rsidRPr="00890111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1464D5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Pr="001464D5">
        <w:rPr>
          <w:rFonts w:ascii="Times New Roman" w:hAnsi="Times New Roman" w:cs="Times New Roman"/>
          <w:b/>
          <w:sz w:val="28"/>
          <w:szCs w:val="28"/>
        </w:rPr>
        <w:t xml:space="preserve">.Тематическое планирование. </w:t>
      </w:r>
      <w:r w:rsidRPr="001464D5">
        <w:rPr>
          <w:rFonts w:ascii="Times New Roman" w:hAnsi="Times New Roman" w:cs="Times New Roman"/>
          <w:i/>
          <w:sz w:val="28"/>
          <w:szCs w:val="28"/>
        </w:rPr>
        <w:t>«Восприятие художественной литературы»</w:t>
      </w:r>
    </w:p>
    <w:p w:rsidR="006E3279" w:rsidRDefault="006E3279" w:rsidP="006E3279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242"/>
        <w:gridCol w:w="4565"/>
        <w:gridCol w:w="9043"/>
      </w:tblGrid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</w:tcPr>
          <w:p w:rsidR="006E3279" w:rsidRPr="00E4058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65" w:type="dxa"/>
          </w:tcPr>
          <w:p w:rsidR="006E3279" w:rsidRPr="002A341F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Заучивание</w:t>
            </w:r>
          </w:p>
          <w:p w:rsidR="006E3279" w:rsidRPr="002A341F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стихотворения И. Мазнина «Осень»</w:t>
            </w:r>
          </w:p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 знания о признаках осени; формировать умение выражать свои впечатления в образном слове, выразительно читать стихотворение наизусть, передавая интонацией задумчивость, грусть;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5" w:type="dxa"/>
          </w:tcPr>
          <w:p w:rsidR="006E3279" w:rsidRPr="007C7535" w:rsidRDefault="006E3279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русской народной сказки «Гуси-лебеди» (обраб. М.А. Булатова);</w:t>
            </w:r>
          </w:p>
        </w:tc>
        <w:tc>
          <w:tcPr>
            <w:tcW w:w="9043" w:type="dxa"/>
          </w:tcPr>
          <w:p w:rsidR="006E3279" w:rsidRPr="007C7535" w:rsidRDefault="006E3279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5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 с малыми формами фольклора.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Учить связывать значение пословицы с содержанием короткого рассказа; помогать произносить чистоговорки, скороговорки, знакомые считалки; выучить текст народной игры «Панас»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5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русской народной сказки «Зимовье зверей».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и оценивать характеры героев, передавать интонацией и голосом характеры персонажей; подвести к пониманию образного содержания пословиц;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5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Сказка в стихах А. Крылова «Как лечили петуха».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5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стихотворения И. Сурикова «Зима»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выразительно читать наизусть стихотворение, передавая интонацией любование зимней природой;; закреплять умение подбирать эпитеты, сравнения, метафоры для описания зимней природы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5" w:type="dxa"/>
          </w:tcPr>
          <w:p w:rsidR="006E3279" w:rsidRPr="00B55DFE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Пересказывание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5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рассказа</w:t>
            </w:r>
          </w:p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 Чарушина «Воробей».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FE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пересказывать текст самостоятельно, передавая интонацией своё отношение к содержанию; развивать умение отвечать на вопросы по содержанию; воспитывать заботу о  птицах.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65" w:type="dxa"/>
          </w:tcPr>
          <w:p w:rsidR="006E3279" w:rsidRPr="00B55DFE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Веселых стихотворений</w:t>
            </w:r>
          </w:p>
        </w:tc>
        <w:tc>
          <w:tcPr>
            <w:tcW w:w="9043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содержание стихотворений, их юмористический смысл и несоответствия; помочь осмыслить значение образных выражений;</w:t>
            </w:r>
          </w:p>
        </w:tc>
      </w:tr>
      <w:tr w:rsidR="006E3279" w:rsidRPr="00E4058C" w:rsidTr="00A27C4E">
        <w:tc>
          <w:tcPr>
            <w:tcW w:w="1242" w:type="dxa"/>
          </w:tcPr>
          <w:p w:rsidR="006E3279" w:rsidRPr="00E4058C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5" w:type="dxa"/>
          </w:tcPr>
          <w:p w:rsidR="006E3279" w:rsidRPr="00B55DFE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русской народной сказки </w:t>
            </w:r>
            <w:r w:rsidRPr="007C75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"Петушок и бобовое зернышко" (обраб. О. Капицы);</w:t>
            </w:r>
          </w:p>
        </w:tc>
        <w:tc>
          <w:tcPr>
            <w:tcW w:w="9043" w:type="dxa"/>
          </w:tcPr>
          <w:p w:rsidR="006E3279" w:rsidRPr="007C7535" w:rsidRDefault="006E3279" w:rsidP="00A2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умение замечать и использовать выразительные средства языка сказки; при помощи специальных упражнений способствовать усвоению образного языка сказки</w:t>
            </w:r>
          </w:p>
        </w:tc>
      </w:tr>
    </w:tbl>
    <w:p w:rsidR="006E3279" w:rsidRPr="00E64B38" w:rsidRDefault="006E3279" w:rsidP="006E3279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79" w:rsidRPr="00323BE4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BE4">
        <w:rPr>
          <w:rFonts w:ascii="Times New Roman" w:hAnsi="Times New Roman" w:cs="Times New Roman"/>
          <w:b/>
          <w:sz w:val="24"/>
          <w:szCs w:val="24"/>
        </w:rPr>
        <w:lastRenderedPageBreak/>
        <w:t>ПЕРЕЧЕНЬ ЛИТЕРАТУРНЫХ ПРОИЗВЕДЕНИЙ: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b/>
          <w:sz w:val="24"/>
          <w:szCs w:val="24"/>
        </w:rPr>
        <w:t>Малые формы фольклора.</w:t>
      </w:r>
      <w:r w:rsidRPr="00323BE4">
        <w:rPr>
          <w:rFonts w:ascii="Times New Roman" w:hAnsi="Times New Roman" w:cs="Times New Roman"/>
          <w:sz w:val="24"/>
          <w:szCs w:val="24"/>
        </w:rPr>
        <w:t xml:space="preserve">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Русские народные сказки.</w:t>
      </w:r>
      <w:r w:rsidRPr="00323BE4">
        <w:rPr>
          <w:rFonts w:ascii="Times New Roman" w:hAnsi="Times New Roman" w:cs="Times New Roman"/>
          <w:sz w:val="24"/>
          <w:szCs w:val="24"/>
        </w:rPr>
        <w:t xml:space="preserve">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волк" (обраб. М.А. Булатова); "Смоляной бычок" (обраб. М.А. Булатова); "Снегурочка" (обраб. М.А. Булатова).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Фольклор народов мира.</w:t>
      </w:r>
      <w:r w:rsidRPr="00323BE4">
        <w:rPr>
          <w:rFonts w:ascii="Times New Roman" w:hAnsi="Times New Roman" w:cs="Times New Roman"/>
          <w:sz w:val="24"/>
          <w:szCs w:val="24"/>
        </w:rPr>
        <w:br/>
        <w:t>Песенки. "Утята", франц., обраб. Н. Гернет и С. Гиппиус; "Пальцы", пер. с нем. Л. Яхина; "Песня моряка" норвежск. нар. песенка (обраб. Ю. Вронского); "Барабек", англ. (обраб. К. Чуковского); "Шалтай-Болтай", англ. (обраб. С. Маршака).</w:t>
      </w:r>
      <w:r w:rsidRPr="00323BE4">
        <w:rPr>
          <w:rFonts w:ascii="Times New Roman" w:hAnsi="Times New Roman" w:cs="Times New Roman"/>
          <w:sz w:val="24"/>
          <w:szCs w:val="24"/>
        </w:rPr>
        <w:br/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323BE4">
        <w:rPr>
          <w:rFonts w:ascii="Times New Roman" w:hAnsi="Times New Roman" w:cs="Times New Roman"/>
          <w:sz w:val="24"/>
          <w:szCs w:val="24"/>
        </w:rPr>
        <w:t xml:space="preserve">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Онегин")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</w:t>
      </w:r>
      <w:r w:rsidRPr="00323BE4">
        <w:rPr>
          <w:rFonts w:ascii="Times New Roman" w:hAnsi="Times New Roman" w:cs="Times New Roman"/>
          <w:sz w:val="24"/>
          <w:szCs w:val="24"/>
        </w:rPr>
        <w:lastRenderedPageBreak/>
        <w:t>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Проза.</w:t>
      </w:r>
      <w:r w:rsidRPr="00323BE4">
        <w:rPr>
          <w:rFonts w:ascii="Times New Roman" w:hAnsi="Times New Roman" w:cs="Times New Roman"/>
          <w:sz w:val="24"/>
          <w:szCs w:val="24"/>
        </w:rPr>
        <w:t xml:space="preserve">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323BE4">
        <w:rPr>
          <w:rFonts w:ascii="Times New Roman" w:hAnsi="Times New Roman" w:cs="Times New Roman"/>
          <w:sz w:val="24"/>
          <w:szCs w:val="24"/>
        </w:rPr>
        <w:t xml:space="preserve">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разных стран.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323BE4">
        <w:rPr>
          <w:rFonts w:ascii="Times New Roman" w:hAnsi="Times New Roman" w:cs="Times New Roman"/>
          <w:sz w:val="24"/>
          <w:szCs w:val="24"/>
        </w:rPr>
        <w:t xml:space="preserve">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:rsidR="006E3279" w:rsidRPr="00323BE4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4">
        <w:rPr>
          <w:rFonts w:ascii="Times New Roman" w:hAnsi="Times New Roman" w:cs="Times New Roman"/>
          <w:sz w:val="24"/>
          <w:szCs w:val="24"/>
        </w:rPr>
        <w:br/>
      </w:r>
      <w:r w:rsidRPr="00323BE4">
        <w:rPr>
          <w:rFonts w:ascii="Times New Roman" w:hAnsi="Times New Roman" w:cs="Times New Roman"/>
          <w:b/>
          <w:sz w:val="24"/>
          <w:szCs w:val="24"/>
        </w:rPr>
        <w:t>Литературные сказки.</w:t>
      </w:r>
      <w:r w:rsidRPr="00323BE4">
        <w:rPr>
          <w:rFonts w:ascii="Times New Roman" w:hAnsi="Times New Roman" w:cs="Times New Roman"/>
          <w:sz w:val="24"/>
          <w:szCs w:val="24"/>
        </w:rPr>
        <w:t xml:space="preserve">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"Мафин и его веселые друзья" (1 - 2 главы из книги по</w:t>
      </w:r>
      <w:r w:rsidRPr="00323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BE4">
        <w:rPr>
          <w:rFonts w:ascii="Times New Roman" w:hAnsi="Times New Roman" w:cs="Times New Roman"/>
          <w:sz w:val="24"/>
          <w:szCs w:val="24"/>
        </w:rPr>
        <w:t>выбору), пер. с англ. О. Образцовой и Н. Шанько; Юхансон Г. "Мулле Мек и Буффа" (пер. Л. Затолокиной).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3279" w:rsidSect="00BE44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3279" w:rsidRDefault="006E3279" w:rsidP="006E327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6E3279" w:rsidRPr="00323BE4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3BE4">
        <w:rPr>
          <w:rFonts w:ascii="Times New Roman" w:hAnsi="Times New Roman" w:cs="Times New Roman"/>
          <w:sz w:val="24"/>
          <w:szCs w:val="24"/>
        </w:rPr>
        <w:t xml:space="preserve"> </w:t>
      </w:r>
      <w:r w:rsidRPr="00323BE4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3E42">
        <w:rPr>
          <w:rFonts w:ascii="Times New Roman" w:hAnsi="Times New Roman" w:cs="Times New Roman"/>
          <w:sz w:val="28"/>
          <w:szCs w:val="28"/>
        </w:rPr>
        <w:t>Ушакова О.С. «Программа  развития речи дошкольников» -М.: «Сфера», 2013.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3E42">
        <w:rPr>
          <w:rFonts w:ascii="Times New Roman" w:hAnsi="Times New Roman" w:cs="Times New Roman"/>
          <w:sz w:val="28"/>
          <w:szCs w:val="28"/>
        </w:rPr>
        <w:t xml:space="preserve">Ушакова, О.С. Развитие речи детей 3-5 лет. Программа, консп.занят., метод.рекомендации (по ФГОС), дополн. / О.С. Ушакова. - М.: ТЦ Сфера, 2015.  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3E42">
        <w:rPr>
          <w:rFonts w:ascii="Times New Roman" w:hAnsi="Times New Roman" w:cs="Times New Roman"/>
          <w:sz w:val="28"/>
          <w:szCs w:val="28"/>
        </w:rPr>
        <w:t xml:space="preserve">Ушакова, О.С. Ознакомление дошкольников с литературой и развитие речи. Занятия, игры, метод.реком., мониторинг / О.С. Ушакова. - М.: ТЦ Сфера, 2015.  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3E42">
        <w:rPr>
          <w:rFonts w:ascii="Times New Roman" w:hAnsi="Times New Roman" w:cs="Times New Roman"/>
          <w:sz w:val="28"/>
          <w:szCs w:val="28"/>
        </w:rPr>
        <w:t xml:space="preserve">Ушакова, О.С. Развитие речи и творчества дошкольников. Игры, упражнения, конспекты занятий / О.С. Ушакова, Н.В. Гавриш. - М.: ТЦ Сфера, 2015. 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A3E42">
        <w:rPr>
          <w:rFonts w:ascii="Times New Roman" w:hAnsi="Times New Roman" w:cs="Times New Roman"/>
          <w:sz w:val="28"/>
          <w:szCs w:val="28"/>
        </w:rPr>
        <w:t>Белоусова Л.Е.: Конспекты занятий по развитию речи с использованием элементов ТРИЗ для детей старшего дошкольного возраста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A3E42">
        <w:rPr>
          <w:rFonts w:ascii="Times New Roman" w:hAnsi="Times New Roman" w:cs="Times New Roman"/>
          <w:sz w:val="28"/>
          <w:szCs w:val="28"/>
        </w:rPr>
        <w:t>Гусарова Н.Н.: Беседы по картинке: Времена года</w:t>
      </w:r>
    </w:p>
    <w:p w:rsidR="006E3279" w:rsidRPr="007A3E42" w:rsidRDefault="006E3279" w:rsidP="006E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6E3279" w:rsidRPr="007A3E42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A3E42">
        <w:rPr>
          <w:rFonts w:ascii="Times New Roman" w:hAnsi="Times New Roman" w:cs="Times New Roman"/>
          <w:sz w:val="28"/>
          <w:szCs w:val="28"/>
        </w:rPr>
        <w:t>Ушакова О.С., «Развитие речи в картинках» демонстративный материал; М.,«Сфера», 2016.</w:t>
      </w:r>
    </w:p>
    <w:p w:rsidR="006E3279" w:rsidRPr="007A3E42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3E42">
        <w:rPr>
          <w:rFonts w:ascii="Times New Roman" w:hAnsi="Times New Roman" w:cs="Times New Roman"/>
          <w:sz w:val="28"/>
          <w:szCs w:val="28"/>
        </w:rPr>
        <w:t>Картины «Кошка с котятами», «Собака со щенятами», «Не боимся мы мороза»</w:t>
      </w:r>
    </w:p>
    <w:p w:rsidR="006E3279" w:rsidRPr="007A3E42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3E42">
        <w:rPr>
          <w:rFonts w:ascii="Times New Roman" w:hAnsi="Times New Roman" w:cs="Times New Roman"/>
          <w:sz w:val="28"/>
          <w:szCs w:val="28"/>
        </w:rPr>
        <w:t>Портреты писателей.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0FFA">
        <w:rPr>
          <w:rFonts w:ascii="Times New Roman" w:hAnsi="Times New Roman" w:cs="Times New Roman"/>
          <w:sz w:val="28"/>
          <w:szCs w:val="28"/>
        </w:rPr>
        <w:t>Картотека дидактических игр по развитию речи, речевые игры и упражнения, скороговорки, чистоговорки, заклички по временам года;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10FFA">
        <w:rPr>
          <w:rFonts w:ascii="Times New Roman" w:hAnsi="Times New Roman" w:cs="Times New Roman"/>
          <w:sz w:val="28"/>
          <w:szCs w:val="28"/>
        </w:rPr>
        <w:t xml:space="preserve">Иллюстрации к русским народным сказкам; 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10FFA">
        <w:rPr>
          <w:rFonts w:ascii="Times New Roman" w:hAnsi="Times New Roman" w:cs="Times New Roman"/>
          <w:sz w:val="28"/>
          <w:szCs w:val="28"/>
        </w:rPr>
        <w:t xml:space="preserve">Наглядно дидактический материал: «Составь рассказ по серии картинок», «Мнемотаблицы по лексическим темам»; Игры – занятия «История в картинках»; дидактический материал: «Продолжи слово»; 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10FFA">
        <w:rPr>
          <w:rFonts w:ascii="Times New Roman" w:hAnsi="Times New Roman" w:cs="Times New Roman"/>
          <w:sz w:val="28"/>
          <w:szCs w:val="28"/>
        </w:rPr>
        <w:t xml:space="preserve">Наглядно дидактический материал: Логопедические карточки для обследования звукопроизношения у детей и слогового состава слова», «Кто что делает?»; 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10FFA">
        <w:rPr>
          <w:rFonts w:ascii="Times New Roman" w:hAnsi="Times New Roman" w:cs="Times New Roman"/>
          <w:sz w:val="28"/>
          <w:szCs w:val="28"/>
        </w:rPr>
        <w:t>Серия «Играем в сказку»: «Репка»; «Герои русских сказок»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10FFA">
        <w:rPr>
          <w:rFonts w:ascii="Times New Roman" w:hAnsi="Times New Roman" w:cs="Times New Roman"/>
          <w:sz w:val="28"/>
          <w:szCs w:val="28"/>
        </w:rPr>
        <w:t xml:space="preserve">Сюжетные картинки по лексическим темам; 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10FFA">
        <w:rPr>
          <w:rFonts w:ascii="Times New Roman" w:hAnsi="Times New Roman" w:cs="Times New Roman"/>
          <w:sz w:val="28"/>
          <w:szCs w:val="28"/>
        </w:rPr>
        <w:t>Дидактический материал: Развитие речи в картинках «Животные» по Ушаковой О.С.;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10FFA">
        <w:rPr>
          <w:rFonts w:ascii="Times New Roman" w:hAnsi="Times New Roman" w:cs="Times New Roman"/>
          <w:sz w:val="28"/>
          <w:szCs w:val="28"/>
        </w:rPr>
        <w:t>Серия «Рассказы по картинкам»: «Времена года»;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10FFA">
        <w:rPr>
          <w:rFonts w:ascii="Times New Roman" w:hAnsi="Times New Roman" w:cs="Times New Roman"/>
          <w:sz w:val="28"/>
          <w:szCs w:val="28"/>
        </w:rPr>
        <w:t xml:space="preserve">Наглядно дидактический материал: Пословицы и поговорки; </w:t>
      </w:r>
    </w:p>
    <w:p w:rsidR="006E3279" w:rsidRPr="00F10FFA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10FFA">
        <w:rPr>
          <w:rFonts w:ascii="Times New Roman" w:hAnsi="Times New Roman" w:cs="Times New Roman"/>
          <w:sz w:val="28"/>
          <w:szCs w:val="28"/>
        </w:rPr>
        <w:t>Дидактический материал: «Лабиринт по сказкам», «Антонимы» (1,2,3 часть), «Назови одним словом», «звук в слове»;</w:t>
      </w:r>
    </w:p>
    <w:p w:rsidR="006E3279" w:rsidRPr="002806D2" w:rsidRDefault="006E3279" w:rsidP="006E327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B77782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778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E3279" w:rsidTr="00A27C4E">
        <w:tc>
          <w:tcPr>
            <w:tcW w:w="562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6E3279" w:rsidRPr="00B77782" w:rsidRDefault="006E3279" w:rsidP="00A27C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E3279" w:rsidRPr="00E4058C" w:rsidTr="00A27C4E">
        <w:tc>
          <w:tcPr>
            <w:tcW w:w="562" w:type="dxa"/>
          </w:tcPr>
          <w:p w:rsidR="006E3279" w:rsidRPr="00E4058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E3279" w:rsidRPr="00E4058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E3279" w:rsidRPr="00E4058C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E3279" w:rsidRPr="00E4058C" w:rsidTr="00A27C4E">
        <w:tc>
          <w:tcPr>
            <w:tcW w:w="562" w:type="dxa"/>
          </w:tcPr>
          <w:p w:rsidR="006E3279" w:rsidRPr="00E4058C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3279" w:rsidRPr="00E4058C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6E3279" w:rsidRPr="00E4058C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3279" w:rsidRPr="00E4058C" w:rsidTr="00A27C4E">
        <w:tc>
          <w:tcPr>
            <w:tcW w:w="562" w:type="dxa"/>
          </w:tcPr>
          <w:p w:rsidR="006E3279" w:rsidRPr="00E4058C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E3279" w:rsidRPr="00E4058C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:rsidR="006E3279" w:rsidRPr="00E4058C" w:rsidRDefault="006E3279" w:rsidP="00A27C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5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2806D2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E47CBC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6E3279" w:rsidRPr="00E47CBC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63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</w:p>
    <w:p w:rsidR="006E3279" w:rsidRPr="00E47CBC" w:rsidRDefault="006E3279" w:rsidP="006E3279">
      <w:pPr>
        <w:jc w:val="right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«16</w:t>
      </w:r>
      <w:r w:rsidRPr="00E4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:rsidR="006E3279" w:rsidRPr="00F96B77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:rsidR="006E3279" w:rsidRPr="00340B9D" w:rsidRDefault="006E3279" w:rsidP="006E32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79" w:rsidRPr="00F372D1" w:rsidRDefault="006E3279" w:rsidP="006E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72D1">
        <w:rPr>
          <w:rFonts w:ascii="Times New Roman" w:hAnsi="Times New Roman" w:cs="Times New Roman"/>
          <w:bCs/>
          <w:sz w:val="28"/>
          <w:szCs w:val="28"/>
        </w:rPr>
        <w:t>удожественно-эстетическое</w:t>
      </w:r>
    </w:p>
    <w:p w:rsidR="006E3279" w:rsidRPr="00F372D1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2D1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3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«Рисование», «Лепка», «Аппликация», «Конструирование»</w:t>
      </w:r>
    </w:p>
    <w:p w:rsidR="006E3279" w:rsidRPr="00F372D1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обучения (4-5</w:t>
      </w:r>
      <w:r w:rsidRPr="00E4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7C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 программы:</w:t>
      </w:r>
    </w:p>
    <w:p w:rsidR="006E3279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Алакшина О.В.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E47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</w:p>
    <w:p w:rsidR="006E3279" w:rsidRDefault="006E3279" w:rsidP="006E32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Шаклеина И.Ю., воспитатель</w:t>
      </w: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3279" w:rsidRPr="00E47CBC" w:rsidRDefault="006E3279" w:rsidP="006E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E47C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  <w:gridCol w:w="1270"/>
      </w:tblGrid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E3279" w:rsidRPr="00A309B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0" w:type="dxa"/>
          </w:tcPr>
          <w:p w:rsidR="006E3279" w:rsidRPr="00A309B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:rsidR="006E3279" w:rsidRPr="00A309B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E3279" w:rsidRDefault="006E3279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«Рисование»</w:t>
            </w:r>
          </w:p>
        </w:tc>
        <w:tc>
          <w:tcPr>
            <w:tcW w:w="1270" w:type="dxa"/>
          </w:tcPr>
          <w:p w:rsidR="006E3279" w:rsidRPr="00A309B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6E3279" w:rsidRDefault="006E3279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«Лепка»</w:t>
            </w:r>
          </w:p>
        </w:tc>
        <w:tc>
          <w:tcPr>
            <w:tcW w:w="1270" w:type="dxa"/>
          </w:tcPr>
          <w:p w:rsidR="006E3279" w:rsidRPr="00A309B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6E3279" w:rsidRDefault="006E3279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«Аппликация»</w:t>
            </w:r>
          </w:p>
        </w:tc>
        <w:tc>
          <w:tcPr>
            <w:tcW w:w="1270" w:type="dxa"/>
          </w:tcPr>
          <w:p w:rsidR="006E3279" w:rsidRPr="00A309B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6E3279" w:rsidRDefault="006E3279" w:rsidP="00A27C4E">
            <w:r w:rsidRPr="00C53B7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«Конструирование»</w:t>
            </w:r>
          </w:p>
        </w:tc>
        <w:tc>
          <w:tcPr>
            <w:tcW w:w="1270" w:type="dxa"/>
          </w:tcPr>
          <w:p w:rsidR="006E3279" w:rsidRPr="00A309B9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3279" w:rsidTr="00A27C4E">
        <w:tc>
          <w:tcPr>
            <w:tcW w:w="636" w:type="dxa"/>
          </w:tcPr>
          <w:p w:rsidR="006E3279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E3279" w:rsidRPr="00BE4496" w:rsidRDefault="006E3279" w:rsidP="00A2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:rsidR="006E3279" w:rsidRPr="00BE4496" w:rsidRDefault="006E3279" w:rsidP="00A2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6E3279" w:rsidRDefault="006E3279" w:rsidP="006E32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E32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3279" w:rsidRDefault="006E3279" w:rsidP="006E3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A309B9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B1F00">
        <w:rPr>
          <w:rFonts w:ascii="Times New Roman" w:hAnsi="Times New Roman" w:cs="Times New Roman"/>
          <w:sz w:val="28"/>
          <w:szCs w:val="28"/>
        </w:rPr>
        <w:t xml:space="preserve">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A309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общеобразовательной программой дошкольного образования МАДОУ ЦРР д/с № 110 и является ее приложением. Программа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содержание и организацию воспитательно-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группе (4-5 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«Художественно-эстетическое</w:t>
      </w: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:rsidR="006E3279" w:rsidRPr="00A309B9" w:rsidRDefault="006E3279" w:rsidP="006E32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«Рисование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>» 1 раз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недели (18 ОД в уч.г.),  «Конструирование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» 1 раз в </w:t>
      </w:r>
      <w:r>
        <w:rPr>
          <w:rFonts w:ascii="Times New Roman" w:eastAsia="Times New Roman" w:hAnsi="Times New Roman" w:cs="Times New Roman"/>
          <w:sz w:val="24"/>
          <w:szCs w:val="24"/>
        </w:rPr>
        <w:t>месяц (9 ОД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в уч.г.),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«Лепка»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sz w:val="24"/>
          <w:szCs w:val="24"/>
        </w:rPr>
        <w:t>2 недели (18 ОД в уч.г.), «Аппликация»</w:t>
      </w:r>
      <w:r w:rsidRPr="00823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sz w:val="24"/>
          <w:szCs w:val="24"/>
        </w:rPr>
        <w:t>месяц (9 ОД в уч.г.), в самостоятельной деятельности</w:t>
      </w:r>
      <w:r w:rsidRPr="00A309B9">
        <w:rPr>
          <w:rFonts w:ascii="Times New Roman" w:eastAsia="Times New Roman" w:hAnsi="Times New Roman" w:cs="Times New Roman"/>
          <w:sz w:val="24"/>
          <w:szCs w:val="24"/>
        </w:rPr>
        <w:t xml:space="preserve"> – ежедневно. </w:t>
      </w:r>
    </w:p>
    <w:p w:rsidR="006E3279" w:rsidRDefault="006E3279" w:rsidP="006E327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3279" w:rsidRPr="00EB1F00" w:rsidRDefault="006E3279" w:rsidP="006E32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1F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Основные цели и задачи реализации рабочей программы</w:t>
      </w:r>
    </w:p>
    <w:p w:rsidR="006E3279" w:rsidRPr="00823535" w:rsidRDefault="006E3279" w:rsidP="006E3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823535"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6E3279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235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6E3279" w:rsidRPr="00EC2D67" w:rsidRDefault="006E3279" w:rsidP="006E3279">
      <w:pPr>
        <w:numPr>
          <w:ilvl w:val="0"/>
          <w:numId w:val="32"/>
        </w:numPr>
        <w:tabs>
          <w:tab w:val="left" w:pos="112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Воспитывать  эмоционально – эстетические  чувства,  формировать  умение  откликаться  на  проявление  прекрасного  в  предметах  и  явлениях  окружающего  мира,  замечать  красоту  окружающих  предметов,  объектов  природы.</w:t>
      </w:r>
    </w:p>
    <w:p w:rsidR="006E3279" w:rsidRPr="00EC2D67" w:rsidRDefault="006E3279" w:rsidP="006E3279">
      <w:pPr>
        <w:numPr>
          <w:ilvl w:val="0"/>
          <w:numId w:val="32"/>
        </w:numPr>
        <w:tabs>
          <w:tab w:val="left" w:pos="112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Формировать  образные  представления     о  предметах  и  явлениях  окружающего  мира,  видения  их  общих,  типичных  признаков  и  свойств,  некоторых  индивидуальных  проявлений,  характерных  для  отдельных  объектов,  понимания  взаимосвязи  и  красоты природных  явлений.</w:t>
      </w:r>
    </w:p>
    <w:p w:rsidR="006E3279" w:rsidRPr="00EC2D67" w:rsidRDefault="006E3279" w:rsidP="006E3279">
      <w:pPr>
        <w:numPr>
          <w:ilvl w:val="0"/>
          <w:numId w:val="32"/>
        </w:numPr>
        <w:tabs>
          <w:tab w:val="left" w:pos="112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Развивать  художественное  восприятие  произведений  искусства. Подведение  детей  к  пониманию  единства  содержания  (о  чем  произведение)  и  некоторых  средств  выразительности  (как  изображено)  в  разных  видах  искусств.</w:t>
      </w:r>
    </w:p>
    <w:p w:rsidR="006E3279" w:rsidRPr="00EC2D67" w:rsidRDefault="006E3279" w:rsidP="006E3279">
      <w:pPr>
        <w:numPr>
          <w:ilvl w:val="0"/>
          <w:numId w:val="32"/>
        </w:numPr>
        <w:tabs>
          <w:tab w:val="left" w:pos="112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Сочетать  различные  техники  изобразительной  деятельности  (графика,  живопись,  пластика)  и  конструирования  на  одном  и  том  же  занятии. Развивать  у  детей  способность  передавать  одну  и  ту  же  форму  или  образ  в  разных  техниках.</w:t>
      </w:r>
    </w:p>
    <w:p w:rsidR="006E3279" w:rsidRPr="00EC2D67" w:rsidRDefault="006E3279" w:rsidP="006E3279">
      <w:pPr>
        <w:numPr>
          <w:ilvl w:val="0"/>
          <w:numId w:val="32"/>
        </w:numPr>
        <w:tabs>
          <w:tab w:val="left" w:pos="112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Поощрять  детей  воплощать  в  художественной  форме  свои  представления,  переживания,  чувства,  мысли;  поддерживать  личностное,  творческое  начало. </w:t>
      </w:r>
    </w:p>
    <w:p w:rsidR="006E3279" w:rsidRPr="00EC2D67" w:rsidRDefault="006E3279" w:rsidP="006E3279">
      <w:pPr>
        <w:numPr>
          <w:ilvl w:val="0"/>
          <w:numId w:val="32"/>
        </w:numPr>
        <w:tabs>
          <w:tab w:val="left" w:pos="112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Создавать условия для свободного,  самостоятельного,  разнопланового   экспериментирования  с  художественными  материалами  (бумага  белая  и  цветная,  картон,  краски, ткань,  глина, пластилин,  тесто),  инструментами (кисть,  карандаши,  ножницы,  стека),  изобразительными  техниками. </w:t>
      </w:r>
    </w:p>
    <w:p w:rsidR="006E3279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E3279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E3279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E3279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E3279" w:rsidRPr="00823535" w:rsidRDefault="006E3279" w:rsidP="006E3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EA12F2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6E3279" w:rsidRDefault="006E3279" w:rsidP="006E32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E327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E3279" w:rsidRDefault="006E3279" w:rsidP="006E327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6E3279" w:rsidRDefault="006E3279" w:rsidP="006E327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215FC9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результате овладения программы </w:t>
      </w:r>
      <w:r w:rsidRPr="00215FC9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 ребенок должен</w:t>
      </w:r>
      <w:r w:rsidRPr="00215FC9">
        <w:rPr>
          <w:rFonts w:ascii="Times New Roman" w:eastAsia="Times New Roman CYR" w:hAnsi="Times New Roman" w:cs="Times New Roman"/>
          <w:color w:val="000000"/>
          <w:sz w:val="24"/>
          <w:szCs w:val="24"/>
        </w:rPr>
        <w:t>:</w:t>
      </w:r>
    </w:p>
    <w:p w:rsidR="006E3279" w:rsidRDefault="006E3279" w:rsidP="006E327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Различать и узнавать некоторые предметы народных промыслов, выделять и пояснять их особенности.</w:t>
      </w: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Проявлять  интерес  и  желание  общаться  с  прекрасным  в  окружающем  мире  и  произведениях  искусства,  испытывает  от  этого  радость  и  удовольствие.</w:t>
      </w: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Видеть  свойства  предметов,  живых  объектов  и  явлений,  знать  многообразные  эстетические  и  сенсорные  признаки,  которые  делают  их  красивыми  или  некрасивыми. Отмечать некоторые средства выразительности.</w:t>
      </w: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Давать  эмоционально - эстетическую  оценку, общаться  по  поводу  искусства, сопереживать настроению и состоянию художественного произведения.</w:t>
      </w: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Обладать  достаточно  качественными  техническими  и  изобразительными  навыками  и  умениями,  способами  различных  видов  изобразительной  деятельности, позволяющими  создавать  выразительные  и  интересные  образы.</w:t>
      </w: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Иметь  представления  о  процессе  создания  изображения, этапах,  их  последовательности,  способах  деятельности,  материалах  и  инструментах.</w:t>
      </w:r>
    </w:p>
    <w:p w:rsidR="006E3279" w:rsidRPr="00EC2D67" w:rsidRDefault="006E3279" w:rsidP="006E3279">
      <w:pPr>
        <w:numPr>
          <w:ilvl w:val="0"/>
          <w:numId w:val="3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2D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Проявлять  самостоятельность  и  творческую  инициативу, участвовать в процессе коллективных работ</w:t>
      </w:r>
    </w:p>
    <w:p w:rsidR="006E3279" w:rsidRPr="00215FC9" w:rsidRDefault="006E3279" w:rsidP="006E327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6E3279" w:rsidRPr="00872054" w:rsidRDefault="006E3279" w:rsidP="006E32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872054" w:rsidRDefault="006E3279" w:rsidP="006E3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872054" w:rsidRDefault="006E3279" w:rsidP="006E3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872054" w:rsidRDefault="006E3279" w:rsidP="006E3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872054" w:rsidRDefault="006E3279" w:rsidP="006E3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872054" w:rsidRDefault="006E3279" w:rsidP="006E3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AF435E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3279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6E3279" w:rsidRDefault="006E3279" w:rsidP="006E32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27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6E3279" w:rsidRPr="00DE6B11" w:rsidRDefault="006E3279" w:rsidP="006E3279">
      <w:pPr>
        <w:pStyle w:val="a4"/>
        <w:numPr>
          <w:ilvl w:val="1"/>
          <w:numId w:val="1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«Рисование»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4820"/>
        <w:gridCol w:w="9781"/>
      </w:tblGrid>
      <w:tr w:rsidR="006E3279" w:rsidRPr="0024721A" w:rsidTr="00A27C4E">
        <w:trPr>
          <w:cantSplit/>
          <w:trHeight w:val="356"/>
        </w:trPr>
        <w:tc>
          <w:tcPr>
            <w:tcW w:w="675" w:type="dxa"/>
          </w:tcPr>
          <w:p w:rsidR="006E3279" w:rsidRPr="0024721A" w:rsidRDefault="006E3279" w:rsidP="00A27C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DE6B11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6B1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20" w:type="dxa"/>
          </w:tcPr>
          <w:p w:rsidR="006E3279" w:rsidRPr="00EC2D67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D67">
              <w:rPr>
                <w:rFonts w:ascii="Times New Roman" w:hAnsi="Times New Roman" w:cs="Times New Roman"/>
                <w:sz w:val="24"/>
                <w:szCs w:val="24"/>
              </w:rPr>
              <w:t>1.Рис.сюжетное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«Посмотрим в окошко» 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67">
              <w:rPr>
                <w:rFonts w:ascii="Times New Roman" w:hAnsi="Times New Roman" w:cs="Times New Roman"/>
                <w:sz w:val="24"/>
                <w:szCs w:val="24"/>
              </w:rPr>
              <w:t>Рисование простых сюжетов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67">
              <w:rPr>
                <w:rFonts w:ascii="Times New Roman" w:hAnsi="Times New Roman" w:cs="Times New Roman"/>
                <w:sz w:val="24"/>
                <w:szCs w:val="24"/>
              </w:rPr>
              <w:t>по замыслу. Выявление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67">
              <w:rPr>
                <w:rFonts w:ascii="Times New Roman" w:hAnsi="Times New Roman" w:cs="Times New Roman"/>
                <w:sz w:val="24"/>
                <w:szCs w:val="24"/>
              </w:rPr>
              <w:t>развития графических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67">
              <w:rPr>
                <w:rFonts w:ascii="Times New Roman" w:hAnsi="Times New Roman" w:cs="Times New Roman"/>
                <w:sz w:val="24"/>
                <w:szCs w:val="24"/>
              </w:rPr>
              <w:t>и композиционных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D67">
              <w:rPr>
                <w:rFonts w:ascii="Times New Roman" w:hAnsi="Times New Roman" w:cs="Times New Roman"/>
                <w:sz w:val="24"/>
                <w:szCs w:val="24"/>
              </w:rPr>
              <w:t>Рассматривание вида из окна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F3292F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bCs/>
                <w:sz w:val="24"/>
                <w:szCs w:val="24"/>
              </w:rPr>
              <w:t>2. Рис.предметное «Картинки для шкафчиков»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Определение замысла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с назначением рисунка (картинка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для шкафчика).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творчество – рисование 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картинок и оформление рамочками.</w:t>
            </w:r>
          </w:p>
        </w:tc>
      </w:tr>
      <w:tr w:rsidR="006E3279" w:rsidRPr="0024721A" w:rsidTr="00A27C4E">
        <w:trPr>
          <w:trHeight w:val="605"/>
        </w:trPr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6E3279" w:rsidRPr="00DE6B11" w:rsidRDefault="006E3279" w:rsidP="00A27C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92F">
              <w:rPr>
                <w:rFonts w:ascii="OfficinaSansC-Bold" w:hAnsi="OfficinaSansC-Bold" w:cs="OfficinaSansC-Bold"/>
                <w:bCs/>
                <w:sz w:val="20"/>
                <w:szCs w:val="20"/>
              </w:rPr>
              <w:t xml:space="preserve"> </w:t>
            </w:r>
            <w:r w:rsidRPr="00F3292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bCs/>
                <w:sz w:val="24"/>
                <w:szCs w:val="24"/>
              </w:rPr>
              <w:t>красками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bCs/>
                <w:sz w:val="24"/>
                <w:szCs w:val="24"/>
              </w:rPr>
              <w:t>(по представлению)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bCs/>
                <w:sz w:val="24"/>
                <w:szCs w:val="24"/>
              </w:rPr>
              <w:t>и карандашами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bCs/>
                <w:sz w:val="24"/>
                <w:szCs w:val="24"/>
              </w:rPr>
              <w:t>(с натуры)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«Яблоко»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Рисование многоцветного (спелого)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яблока гуашевыми красками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половинки яблока (среза) 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карандашами или фломастерами.</w:t>
            </w:r>
          </w:p>
        </w:tc>
      </w:tr>
      <w:tr w:rsidR="006E3279" w:rsidRPr="0024721A" w:rsidTr="00A27C4E">
        <w:trPr>
          <w:trHeight w:val="605"/>
        </w:trPr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модульное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(ватными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палочками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пальчиками)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«Кисть рябинки, гроздь калинки»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Создание красивых осенних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композиций с передачей настроения.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Свободное сочетание художественных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материалов, инструментов и техник.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6E3279" w:rsidRPr="00F3292F" w:rsidRDefault="006E3279" w:rsidP="00A27C4E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5.Рис.красками по лит произв. «Мышь и воробей»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Создание простых 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сюжетов по мотивам сказок.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обобщённого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изображения разных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(мыши и воробья).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24721A" w:rsidRDefault="006E3279" w:rsidP="00A27C4E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6.Рис.с элем.апплик. «Зайка беленький стал сереньким»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Трансформация выразительного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образа зайчика: замена летней шубки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зимнюю – наклеивание бум.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силуэта серого цвета и раскрашивание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белой гуаш.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 xml:space="preserve"> краской.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6E3279" w:rsidRPr="00F3292F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Рис. декорат. «Перчатки и котятки»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 оформление «перча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(или «рукавичек») по своим ладошкам –пра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 левой. Формирование графич.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 xml:space="preserve"> умений – обведение кисти руки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удер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живанием карандаша на одном расстоянии без от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рыва от бумаги.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орнамента (узор на перчатках).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001EAD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Рис. по мотивам кружевоплетения «Морозное окошко»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морозных узоров в стилис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кружевоплетения. Эксперименти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красками для получения разных оттенков голубого цвета. Свободное, творческое применение разных де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кора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элементов (точка, круг, завиток, листок, лепесток, три лист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2F">
              <w:rPr>
                <w:rFonts w:ascii="Times New Roman" w:hAnsi="Times New Roman" w:cs="Times New Roman"/>
                <w:sz w:val="24"/>
                <w:szCs w:val="24"/>
              </w:rPr>
              <w:t>волнистая линия, прямая линия).</w:t>
            </w:r>
          </w:p>
        </w:tc>
      </w:tr>
      <w:tr w:rsidR="006E3279" w:rsidRPr="0024721A" w:rsidTr="00A27C4E">
        <w:trPr>
          <w:trHeight w:val="630"/>
        </w:trPr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9.Рис.красками по представлению «Снеговички в шапочках и шарфиках»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нарядных снеговиков в ша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почках и шарфиках. Освоение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тивного оформления комплектов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зим. одежды. Разв.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цвета, формы и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пропорций.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10.Рис.по замыслу «Кто в рукавичке живет»</w:t>
            </w:r>
          </w:p>
        </w:tc>
        <w:tc>
          <w:tcPr>
            <w:tcW w:w="9781" w:type="dxa"/>
          </w:tcPr>
          <w:p w:rsidR="006E3279" w:rsidRPr="00001EAD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интереса к иллюст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сказок доступными изобразительно-выра зительны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по содержанию лит.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Передача в рисунке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характера и настроения героев. Освое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ние приёмов передачи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та: выделе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 xml:space="preserve">ние главного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крупное изоб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ражение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ру на переднем плане; передача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овых, так и пропорциональных со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отношений между объектами.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11.Рис.гуашью «Как розовые яблоки на ветках снегири»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сование снегирей на заснеженных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ветка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Создание простой композиции.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дача особенностей внешнего вида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кретной птицы – строения тела и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окраски.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Рис.гуашью «Мышка и мишка»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амостоятельный отбор содержания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нка. Решение творческой задачи: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бражение контрастных по размеру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 (мишки и мышки) с передачей взаимоотношений между ними.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серого цвета для рисования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мышки.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13.Рис.декор. «Веселые матрешки» (хоровод)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Знакомство с матрёшк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как видом народной игрушки. Рисование матрёшки с натуры с передачей формы, пропорций и элементов оформления «одежды» (цветы и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стья на юбке, фартуке, сорочке, платке). Воспитание интереса к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народной культуре.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14.Рис.с элементами апплик «Красивые салфетки»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узоров на салфетках круглой и квадратной формы. Гармоничное сочетание элементов декора по цвету и форме (точки, круги, пятна, линии прямые и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лнистые). Понимание зависимости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орнамента от формы салфетки.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Рис. сюжетное «Кошка с возд.шариками» (Д.Хармс)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простых сюжетов по мотивам лит. произведения. Свободный выбор  изобра-зительно-выр. средств для передачи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арактера и настроения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(кошки, поранившей лапку).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F4352C" w:rsidRDefault="006E3279" w:rsidP="00A27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2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«</w:t>
            </w:r>
            <w:r w:rsidRPr="00F4352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Муха-цокотуха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1" w:type="dxa"/>
          </w:tcPr>
          <w:p w:rsidR="006E3279" w:rsidRPr="00F4352C" w:rsidRDefault="006E3279" w:rsidP="00A27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выбирать выраз.средства для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</w:tr>
      <w:tr w:rsidR="006E3279" w:rsidRPr="0024721A" w:rsidTr="00A27C4E">
        <w:tc>
          <w:tcPr>
            <w:tcW w:w="675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Рис. «Радуга-дуга»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оятельное и творческое отраже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представлений о красивых природных явлениях разными изобразительно-выр. средствами.Создание интереса к изображению радуги. Фор мирование элементарных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цветоведению (последовательность цветов в радуге, гармоничные цветосочетания на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товой модели). Развитие чувства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79" w:rsidRPr="0024721A" w:rsidTr="00A27C4E">
        <w:tc>
          <w:tcPr>
            <w:tcW w:w="675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18.Рис.-фантазирование «Путаница»</w:t>
            </w:r>
          </w:p>
        </w:tc>
        <w:tc>
          <w:tcPr>
            <w:tcW w:w="9781" w:type="dxa"/>
          </w:tcPr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об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поиск оригинального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(«нев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самделишного») содержания и соответствующих изобразительно-выра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средств. «Раскрепощение» 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рисую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руки. Освоение нетрадицион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 (рисование пальчиками, ла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дошками, отпечатки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>ми, 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ксография). Развитие творческого вооб</w:t>
            </w:r>
            <w:r w:rsidRPr="00001EAD">
              <w:rPr>
                <w:rFonts w:ascii="Times New Roman" w:hAnsi="Times New Roman" w:cs="Times New Roman"/>
                <w:sz w:val="24"/>
                <w:szCs w:val="24"/>
              </w:rPr>
              <w:t xml:space="preserve">ражения и чувства юмора. </w:t>
            </w:r>
          </w:p>
          <w:p w:rsidR="006E3279" w:rsidRPr="0024721A" w:rsidRDefault="006E3279" w:rsidP="00A2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274586">
        <w:rPr>
          <w:rFonts w:ascii="Times New Roman" w:hAnsi="Times New Roman" w:cs="Times New Roman"/>
          <w:b/>
          <w:sz w:val="28"/>
          <w:szCs w:val="28"/>
        </w:rPr>
        <w:t>Тематическое планирование «Лепка»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0490"/>
      </w:tblGrid>
      <w:tr w:rsidR="006E3279" w:rsidRPr="0024721A" w:rsidTr="00A27C4E">
        <w:trPr>
          <w:cantSplit/>
          <w:trHeight w:val="329"/>
        </w:trPr>
        <w:tc>
          <w:tcPr>
            <w:tcW w:w="534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6E3279" w:rsidRPr="00546B6F" w:rsidRDefault="006E3279" w:rsidP="00A27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 предметная с элем.констр. «</w:t>
            </w: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поезд наш едет, колеса стучат…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</w:tcPr>
          <w:p w:rsidR="006E3279" w:rsidRPr="00546B6F" w:rsidRDefault="006E3279" w:rsidP="00A27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коллективной композици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паровозика и вагончиков.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деления бруска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стекой на одинаковые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(вагончики). Воспитывать интерес к отражению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впечатлений об окруж. мире пластическ.</w:t>
            </w:r>
            <w:r w:rsidRPr="00546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в лепных поделках.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Лепка предм. «Жуки в цветочной клумбе» (коллект.композиция)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Лепка жуков конструктивным способом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с передачей строения (туловище,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голова, шесть ножек). 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способа лепки полусферы (частичное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сплющивание шара).</w:t>
            </w:r>
          </w:p>
        </w:tc>
      </w:tr>
      <w:tr w:rsidR="006E3279" w:rsidRPr="0024721A" w:rsidTr="00A27C4E">
        <w:trPr>
          <w:trHeight w:val="340"/>
        </w:trPr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</w:tcPr>
          <w:p w:rsidR="006E3279" w:rsidRPr="00546B6F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предм. «Вот какой у нас арбуз»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Лепка ломтей арбуза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частей (корка, мякоть)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размеру и форме,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вкрапление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настоящих арбузных семечек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 рациональным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способом.</w:t>
            </w:r>
          </w:p>
        </w:tc>
      </w:tr>
      <w:tr w:rsidR="006E3279" w:rsidRPr="0024721A" w:rsidTr="00A27C4E">
        <w:trPr>
          <w:trHeight w:val="404"/>
        </w:trPr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4.Лепка по представлению «Мухомор»</w:t>
            </w:r>
          </w:p>
        </w:tc>
        <w:tc>
          <w:tcPr>
            <w:tcW w:w="10490" w:type="dxa"/>
          </w:tcPr>
          <w:p w:rsidR="006E3279" w:rsidRPr="00546B6F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Лепка мухомора конструктивным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способом из четырёх частей (шляпка,ножка, «юбочка», полянка).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крапин для шляпки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(разрезание жгутика на мелкие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кусочки).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6E3279" w:rsidRPr="00546B6F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Лепка сюж. «Во саду ли в огороде» (БНС «Пых»)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композиций из вылепленных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овощей на «грядках» – брусках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пластилина. Освоение нового способа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– сворачивание «ленты» в розан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6B6F">
              <w:rPr>
                <w:rFonts w:ascii="Times New Roman" w:eastAsia="Calibri" w:hAnsi="Times New Roman" w:cs="Times New Roman"/>
                <w:sz w:val="24"/>
                <w:szCs w:val="24"/>
              </w:rPr>
              <w:t>(вилок капусты).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5B7FC1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6.Лепка сюж. «Ежик»</w:t>
            </w:r>
          </w:p>
        </w:tc>
        <w:tc>
          <w:tcPr>
            <w:tcW w:w="10490" w:type="dxa"/>
          </w:tcPr>
          <w:p w:rsidR="006E3279" w:rsidRPr="005B7FC1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Лепка ёжика с передачей характерных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 внешнего вида.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 художественными материалами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колючей «шубки».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7.Лепка сюж. «Снегурочка танцует»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Лепка Снегурочки в длинной шубке (из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конуса). Скрепление частей (ту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ловища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головы) с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помощью валика, свёрнутого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в кольцо, – «пушистого воротника».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редача несложного движения лепной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фигурки путём небольшого изменения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рук (разведены в стороны,вытянуты вперёд или подняты вверх),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будто Снегурочка танцу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ет.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8.Лепка сюж. «Дед Мороз принес подарки»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фигуры человека на основе кону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длинной шубе). Самостоятель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приёмов лепки для переда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храктерных особенностей Де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Мор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оза (длинная борода, высокий воротник на шубе, большой мешок с подарками). Моделирова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меш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ка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оской формы (лепёшки) путём преоб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в объёмную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9.Лепка сюж. «Снежная баба-франтиха»</w:t>
            </w:r>
          </w:p>
        </w:tc>
        <w:tc>
          <w:tcPr>
            <w:tcW w:w="10490" w:type="dxa"/>
          </w:tcPr>
          <w:p w:rsidR="006E3279" w:rsidRPr="005B7FC1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оздание выразительных лепных образов конструктивным способом. Понима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ние взаимосвязи между пластической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формой и способом лепки.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ние работы: обсуждение замыслов, де-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 ма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териала на нужное количество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разной величины, последова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тельная лепка деталей.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10.Лепка сюж. «Два жадных медвежонка»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 детей лепить медвежат конструк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тивным способом и разыгрывать сюжет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по мотивам венгерской народной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 жадных медвежонка». Синхрони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движения обеих рук. 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11.Лепка сюж. коллект. «Воробушки на кормушке»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Лепка птиц конструктивным способом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четырёх-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пяти частей, разных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форме и размеру, с 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материалов (спички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для ножек, бисер для глазок, семечки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для клювиков).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выразительного цвета путём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смешивания двух исходных цветов.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12.Лепка предм. «Вертолеты»</w:t>
            </w:r>
          </w:p>
        </w:tc>
        <w:tc>
          <w:tcPr>
            <w:tcW w:w="10490" w:type="dxa"/>
          </w:tcPr>
          <w:p w:rsidR="006E3279" w:rsidRPr="005B7FC1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Лепка вертолётов конструктивным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способом из разных по форме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размеру деталей. Уточнение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строении и способе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 вертолёта.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13.Лепка декор. «Цветы-сердечки»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рельефных картин в подарок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близким людям – мамам и бабушкам.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Поиск вариантов изображения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элементами-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сердечками.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14.Лепка декор. «Филимоновские игрушки-свистульки»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филимоновской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игрушкой как видом народного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дек.-прикл.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имеющим свою специфику и образную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выразительность. Формирование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о ремесле игрушечных дел мастеров.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15.Лепка рельефная «звезды и кометы»</w:t>
            </w:r>
          </w:p>
        </w:tc>
        <w:tc>
          <w:tcPr>
            <w:tcW w:w="1049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рельефной картины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звёздами, созвездиями и кометами.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поиск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приёмов изобр/я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(скручивание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и свивание удлинённых жгутиков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хвоста кометы, наложение 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цветового слоя на другой).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16.Лепка с элем.констр. «По реке плывет кораблик»</w:t>
            </w:r>
          </w:p>
        </w:tc>
        <w:tc>
          <w:tcPr>
            <w:tcW w:w="10490" w:type="dxa"/>
          </w:tcPr>
          <w:p w:rsidR="006E3279" w:rsidRPr="005B7FC1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Лепка корабликов из бруска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пластилина: отрезание стекой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лишнего (уголки для образования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носа) и достраивание недостающего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(палуба, мачта, труба и пр.).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способов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к/я</w:t>
            </w:r>
            <w:r w:rsidRPr="005B7F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E3279" w:rsidRPr="0024721A" w:rsidTr="00A27C4E">
        <w:tc>
          <w:tcPr>
            <w:tcW w:w="534" w:type="dxa"/>
            <w:vMerge w:val="restart"/>
            <w:textDirection w:val="btLr"/>
          </w:tcPr>
          <w:p w:rsidR="006E3279" w:rsidRPr="0024721A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17.Лепка объемная, рельефная «Наш аквариум»</w:t>
            </w:r>
          </w:p>
        </w:tc>
        <w:tc>
          <w:tcPr>
            <w:tcW w:w="10490" w:type="dxa"/>
          </w:tcPr>
          <w:p w:rsidR="006E3279" w:rsidRPr="00372F3B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применения разных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приёмов лепки для создания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красивых водных растений и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декоративных рыбок. Поиск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изобразительно-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средств.</w:t>
            </w:r>
          </w:p>
        </w:tc>
      </w:tr>
      <w:tr w:rsidR="006E3279" w:rsidRPr="0024721A" w:rsidTr="00A27C4E">
        <w:tc>
          <w:tcPr>
            <w:tcW w:w="534" w:type="dxa"/>
            <w:vMerge/>
            <w:textDirection w:val="btLr"/>
          </w:tcPr>
          <w:p w:rsidR="006E3279" w:rsidRPr="0024721A" w:rsidRDefault="006E3279" w:rsidP="00A27C4E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Лепка сюж.коллективная «Муха-цокотуха»</w:t>
            </w:r>
          </w:p>
        </w:tc>
        <w:tc>
          <w:tcPr>
            <w:tcW w:w="10490" w:type="dxa"/>
          </w:tcPr>
          <w:p w:rsidR="006E3279" w:rsidRPr="00372F3B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дание сюжетной пластической композиции по мотивам литературного произведения «Муха-цокотуха». Лепка на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секом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в движении с передачей харак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терных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особенностей строения (ту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лови-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ще, крылья, ножки) и окраски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Сочетание разных материалов для изображения 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мелких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 (для крыльев использовать фольгу или фантики, для усиков –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>проволок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у, спички, зубочистки; для глазок – бисер, пуговички). Формирование коммуникативных навыков. Синхронизация движений обеих рук в процессе со</w:t>
            </w:r>
            <w:r w:rsidRPr="0037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скульптурного образа.</w:t>
            </w:r>
          </w:p>
        </w:tc>
      </w:tr>
    </w:tbl>
    <w:p w:rsidR="006E3279" w:rsidRPr="007F3F35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7F3F35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3.3.Тематическое планирование «Аппликация»</w:t>
      </w:r>
    </w:p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677"/>
        <w:gridCol w:w="9923"/>
      </w:tblGrid>
      <w:tr w:rsidR="006E3279" w:rsidRPr="0024721A" w:rsidTr="00A27C4E">
        <w:trPr>
          <w:cantSplit/>
          <w:trHeight w:val="329"/>
        </w:trPr>
        <w:tc>
          <w:tcPr>
            <w:tcW w:w="534" w:type="dxa"/>
          </w:tcPr>
          <w:p w:rsidR="006E3279" w:rsidRPr="0096041B" w:rsidRDefault="006E3279" w:rsidP="00A27C4E">
            <w:pPr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 </w:t>
            </w:r>
          </w:p>
        </w:tc>
        <w:tc>
          <w:tcPr>
            <w:tcW w:w="4677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3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E3279" w:rsidRPr="0024721A" w:rsidTr="00A27C4E">
        <w:trPr>
          <w:cantSplit/>
          <w:trHeight w:val="702"/>
        </w:trPr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1.Ап.предм. «Железная дорога, поезд»</w:t>
            </w: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акомство с ножницами и освоение техники резания по прямой – разрезание бумажного прямоугольника на узкие полоски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(шпалы для железной дороги).</w:t>
            </w:r>
          </w:p>
        </w:tc>
      </w:tr>
      <w:tr w:rsidR="006E3279" w:rsidRPr="0024721A" w:rsidTr="00A27C4E">
        <w:trPr>
          <w:cantSplit/>
          <w:trHeight w:val="555"/>
        </w:trPr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6E3279" w:rsidRPr="00771E14" w:rsidRDefault="006E3279" w:rsidP="00A27C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2.Ап.из цветной бумаги, </w:t>
            </w:r>
            <w:r w:rsidRPr="00771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осенних листьев</w:t>
            </w:r>
          </w:p>
          <w:p w:rsidR="006E3279" w:rsidRDefault="006E3279" w:rsidP="00A27C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семечек арбуза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«Золотые подсолнухи»</w:t>
            </w:r>
          </w:p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композиций из разных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материалов. Формирование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пликативных умений в приложении к творческой задаче. Развитие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чувства ритма и композиции.</w:t>
            </w:r>
          </w:p>
        </w:tc>
      </w:tr>
      <w:tr w:rsidR="006E3279" w:rsidRPr="0024721A" w:rsidTr="00A27C4E">
        <w:trPr>
          <w:cantSplit/>
          <w:trHeight w:val="563"/>
        </w:trPr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6E3279" w:rsidRPr="00771E14" w:rsidRDefault="006E3279" w:rsidP="00A27C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3.Ап.сюж. «</w:t>
            </w:r>
            <w:r w:rsidRPr="00771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Заюшкин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 w:rsidRPr="00771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71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(капустка</w:t>
            </w:r>
          </w:p>
          <w:p w:rsidR="006E3279" w:rsidRDefault="006E3279" w:rsidP="00A27C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E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морковка)</w:t>
            </w:r>
          </w:p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пликативное изображение овощей: разрезание прямоугольника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диагонали и закругление уголков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(две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орковки); обрывная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и накладная аппликации (капуста).</w:t>
            </w:r>
          </w:p>
        </w:tc>
      </w:tr>
      <w:tr w:rsidR="006E3279" w:rsidRPr="0024721A" w:rsidTr="00A27C4E">
        <w:trPr>
          <w:cantSplit/>
          <w:trHeight w:val="855"/>
        </w:trPr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4.Ап.с элементами рис. «Праздничная елочка» (открытка)</w:t>
            </w: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Апплик. изображение ёлочки из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треуго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льников, полученных из квадра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тов пут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 разрезания их пополам по диагонали. Ук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рашение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ёлок дек. элементами (сочетание апплик.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ехники с рисованием ватными па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лочка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ми). Создание новогод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них открыток в подарок родителям.</w:t>
            </w:r>
          </w:p>
        </w:tc>
      </w:tr>
      <w:tr w:rsidR="006E3279" w:rsidRPr="0024721A" w:rsidTr="00A27C4E"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5.Ап.сюж. с элеентами констр. «Вкусный сыр для медвежат»</w:t>
            </w:r>
          </w:p>
        </w:tc>
        <w:tc>
          <w:tcPr>
            <w:tcW w:w="9923" w:type="dxa"/>
          </w:tcPr>
          <w:p w:rsidR="006E3279" w:rsidRPr="00771E14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ыгрыванию ска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зочной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деления сыра на части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мотивам венгерской сказки «Два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адных медвежонка»). Учить детей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делить бумажный круг пополам.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приёмы оформления сыра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дыр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очками. Формировать представле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ние о целом и его частях (круг – целое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половин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– части, четвертинки – части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половинок и круга в целом).</w:t>
            </w:r>
          </w:p>
        </w:tc>
      </w:tr>
      <w:tr w:rsidR="006E3279" w:rsidRPr="0024721A" w:rsidTr="00A27C4E"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677" w:type="dxa"/>
          </w:tcPr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6.Ап. по РНС «Заюшкина избушка»</w:t>
            </w: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на одной аппл.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снове (стена – большой квадрат, крыша – треугольник, окно –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ленький квадрат) разных образов сказ.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 – лубяной для </w:t>
            </w:r>
            <w:r w:rsidRPr="00771E14">
              <w:rPr>
                <w:rFonts w:ascii="Times New Roman" w:eastAsia="Calibri" w:hAnsi="Times New Roman" w:cs="Times New Roman"/>
                <w:sz w:val="24"/>
                <w:szCs w:val="24"/>
              </w:rPr>
              <w:t>зайчика и ледяной для лисы.</w:t>
            </w:r>
          </w:p>
        </w:tc>
      </w:tr>
      <w:tr w:rsidR="006E3279" w:rsidRPr="0024721A" w:rsidTr="00A27C4E"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677" w:type="dxa"/>
          </w:tcPr>
          <w:p w:rsidR="006E3279" w:rsidRPr="0024721A" w:rsidRDefault="006E3279" w:rsidP="00A27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7.Ап.с элементами рисования «Сосульки на крыше»</w:t>
            </w: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сосулек разными аппл. техниками и создание 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компо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зиций «Сосульки на крыше дома». 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ножницами с регулированием 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длины разрезов.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своен. способа вырезывания сосулек из бумаги,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сложенной гармошкой.</w:t>
            </w:r>
          </w:p>
        </w:tc>
      </w:tr>
      <w:tr w:rsidR="006E3279" w:rsidRPr="0024721A" w:rsidTr="00A27C4E">
        <w:trPr>
          <w:trHeight w:val="899"/>
        </w:trPr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677" w:type="dxa"/>
          </w:tcPr>
          <w:p w:rsidR="006E3279" w:rsidRPr="00357E19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8.</w:t>
            </w:r>
            <w:r w:rsidRPr="00357E19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Ап. «Ракеты и кометы»</w:t>
            </w:r>
          </w:p>
        </w:tc>
        <w:tc>
          <w:tcPr>
            <w:tcW w:w="9923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аппликативных картин на космическую тему. Освоение рационального способа деления квадрата на три треугольника (один большой для носа ракеты 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маленьких для крыльев). 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обрывной техники.</w:t>
            </w:r>
          </w:p>
        </w:tc>
      </w:tr>
      <w:tr w:rsidR="006E3279" w:rsidRPr="0024721A" w:rsidTr="00A27C4E">
        <w:tc>
          <w:tcPr>
            <w:tcW w:w="534" w:type="dxa"/>
            <w:textDirection w:val="btLr"/>
          </w:tcPr>
          <w:p w:rsidR="006E3279" w:rsidRPr="0096041B" w:rsidRDefault="006E3279" w:rsidP="00A27C4E">
            <w:pPr>
              <w:ind w:left="113" w:right="113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41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677" w:type="dxa"/>
          </w:tcPr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9.Ап.сж. с элементами рис. «В гостях у солнышка»</w:t>
            </w:r>
          </w:p>
        </w:tc>
        <w:tc>
          <w:tcPr>
            <w:tcW w:w="9923" w:type="dxa"/>
          </w:tcPr>
          <w:p w:rsidR="006E3279" w:rsidRPr="00357E19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ование простых сюжетов по моти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сказок. Закрепление техники вы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езания округ лых форм из квадратов разной величины. Понимание обобщённого способа изоб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ражения разных</w:t>
            </w:r>
          </w:p>
          <w:p w:rsidR="006E3279" w:rsidRPr="0024721A" w:rsidRDefault="006E3279" w:rsidP="00A27C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отных (цыплёнок и утёнок) в ап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ликации и рисовании – на основе 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двух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ругов или овалов разной величины (туловище и голова). Развитие способности к формооб</w:t>
            </w:r>
            <w:r w:rsidRPr="00357E19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разованию</w:t>
            </w:r>
          </w:p>
        </w:tc>
      </w:tr>
    </w:tbl>
    <w:p w:rsidR="006E3279" w:rsidRDefault="006E3279" w:rsidP="006E3279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 Тематическое планирование «Конструирование»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42"/>
        <w:gridCol w:w="3119"/>
        <w:gridCol w:w="10489"/>
      </w:tblGrid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9" w:type="dxa"/>
          </w:tcPr>
          <w:p w:rsidR="006E3279" w:rsidRPr="0024721A" w:rsidRDefault="006E3279" w:rsidP="00A27C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6E3279" w:rsidRPr="007318CF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1.Констр.из стр.материала по образцу «Домики»</w:t>
            </w:r>
          </w:p>
        </w:tc>
        <w:tc>
          <w:tcPr>
            <w:tcW w:w="10489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бруском.</w:t>
            </w:r>
            <w:r w:rsidRPr="007318C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произнесении слов, обозначающих пространственные понятия «справа-слева»,  «ближе-дальше»,  «впер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еди-сзади».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Конструирование по условиям «заборчики»</w:t>
            </w:r>
          </w:p>
        </w:tc>
        <w:tc>
          <w:tcPr>
            <w:tcW w:w="10489" w:type="dxa"/>
          </w:tcPr>
          <w:p w:rsidR="006E3279" w:rsidRPr="00B52F2F" w:rsidRDefault="006E3279" w:rsidP="00A2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Замыкание </w:t>
            </w:r>
            <w:r w:rsidRPr="00B5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 способом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траивания плоскостных  фигур;   различение  и правильное называние</w:t>
            </w:r>
            <w:r w:rsidRPr="00B5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цветов (красный, синий, жёлтый, зелёный) и геометрических  фигур (квадрат, треугольник, круг, прямоугольник); закреплять 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о  деталях  конструктора.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6E3279" w:rsidRDefault="006E3279" w:rsidP="00A27C4E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 «Ворота»</w:t>
            </w:r>
          </w:p>
          <w:p w:rsidR="006E3279" w:rsidRPr="00B52F2F" w:rsidRDefault="006E3279" w:rsidP="00A27C4E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елать постройку, соразмерную игрушке (во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, соразмерные матрешке); уточнить понятия «высокий», «низкий».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 для своей машины»</w:t>
            </w:r>
          </w:p>
        </w:tc>
        <w:tc>
          <w:tcPr>
            <w:tcW w:w="10489" w:type="dxa"/>
          </w:tcPr>
          <w:p w:rsidR="006E3279" w:rsidRPr="00B52F2F" w:rsidRDefault="006E3279" w:rsidP="00A27C4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ооружать постройку в соответствии с размерами игрушки, для которой она предназначается; упражнять детей в употреблении слов длинный, спереди, сбоку, слева, справа.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6E3279" w:rsidRPr="00B52F2F" w:rsidRDefault="006E3279" w:rsidP="00A2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5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преобразование его по условиям</w:t>
            </w:r>
          </w:p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«Грузовые автомобили»</w:t>
            </w:r>
          </w:p>
        </w:tc>
        <w:tc>
          <w:tcPr>
            <w:tcW w:w="10489" w:type="dxa"/>
          </w:tcPr>
          <w:p w:rsidR="006E3279" w:rsidRPr="00B52F2F" w:rsidRDefault="006E3279" w:rsidP="00A27C4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детали-цилиндре и его свойствах (в сравнении с бруском)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образцу </w:t>
            </w:r>
          </w:p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«Мосты»</w:t>
            </w:r>
          </w:p>
        </w:tc>
        <w:tc>
          <w:tcPr>
            <w:tcW w:w="10489" w:type="dxa"/>
          </w:tcPr>
          <w:p w:rsidR="006E3279" w:rsidRPr="00B52F2F" w:rsidRDefault="006E3279" w:rsidP="00A27C4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редставление о назначении и строении мостов, название их частей: мостовое перекрытие, или пролет, скаты, опоры; закреплять умение рассматривать образец, делать постройку устойчивой. Формировать умение различать «длинный-короткий»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6E3279" w:rsidRPr="00B52F2F" w:rsidRDefault="006E3279" w:rsidP="00A2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5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преобразование его по условиям.</w:t>
            </w:r>
          </w:p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«Корабли»</w:t>
            </w:r>
          </w:p>
        </w:tc>
        <w:tc>
          <w:tcPr>
            <w:tcW w:w="10489" w:type="dxa"/>
          </w:tcPr>
          <w:p w:rsidR="006E3279" w:rsidRPr="00B52F2F" w:rsidRDefault="006E3279" w:rsidP="00A27C4E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редставление о разных видах судов, о том, что их строение зависит от функционального назначения; подвести к обобщению: у всех кораблей есть нос, корма, днище, палуба. Упражнять в анализе конструкций, в планировании деятельности; развивать конструкторские навыки, упражнять в плоскостном моделировании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6E3279" w:rsidRDefault="006E3279" w:rsidP="00A27C4E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«Двухэтажный дом из бумаги»</w:t>
            </w:r>
          </w:p>
          <w:p w:rsidR="006E3279" w:rsidRPr="00B52F2F" w:rsidRDefault="006E3279" w:rsidP="00A27C4E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онструировать двухэтажный дом из бумаги, закреплять полученные навыки и умения работы с бумагой, формировать обобщенные представления о домах</w:t>
            </w:r>
          </w:p>
        </w:tc>
      </w:tr>
      <w:tr w:rsidR="006E3279" w:rsidRPr="0024721A" w:rsidTr="00A27C4E">
        <w:tc>
          <w:tcPr>
            <w:tcW w:w="1242" w:type="dxa"/>
          </w:tcPr>
          <w:p w:rsidR="006E3279" w:rsidRPr="0024721A" w:rsidRDefault="006E3279" w:rsidP="00A2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6E3279" w:rsidRPr="00B52F2F" w:rsidRDefault="006E3279" w:rsidP="00A2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6E3279" w:rsidRPr="00B52F2F" w:rsidRDefault="006E3279" w:rsidP="00A27C4E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2F2F">
              <w:rPr>
                <w:rFonts w:ascii="Times New Roman" w:hAnsi="Times New Roman" w:cs="Times New Roman"/>
                <w:sz w:val="24"/>
                <w:szCs w:val="24"/>
              </w:rPr>
              <w:t>оздавать замысел и реализовать его, добиваясь поставленной цели. Закрепить у детей полученные знания и конструктивные навыки, способствовать развитию их творчества.</w:t>
            </w:r>
          </w:p>
        </w:tc>
      </w:tr>
    </w:tbl>
    <w:p w:rsidR="006E3279" w:rsidRPr="004E4DF3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3279" w:rsidRPr="004E4DF3" w:rsidSect="00E4165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E3279" w:rsidRPr="00125027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6E3279" w:rsidRDefault="006E3279" w:rsidP="006E32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0" w:name="_GoBack"/>
      <w:bookmarkEnd w:id="0"/>
      <w:r w:rsidRPr="006E327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BF7EF9" w:rsidRDefault="006E3279" w:rsidP="006E3279">
      <w:r w:rsidRPr="0001714E">
        <w:rPr>
          <w:rFonts w:ascii="Times New Roman" w:hAnsi="Times New Roman" w:cs="Times New Roman"/>
          <w:sz w:val="24"/>
          <w:szCs w:val="24"/>
        </w:rPr>
        <w:t>1.</w:t>
      </w:r>
      <w:r w:rsidRPr="0001714E">
        <w:rPr>
          <w:rFonts w:ascii="Times New Roman" w:eastAsia="Times New Roman CYR" w:hAnsi="Times New Roman" w:cs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</w:t>
      </w:r>
      <w:r w:rsidRPr="00B4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образования, утв.</w:t>
      </w:r>
      <w:r w:rsidRPr="00B4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Министерства просвещения РФ от 25 ноября 2022г. № 1028</w:t>
      </w:r>
    </w:p>
    <w:p w:rsidR="006E3279" w:rsidRPr="0001714E" w:rsidRDefault="006E3279" w:rsidP="006E3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4E">
        <w:rPr>
          <w:rFonts w:ascii="Times New Roman" w:hAnsi="Times New Roman" w:cs="Times New Roman"/>
          <w:sz w:val="24"/>
          <w:szCs w:val="24"/>
        </w:rPr>
        <w:t>2. Лыкова И.А. Цветные ладошки. Парциальная программа      художественно-эстетического развития детей 2-7 лет в изобразительной деятельности. – М.: ИД «Цветной мир», 2016.</w:t>
      </w:r>
    </w:p>
    <w:p w:rsidR="006E3279" w:rsidRDefault="006E3279" w:rsidP="006E3279">
      <w:pPr>
        <w:pStyle w:val="ab"/>
        <w:snapToGrid w:val="0"/>
        <w:spacing w:after="0"/>
        <w:rPr>
          <w:rFonts w:eastAsia="Times New Roman"/>
          <w:lang w:eastAsia="ar-SA"/>
        </w:rPr>
      </w:pPr>
      <w:r w:rsidRPr="0001714E">
        <w:t xml:space="preserve">3. </w:t>
      </w:r>
      <w:r w:rsidRPr="0001714E">
        <w:rPr>
          <w:rFonts w:eastAsia="Times New Roman"/>
          <w:lang w:eastAsia="ar-SA"/>
        </w:rPr>
        <w:t>И.А. Лыкова</w:t>
      </w:r>
      <w:r w:rsidRPr="0001714E">
        <w:rPr>
          <w:rFonts w:ascii="Calibri" w:eastAsia="Calibri" w:hAnsi="Calibri" w:cs="Calibri"/>
          <w:lang w:eastAsia="ar-SA"/>
        </w:rPr>
        <w:t xml:space="preserve"> </w:t>
      </w:r>
      <w:r w:rsidRPr="0001714E">
        <w:rPr>
          <w:rFonts w:eastAsia="Times New Roman"/>
          <w:lang w:eastAsia="ar-SA"/>
        </w:rPr>
        <w:t>Изобразительная  деятель</w:t>
      </w:r>
      <w:r>
        <w:rPr>
          <w:rFonts w:eastAsia="Times New Roman"/>
          <w:lang w:eastAsia="ar-SA"/>
        </w:rPr>
        <w:t>ность  в  детском  саду.  Средняя</w:t>
      </w:r>
      <w:r w:rsidRPr="0001714E">
        <w:rPr>
          <w:rFonts w:eastAsia="Times New Roman"/>
          <w:lang w:eastAsia="ar-SA"/>
        </w:rPr>
        <w:t xml:space="preserve">  группа. Планирование,  конспекты,  методические рекомендации.</w:t>
      </w:r>
      <w:r w:rsidRPr="0001714E">
        <w:rPr>
          <w:rFonts w:ascii="Calibri" w:eastAsia="Calibri" w:hAnsi="Calibri" w:cs="Calibri"/>
          <w:lang w:eastAsia="ar-SA"/>
        </w:rPr>
        <w:t xml:space="preserve"> </w:t>
      </w:r>
      <w:r w:rsidRPr="0001714E">
        <w:rPr>
          <w:rFonts w:eastAsia="Times New Roman"/>
          <w:lang w:eastAsia="ar-SA"/>
        </w:rPr>
        <w:t>Москва. Карапуз-дидактика. Творческий центр СФЕРА. 2007</w:t>
      </w:r>
    </w:p>
    <w:p w:rsidR="006E3279" w:rsidRPr="0001714E" w:rsidRDefault="006E3279" w:rsidP="006E3279">
      <w:pPr>
        <w:pStyle w:val="ab"/>
        <w:snapToGrid w:val="0"/>
        <w:spacing w:after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</w:t>
      </w:r>
      <w:r w:rsidRPr="00B52F2F">
        <w:t xml:space="preserve"> </w:t>
      </w:r>
      <w:r w:rsidRPr="00B52F2F">
        <w:rPr>
          <w:rFonts w:eastAsia="Times New Roman"/>
          <w:lang w:eastAsia="ar-SA"/>
        </w:rPr>
        <w:t>Л.В.Куцакова Конструирование из строительного материала</w:t>
      </w:r>
      <w:r>
        <w:rPr>
          <w:rFonts w:eastAsia="Times New Roman"/>
          <w:lang w:eastAsia="ar-SA"/>
        </w:rPr>
        <w:t>,</w:t>
      </w:r>
      <w:r w:rsidRPr="00B52F2F">
        <w:rPr>
          <w:rFonts w:eastAsia="Times New Roman"/>
          <w:lang w:eastAsia="ar-SA"/>
        </w:rPr>
        <w:t xml:space="preserve"> средняя группа</w:t>
      </w:r>
      <w:r>
        <w:rPr>
          <w:rFonts w:eastAsia="Times New Roman"/>
          <w:lang w:eastAsia="ar-SA"/>
        </w:rPr>
        <w:t>.</w:t>
      </w:r>
    </w:p>
    <w:p w:rsidR="006E3279" w:rsidRPr="005265F6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5F6">
        <w:rPr>
          <w:rFonts w:ascii="Times New Roman" w:hAnsi="Times New Roman" w:cs="Times New Roman"/>
          <w:sz w:val="24"/>
          <w:szCs w:val="24"/>
        </w:rPr>
        <w:t>5.  Аверьянова А.П.: Изобразительная деятельность в детском саду: Планы занятий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5F6">
        <w:rPr>
          <w:rFonts w:ascii="Times New Roman" w:hAnsi="Times New Roman" w:cs="Times New Roman"/>
          <w:sz w:val="24"/>
          <w:szCs w:val="24"/>
        </w:rPr>
        <w:t>6. Агапова И.А., Давыдова М.А.: Лучшие модели оригами для детей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265F6">
        <w:rPr>
          <w:rFonts w:ascii="Times New Roman" w:hAnsi="Times New Roman" w:cs="Times New Roman"/>
          <w:sz w:val="28"/>
          <w:szCs w:val="28"/>
        </w:rPr>
        <w:t xml:space="preserve"> </w:t>
      </w:r>
      <w:r w:rsidRPr="005265F6">
        <w:rPr>
          <w:rFonts w:ascii="Times New Roman" w:hAnsi="Times New Roman" w:cs="Times New Roman"/>
          <w:sz w:val="24"/>
          <w:szCs w:val="24"/>
        </w:rPr>
        <w:t>Богатеева З. А.: Чудесные поделки из бумаги: Кн. для воспитателей детского сада и родителей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265F6">
        <w:rPr>
          <w:rFonts w:ascii="Times New Roman" w:hAnsi="Times New Roman" w:cs="Times New Roman"/>
          <w:sz w:val="24"/>
          <w:szCs w:val="24"/>
        </w:rPr>
        <w:t>Доронова Т.Н., Якобсон С.Г.: Обучение детей 2-4 лет рисованию, лепке, аппликации в игре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265F6">
        <w:rPr>
          <w:rFonts w:ascii="Times New Roman" w:hAnsi="Times New Roman" w:cs="Times New Roman"/>
          <w:sz w:val="28"/>
          <w:szCs w:val="28"/>
        </w:rPr>
        <w:t xml:space="preserve"> </w:t>
      </w:r>
      <w:r w:rsidRPr="005265F6">
        <w:rPr>
          <w:rFonts w:ascii="Times New Roman" w:hAnsi="Times New Roman" w:cs="Times New Roman"/>
          <w:sz w:val="24"/>
          <w:szCs w:val="24"/>
        </w:rPr>
        <w:t>Казакова Р.Г.: Рисование с детьми дошкольного возраста: Нетрадиционные техники, планирование, конспекты занятий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5265F6">
        <w:rPr>
          <w:rFonts w:ascii="Times New Roman" w:hAnsi="Times New Roman" w:cs="Times New Roman"/>
          <w:sz w:val="28"/>
          <w:szCs w:val="28"/>
        </w:rPr>
        <w:t xml:space="preserve"> </w:t>
      </w:r>
      <w:r w:rsidRPr="005265F6">
        <w:rPr>
          <w:rFonts w:ascii="Times New Roman" w:hAnsi="Times New Roman" w:cs="Times New Roman"/>
          <w:sz w:val="24"/>
          <w:szCs w:val="24"/>
        </w:rPr>
        <w:t>Кобитина И.И., Сисинова И.В.: Альбом по конструированию игрушек-самоделок: (В помощь воспитателям дошкольных учреждений)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265F6">
        <w:rPr>
          <w:rFonts w:ascii="Times New Roman" w:hAnsi="Times New Roman" w:cs="Times New Roman"/>
          <w:sz w:val="28"/>
          <w:szCs w:val="28"/>
        </w:rPr>
        <w:t xml:space="preserve"> </w:t>
      </w:r>
      <w:r w:rsidRPr="005265F6">
        <w:rPr>
          <w:rFonts w:ascii="Times New Roman" w:hAnsi="Times New Roman" w:cs="Times New Roman"/>
          <w:sz w:val="24"/>
          <w:szCs w:val="24"/>
        </w:rPr>
        <w:t>Морозова О.А.: Волшебный пластилин. Серия: Искусство детям</w:t>
      </w:r>
    </w:p>
    <w:p w:rsidR="006E3279" w:rsidRPr="001B292E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92E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6E3279" w:rsidRPr="001B292E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279" w:rsidRPr="001B292E" w:rsidRDefault="006E3279" w:rsidP="006E3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B292E">
        <w:rPr>
          <w:rFonts w:ascii="Times New Roman" w:eastAsia="Calibri" w:hAnsi="Times New Roman" w:cs="Times New Roman"/>
          <w:sz w:val="24"/>
          <w:szCs w:val="24"/>
        </w:rPr>
        <w:t>Курочкина Н.А.: Знакомим с натюрмортом. Учебно-наглядное пособие</w:t>
      </w:r>
    </w:p>
    <w:p w:rsidR="006E3279" w:rsidRPr="001B292E" w:rsidRDefault="006E3279" w:rsidP="006E3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B292E">
        <w:rPr>
          <w:rFonts w:ascii="Times New Roman" w:eastAsia="Calibri" w:hAnsi="Times New Roman" w:cs="Times New Roman"/>
          <w:sz w:val="24"/>
          <w:szCs w:val="24"/>
        </w:rPr>
        <w:t>Курочкина Н.А.: Знакомим с пейзажной живописью. Учебно-наглядное пособие</w:t>
      </w:r>
    </w:p>
    <w:p w:rsidR="006E3279" w:rsidRDefault="006E3279" w:rsidP="006E3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B292E">
        <w:rPr>
          <w:rFonts w:ascii="Times New Roman" w:eastAsia="Calibri" w:hAnsi="Times New Roman" w:cs="Times New Roman"/>
          <w:sz w:val="24"/>
          <w:szCs w:val="24"/>
        </w:rPr>
        <w:t>Курочкина Н.А.: Знакомство с натюрмортом</w:t>
      </w:r>
    </w:p>
    <w:p w:rsidR="006E3279" w:rsidRPr="001B292E" w:rsidRDefault="006E3279" w:rsidP="006E3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B292E">
        <w:rPr>
          <w:rFonts w:ascii="Times New Roman" w:eastAsia="Calibri" w:hAnsi="Times New Roman" w:cs="Times New Roman"/>
          <w:sz w:val="24"/>
          <w:szCs w:val="24"/>
        </w:rPr>
        <w:t>Русские народные сказки: 16 репродукций; Формат А4. Редактор Г. Конечна</w:t>
      </w:r>
    </w:p>
    <w:p w:rsidR="006E3279" w:rsidRPr="001B292E" w:rsidRDefault="006E3279" w:rsidP="006E3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B292E">
        <w:rPr>
          <w:rFonts w:ascii="Times New Roman" w:eastAsia="Calibri" w:hAnsi="Times New Roman" w:cs="Times New Roman"/>
          <w:sz w:val="24"/>
          <w:szCs w:val="24"/>
        </w:rPr>
        <w:t>Русские народные сказки: Подборка-выставка настенных картин / Художник Е. Рачев; Авт. [вступ. статьи] А.С. Жукова. - 10 отдельных цветных листов иллюстраций в папке; 33 см.</w:t>
      </w:r>
    </w:p>
    <w:p w:rsidR="006E3279" w:rsidRPr="001B292E" w:rsidRDefault="006E3279" w:rsidP="006E3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B292E">
        <w:rPr>
          <w:rFonts w:ascii="Times New Roman" w:eastAsia="Calibri" w:hAnsi="Times New Roman" w:cs="Times New Roman"/>
          <w:sz w:val="24"/>
          <w:szCs w:val="24"/>
        </w:rPr>
        <w:t>Русские сказки: Художник Н. Воробьев - 8 репродукций; Формат 60x90/4</w:t>
      </w:r>
    </w:p>
    <w:p w:rsidR="006E3279" w:rsidRPr="00003311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>Декоративно-прикладное искусство:</w:t>
      </w:r>
    </w:p>
    <w:p w:rsidR="006E3279" w:rsidRPr="00003311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 xml:space="preserve">1.Коллекция народных игрушек (дымковская, филимоновская, богородская, 3–5 видов матрешек); </w:t>
      </w:r>
    </w:p>
    <w:p w:rsidR="006E3279" w:rsidRPr="00003311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>2.Коллекция</w:t>
      </w:r>
      <w:r w:rsidRPr="00003311">
        <w:rPr>
          <w:rFonts w:ascii="OfficinaSansC-Book" w:hAnsi="OfficinaSansC-Book" w:cs="OfficinaSansC-Book"/>
          <w:sz w:val="24"/>
          <w:szCs w:val="24"/>
        </w:rPr>
        <w:t xml:space="preserve"> </w:t>
      </w:r>
      <w:r w:rsidRPr="00003311">
        <w:rPr>
          <w:rFonts w:ascii="Times New Roman" w:hAnsi="Times New Roman" w:cs="Times New Roman"/>
          <w:sz w:val="24"/>
          <w:szCs w:val="24"/>
        </w:rPr>
        <w:t>ложек, красивой посуды и других предметов интерьера из разных материалов (дерева, керамики, металла, соломки).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33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Живопись. 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>Васнецов В., «Аленушка»,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311">
        <w:rPr>
          <w:rFonts w:ascii="Times New Roman" w:hAnsi="Times New Roman" w:cs="Times New Roman"/>
          <w:sz w:val="24"/>
          <w:szCs w:val="24"/>
        </w:rPr>
        <w:t>«Снегурочка», «Иван-царевич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311">
        <w:rPr>
          <w:rFonts w:ascii="Times New Roman" w:hAnsi="Times New Roman" w:cs="Times New Roman"/>
          <w:sz w:val="24"/>
          <w:szCs w:val="24"/>
        </w:rPr>
        <w:t xml:space="preserve">на сером волке»; </w:t>
      </w:r>
    </w:p>
    <w:p w:rsidR="006E3279" w:rsidRPr="00003311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>Куинджи А., «Зима»;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>Левитан И., «Золотая осень», «Весна.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311">
        <w:rPr>
          <w:rFonts w:ascii="Times New Roman" w:hAnsi="Times New Roman" w:cs="Times New Roman"/>
          <w:sz w:val="24"/>
          <w:szCs w:val="24"/>
        </w:rPr>
        <w:t xml:space="preserve">Большая вода»; </w:t>
      </w:r>
    </w:p>
    <w:p w:rsidR="006E3279" w:rsidRPr="00003311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Маковский К., «Дети, бегу</w:t>
      </w:r>
      <w:r w:rsidRPr="00003311">
        <w:rPr>
          <w:rFonts w:ascii="Times New Roman" w:hAnsi="Times New Roman" w:cs="Times New Roman"/>
          <w:sz w:val="24"/>
          <w:szCs w:val="24"/>
        </w:rPr>
        <w:t>щие от грозы»; Остроухов И., «Золотая</w:t>
      </w:r>
    </w:p>
    <w:p w:rsidR="006E3279" w:rsidRPr="00003311" w:rsidRDefault="006E3279" w:rsidP="006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311">
        <w:rPr>
          <w:rFonts w:ascii="Times New Roman" w:hAnsi="Times New Roman" w:cs="Times New Roman"/>
          <w:sz w:val="24"/>
          <w:szCs w:val="24"/>
        </w:rPr>
        <w:t>осень», «О</w:t>
      </w:r>
      <w:r>
        <w:rPr>
          <w:rFonts w:ascii="Times New Roman" w:hAnsi="Times New Roman" w:cs="Times New Roman"/>
          <w:sz w:val="24"/>
          <w:szCs w:val="24"/>
        </w:rPr>
        <w:t>сень»; Шишкин И., «Утро в сосно</w:t>
      </w:r>
      <w:r w:rsidRPr="00003311">
        <w:rPr>
          <w:rFonts w:ascii="Times New Roman" w:hAnsi="Times New Roman" w:cs="Times New Roman"/>
          <w:sz w:val="24"/>
          <w:szCs w:val="24"/>
        </w:rPr>
        <w:t>вом бору», «Зимний лес», «Рожь» и др.</w:t>
      </w:r>
    </w:p>
    <w:p w:rsidR="006E3279" w:rsidRPr="001B292E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EA12F2" w:rsidRDefault="006E3279" w:rsidP="006E327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12F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E3279" w:rsidTr="00A27C4E">
        <w:tc>
          <w:tcPr>
            <w:tcW w:w="562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стул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E3279" w:rsidTr="00A27C4E">
        <w:tc>
          <w:tcPr>
            <w:tcW w:w="562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:rsidR="006E3279" w:rsidRPr="002806D2" w:rsidRDefault="006E3279" w:rsidP="00A27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14E">
              <w:rPr>
                <w:rFonts w:ascii="Times New Roman" w:hAnsi="Times New Roman" w:cs="Times New Roman"/>
                <w:sz w:val="28"/>
                <w:szCs w:val="28"/>
              </w:rPr>
              <w:t xml:space="preserve">Стенд  для  родителей  «Наше  творчество»      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3279" w:rsidTr="00A27C4E">
        <w:tc>
          <w:tcPr>
            <w:tcW w:w="562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E3279" w:rsidRPr="0001714E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наборы, конструкторы</w:t>
            </w:r>
          </w:p>
        </w:tc>
        <w:tc>
          <w:tcPr>
            <w:tcW w:w="2404" w:type="dxa"/>
          </w:tcPr>
          <w:p w:rsidR="006E3279" w:rsidRDefault="006E3279" w:rsidP="00A27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E3279" w:rsidRPr="002806D2" w:rsidRDefault="006E3279" w:rsidP="006E3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Pr="00BE4496" w:rsidRDefault="006E3279" w:rsidP="006E3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BE4496" w:rsidRDefault="006E3279" w:rsidP="006E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279" w:rsidRPr="00BE4496" w:rsidRDefault="006E3279" w:rsidP="00BE4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3279" w:rsidRPr="00B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0F" w:rsidRDefault="00E83F0F" w:rsidP="000C02FF">
      <w:pPr>
        <w:spacing w:after="0" w:line="240" w:lineRule="auto"/>
      </w:pPr>
      <w:r>
        <w:separator/>
      </w:r>
    </w:p>
  </w:endnote>
  <w:endnote w:type="continuationSeparator" w:id="0">
    <w:p w:rsidR="00E83F0F" w:rsidRDefault="00E83F0F" w:rsidP="000C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396591"/>
      <w:docPartObj>
        <w:docPartGallery w:val="Page Numbers (Bottom of Page)"/>
        <w:docPartUnique/>
      </w:docPartObj>
    </w:sdtPr>
    <w:sdtEndPr/>
    <w:sdtContent>
      <w:p w:rsidR="000C02FF" w:rsidRDefault="000C02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279">
          <w:rPr>
            <w:noProof/>
          </w:rPr>
          <w:t>7</w:t>
        </w:r>
        <w:r>
          <w:fldChar w:fldCharType="end"/>
        </w:r>
      </w:p>
    </w:sdtContent>
  </w:sdt>
  <w:p w:rsidR="000C02FF" w:rsidRDefault="000C02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22553"/>
      <w:docPartObj>
        <w:docPartGallery w:val="Page Numbers (Bottom of Page)"/>
        <w:docPartUnique/>
      </w:docPartObj>
    </w:sdtPr>
    <w:sdtContent>
      <w:p w:rsidR="006E3279" w:rsidRDefault="006E3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6E3279" w:rsidRDefault="006E32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453463"/>
      <w:docPartObj>
        <w:docPartGallery w:val="Page Numbers (Bottom of Page)"/>
        <w:docPartUnique/>
      </w:docPartObj>
    </w:sdtPr>
    <w:sdtContent>
      <w:p w:rsidR="006E3279" w:rsidRDefault="006E3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6E3279" w:rsidRDefault="006E327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624780"/>
      <w:docPartObj>
        <w:docPartGallery w:val="Page Numbers (Bottom of Page)"/>
        <w:docPartUnique/>
      </w:docPartObj>
    </w:sdtPr>
    <w:sdtContent>
      <w:p w:rsidR="006E3279" w:rsidRDefault="006E3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6E3279" w:rsidRDefault="006E32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0F" w:rsidRDefault="00E83F0F" w:rsidP="000C02FF">
      <w:pPr>
        <w:spacing w:after="0" w:line="240" w:lineRule="auto"/>
      </w:pPr>
      <w:r>
        <w:separator/>
      </w:r>
    </w:p>
  </w:footnote>
  <w:footnote w:type="continuationSeparator" w:id="0">
    <w:p w:rsidR="00E83F0F" w:rsidRDefault="00E83F0F" w:rsidP="000C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00000008"/>
    <w:name w:val="WW8Num10"/>
    <w:lvl w:ilvl="0">
      <w:start w:val="1"/>
      <w:numFmt w:val="bullet"/>
      <w:suff w:val="nothing"/>
      <w:lvlText w:val="V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32C1"/>
    <w:multiLevelType w:val="hybridMultilevel"/>
    <w:tmpl w:val="00006AF8"/>
    <w:lvl w:ilvl="0" w:tplc="00004B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0F7379"/>
    <w:multiLevelType w:val="hybridMultilevel"/>
    <w:tmpl w:val="650E5482"/>
    <w:lvl w:ilvl="0" w:tplc="C3A64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194DE7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1FD1"/>
    <w:multiLevelType w:val="hybridMultilevel"/>
    <w:tmpl w:val="5A9E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89F"/>
    <w:multiLevelType w:val="hybridMultilevel"/>
    <w:tmpl w:val="AD22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97581"/>
    <w:multiLevelType w:val="hybridMultilevel"/>
    <w:tmpl w:val="E12C08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2CA66B6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27CE3"/>
    <w:multiLevelType w:val="hybridMultilevel"/>
    <w:tmpl w:val="820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97B2A"/>
    <w:multiLevelType w:val="hybridMultilevel"/>
    <w:tmpl w:val="EA6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E2EF8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41B"/>
    <w:multiLevelType w:val="hybridMultilevel"/>
    <w:tmpl w:val="479A5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D1D8D"/>
    <w:multiLevelType w:val="hybridMultilevel"/>
    <w:tmpl w:val="705E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D168A"/>
    <w:multiLevelType w:val="hybridMultilevel"/>
    <w:tmpl w:val="D0F4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1870"/>
    <w:multiLevelType w:val="hybridMultilevel"/>
    <w:tmpl w:val="46DA7E18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4290D"/>
    <w:multiLevelType w:val="hybridMultilevel"/>
    <w:tmpl w:val="05A2705A"/>
    <w:lvl w:ilvl="0" w:tplc="47A8791E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7E31F60"/>
    <w:multiLevelType w:val="hybridMultilevel"/>
    <w:tmpl w:val="406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309"/>
    <w:multiLevelType w:val="hybridMultilevel"/>
    <w:tmpl w:val="16541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20F"/>
    <w:multiLevelType w:val="hybridMultilevel"/>
    <w:tmpl w:val="2AA2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33F83"/>
    <w:multiLevelType w:val="hybridMultilevel"/>
    <w:tmpl w:val="7C1EE638"/>
    <w:lvl w:ilvl="0" w:tplc="C3A6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1044"/>
    <w:multiLevelType w:val="multilevel"/>
    <w:tmpl w:val="81F88FBC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sz w:val="28"/>
      </w:rPr>
    </w:lvl>
  </w:abstractNum>
  <w:abstractNum w:abstractNumId="25" w15:restartNumberingAfterBreak="0">
    <w:nsid w:val="5E7B5CD1"/>
    <w:multiLevelType w:val="hybridMultilevel"/>
    <w:tmpl w:val="CB68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2282A"/>
    <w:multiLevelType w:val="hybridMultilevel"/>
    <w:tmpl w:val="155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E0EDF"/>
    <w:multiLevelType w:val="hybridMultilevel"/>
    <w:tmpl w:val="D15082F0"/>
    <w:lvl w:ilvl="0" w:tplc="1CD8F83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F097B1C"/>
    <w:multiLevelType w:val="hybridMultilevel"/>
    <w:tmpl w:val="CCEC29D4"/>
    <w:lvl w:ilvl="0" w:tplc="E7E8447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14F3AE3"/>
    <w:multiLevelType w:val="hybridMultilevel"/>
    <w:tmpl w:val="C3C6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D114F"/>
    <w:multiLevelType w:val="hybridMultilevel"/>
    <w:tmpl w:val="3F004F5E"/>
    <w:lvl w:ilvl="0" w:tplc="70BAE880">
      <w:start w:val="1"/>
      <w:numFmt w:val="decimal"/>
      <w:lvlText w:val="%1."/>
      <w:lvlJc w:val="left"/>
      <w:pPr>
        <w:ind w:left="63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50E7DC1"/>
    <w:multiLevelType w:val="hybridMultilevel"/>
    <w:tmpl w:val="BDA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15575"/>
    <w:multiLevelType w:val="hybridMultilevel"/>
    <w:tmpl w:val="5700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29"/>
  </w:num>
  <w:num w:numId="8">
    <w:abstractNumId w:val="23"/>
  </w:num>
  <w:num w:numId="9">
    <w:abstractNumId w:val="0"/>
  </w:num>
  <w:num w:numId="10">
    <w:abstractNumId w:val="3"/>
  </w:num>
  <w:num w:numId="11">
    <w:abstractNumId w:val="26"/>
  </w:num>
  <w:num w:numId="12">
    <w:abstractNumId w:val="2"/>
  </w:num>
  <w:num w:numId="13">
    <w:abstractNumId w:val="21"/>
  </w:num>
  <w:num w:numId="14">
    <w:abstractNumId w:val="12"/>
  </w:num>
  <w:num w:numId="15">
    <w:abstractNumId w:val="19"/>
  </w:num>
  <w:num w:numId="16">
    <w:abstractNumId w:val="30"/>
  </w:num>
  <w:num w:numId="17">
    <w:abstractNumId w:val="28"/>
  </w:num>
  <w:num w:numId="18">
    <w:abstractNumId w:val="27"/>
  </w:num>
  <w:num w:numId="19">
    <w:abstractNumId w:val="17"/>
  </w:num>
  <w:num w:numId="20">
    <w:abstractNumId w:val="9"/>
  </w:num>
  <w:num w:numId="21">
    <w:abstractNumId w:val="20"/>
  </w:num>
  <w:num w:numId="22">
    <w:abstractNumId w:val="22"/>
  </w:num>
  <w:num w:numId="23">
    <w:abstractNumId w:val="31"/>
  </w:num>
  <w:num w:numId="24">
    <w:abstractNumId w:val="24"/>
  </w:num>
  <w:num w:numId="25">
    <w:abstractNumId w:val="4"/>
  </w:num>
  <w:num w:numId="26">
    <w:abstractNumId w:val="16"/>
  </w:num>
  <w:num w:numId="27">
    <w:abstractNumId w:val="32"/>
  </w:num>
  <w:num w:numId="28">
    <w:abstractNumId w:val="15"/>
  </w:num>
  <w:num w:numId="29">
    <w:abstractNumId w:val="25"/>
  </w:num>
  <w:num w:numId="30">
    <w:abstractNumId w:val="18"/>
  </w:num>
  <w:num w:numId="31">
    <w:abstractNumId w:val="13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6"/>
    <w:rsid w:val="00022AA3"/>
    <w:rsid w:val="00022BBE"/>
    <w:rsid w:val="000523D8"/>
    <w:rsid w:val="000553F1"/>
    <w:rsid w:val="00080FBB"/>
    <w:rsid w:val="00081A71"/>
    <w:rsid w:val="000928B5"/>
    <w:rsid w:val="000C02FF"/>
    <w:rsid w:val="000D55B2"/>
    <w:rsid w:val="001058C4"/>
    <w:rsid w:val="0012062F"/>
    <w:rsid w:val="00173139"/>
    <w:rsid w:val="00186114"/>
    <w:rsid w:val="001D31BC"/>
    <w:rsid w:val="001D37FF"/>
    <w:rsid w:val="001E08F8"/>
    <w:rsid w:val="001F592C"/>
    <w:rsid w:val="001F6215"/>
    <w:rsid w:val="00254E8F"/>
    <w:rsid w:val="00257C44"/>
    <w:rsid w:val="00266E8C"/>
    <w:rsid w:val="002806D2"/>
    <w:rsid w:val="002B07A8"/>
    <w:rsid w:val="002C3C6F"/>
    <w:rsid w:val="002F0529"/>
    <w:rsid w:val="002F7273"/>
    <w:rsid w:val="00343B05"/>
    <w:rsid w:val="003621F5"/>
    <w:rsid w:val="004134CD"/>
    <w:rsid w:val="00443C4D"/>
    <w:rsid w:val="004543F4"/>
    <w:rsid w:val="004615A6"/>
    <w:rsid w:val="004A799F"/>
    <w:rsid w:val="004E44D9"/>
    <w:rsid w:val="00524A83"/>
    <w:rsid w:val="00525600"/>
    <w:rsid w:val="00571323"/>
    <w:rsid w:val="00576F2A"/>
    <w:rsid w:val="00583B63"/>
    <w:rsid w:val="0063291C"/>
    <w:rsid w:val="006E3279"/>
    <w:rsid w:val="006E6D89"/>
    <w:rsid w:val="006F6BC3"/>
    <w:rsid w:val="007036E0"/>
    <w:rsid w:val="0077647B"/>
    <w:rsid w:val="007845B1"/>
    <w:rsid w:val="007F16F2"/>
    <w:rsid w:val="007F6970"/>
    <w:rsid w:val="008469AC"/>
    <w:rsid w:val="008B3BF1"/>
    <w:rsid w:val="008E7498"/>
    <w:rsid w:val="00905510"/>
    <w:rsid w:val="00982D48"/>
    <w:rsid w:val="00985367"/>
    <w:rsid w:val="009959F0"/>
    <w:rsid w:val="009C4C27"/>
    <w:rsid w:val="009D5E72"/>
    <w:rsid w:val="009F554D"/>
    <w:rsid w:val="00A06262"/>
    <w:rsid w:val="00A12BFB"/>
    <w:rsid w:val="00A14BB5"/>
    <w:rsid w:val="00A2219F"/>
    <w:rsid w:val="00A36075"/>
    <w:rsid w:val="00A47F85"/>
    <w:rsid w:val="00A50676"/>
    <w:rsid w:val="00A80264"/>
    <w:rsid w:val="00A93A37"/>
    <w:rsid w:val="00B12626"/>
    <w:rsid w:val="00BE41FE"/>
    <w:rsid w:val="00BE4496"/>
    <w:rsid w:val="00C1324F"/>
    <w:rsid w:val="00C40187"/>
    <w:rsid w:val="00C8644C"/>
    <w:rsid w:val="00CA22DE"/>
    <w:rsid w:val="00D5058F"/>
    <w:rsid w:val="00D51EA3"/>
    <w:rsid w:val="00D5439A"/>
    <w:rsid w:val="00DA4F62"/>
    <w:rsid w:val="00DB247B"/>
    <w:rsid w:val="00DB64AE"/>
    <w:rsid w:val="00DE1131"/>
    <w:rsid w:val="00DF20E6"/>
    <w:rsid w:val="00DF2130"/>
    <w:rsid w:val="00E179C5"/>
    <w:rsid w:val="00E74B1F"/>
    <w:rsid w:val="00E83F0F"/>
    <w:rsid w:val="00E94C45"/>
    <w:rsid w:val="00E9519C"/>
    <w:rsid w:val="00EC53FE"/>
    <w:rsid w:val="00F05956"/>
    <w:rsid w:val="00F17951"/>
    <w:rsid w:val="00F2069C"/>
    <w:rsid w:val="00F308FC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F6EA3-7D97-43AB-A9F8-E99AD900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496"/>
    <w:pPr>
      <w:ind w:left="720"/>
      <w:contextualSpacing/>
    </w:pPr>
  </w:style>
  <w:style w:type="paragraph" w:customStyle="1" w:styleId="Default">
    <w:name w:val="Default"/>
    <w:rsid w:val="000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02FF"/>
  </w:style>
  <w:style w:type="paragraph" w:styleId="a7">
    <w:name w:val="footer"/>
    <w:basedOn w:val="a"/>
    <w:link w:val="a8"/>
    <w:uiPriority w:val="99"/>
    <w:unhideWhenUsed/>
    <w:rsid w:val="000C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02FF"/>
  </w:style>
  <w:style w:type="paragraph" w:styleId="a9">
    <w:name w:val="Balloon Text"/>
    <w:basedOn w:val="a"/>
    <w:link w:val="aa"/>
    <w:uiPriority w:val="99"/>
    <w:semiHidden/>
    <w:unhideWhenUsed/>
    <w:rsid w:val="0008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B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928B5"/>
    <w:rPr>
      <w:rFonts w:ascii="Times New Roman" w:hAnsi="Times New Roman" w:cs="Times New Roman"/>
      <w:sz w:val="24"/>
      <w:szCs w:val="24"/>
    </w:rPr>
  </w:style>
  <w:style w:type="paragraph" w:customStyle="1" w:styleId="61">
    <w:name w:val="Основной текст (61)"/>
    <w:basedOn w:val="a"/>
    <w:rsid w:val="006E6D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512">
    <w:name w:val="Заголовок №5 (12)"/>
    <w:basedOn w:val="a"/>
    <w:rsid w:val="006E6D89"/>
    <w:pPr>
      <w:shd w:val="clear" w:color="auto" w:fill="FFFFFF"/>
      <w:spacing w:after="1560" w:line="264" w:lineRule="exact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c">
    <w:name w:val="No Spacing"/>
    <w:uiPriority w:val="99"/>
    <w:qFormat/>
    <w:rsid w:val="006E3279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Strong"/>
    <w:basedOn w:val="a0"/>
    <w:uiPriority w:val="22"/>
    <w:qFormat/>
    <w:rsid w:val="006E3279"/>
    <w:rPr>
      <w:b/>
      <w:bCs/>
    </w:rPr>
  </w:style>
  <w:style w:type="character" w:customStyle="1" w:styleId="FontStyle145">
    <w:name w:val="Font Style145"/>
    <w:rsid w:val="006E3279"/>
    <w:rPr>
      <w:rFonts w:ascii="Arial" w:hAnsi="Arial" w:cs="Arial" w:hint="default"/>
      <w:sz w:val="18"/>
      <w:szCs w:val="18"/>
    </w:rPr>
  </w:style>
  <w:style w:type="paragraph" w:customStyle="1" w:styleId="Style57">
    <w:name w:val="Style57"/>
    <w:basedOn w:val="a"/>
    <w:rsid w:val="006E3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6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51</Pages>
  <Words>14542</Words>
  <Characters>82894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61</cp:revision>
  <cp:lastPrinted>2020-08-26T07:13:00Z</cp:lastPrinted>
  <dcterms:created xsi:type="dcterms:W3CDTF">2018-03-29T10:55:00Z</dcterms:created>
  <dcterms:modified xsi:type="dcterms:W3CDTF">2024-05-24T09:38:00Z</dcterms:modified>
</cp:coreProperties>
</file>