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A6" w:rsidRPr="004615A6" w:rsidRDefault="004615A6" w:rsidP="004615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ООП</w:t>
      </w:r>
    </w:p>
    <w:p w:rsidR="004615A6" w:rsidRPr="004615A6" w:rsidRDefault="00617C85" w:rsidP="004615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63</w:t>
      </w:r>
      <w:r w:rsidR="004615A6"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</w:p>
    <w:p w:rsidR="004615A6" w:rsidRPr="004615A6" w:rsidRDefault="00617C85" w:rsidP="004615A6">
      <w:pPr>
        <w:jc w:val="right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«16</w:t>
      </w:r>
      <w:r w:rsidR="004615A6"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4615A6" w:rsidRPr="007F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F24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5A6"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BE4496" w:rsidRDefault="00BE4496" w:rsidP="00DE11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Pr="00F96B77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DE1131" w:rsidRPr="00B12626" w:rsidRDefault="00DE1131" w:rsidP="00B12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 w:rsidR="007F6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62F" w:rsidRPr="00F96B77" w:rsidRDefault="0012062F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8E7498" w:rsidRDefault="008E7498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</w:t>
      </w: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«Познание предметного и социального мира, освоение безопасного поведения»</w:t>
      </w:r>
    </w:p>
    <w:p w:rsidR="004615A6" w:rsidRPr="004615A6" w:rsidRDefault="008E7498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год обучения</w:t>
      </w:r>
      <w:r w:rsidR="007F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615A6" w:rsidRPr="0046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лет</w:t>
      </w:r>
      <w:r w:rsidR="007F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8E74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615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Разработчики программы:</w:t>
      </w:r>
    </w:p>
    <w:p w:rsidR="00F2488D" w:rsidRDefault="00617C85" w:rsidP="00F24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Роздоба Е.П.</w:t>
      </w:r>
      <w:r w:rsidR="002676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F2488D" w:rsidRPr="00F248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</w:p>
    <w:p w:rsidR="00617C85" w:rsidRPr="00F2488D" w:rsidRDefault="00617C85" w:rsidP="00F24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Серебрянская Н.И., воспитатель</w:t>
      </w:r>
    </w:p>
    <w:p w:rsidR="00F2488D" w:rsidRPr="00F2488D" w:rsidRDefault="00F2488D" w:rsidP="00F24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617C85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="004615A6" w:rsidRPr="004615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1058C4" w:rsidRDefault="001058C4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58C4" w:rsidRPr="004615A6" w:rsidRDefault="001058C4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36E0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13"/>
        <w:gridCol w:w="1270"/>
      </w:tblGrid>
      <w:tr w:rsidR="00BE4496" w:rsidTr="001058C4">
        <w:tc>
          <w:tcPr>
            <w:tcW w:w="636" w:type="dxa"/>
          </w:tcPr>
          <w:p w:rsidR="00BE4496" w:rsidRDefault="00BE4496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BE4496" w:rsidRPr="00BE4496" w:rsidRDefault="00BE4496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BE4496" w:rsidRPr="00BE4496" w:rsidRDefault="00BE4496" w:rsidP="00BE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4496" w:rsidTr="001058C4">
        <w:tc>
          <w:tcPr>
            <w:tcW w:w="636" w:type="dxa"/>
          </w:tcPr>
          <w:p w:rsidR="00BE4496" w:rsidRDefault="0012062F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BE4496" w:rsidRPr="00BE4496" w:rsidRDefault="00BE4496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BE4496" w:rsidRPr="00BE4496" w:rsidRDefault="001D37FF" w:rsidP="00BE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58C4" w:rsidTr="001058C4">
        <w:tc>
          <w:tcPr>
            <w:tcW w:w="636" w:type="dxa"/>
          </w:tcPr>
          <w:p w:rsidR="001058C4" w:rsidRDefault="001058C4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1058C4" w:rsidRPr="00BE4496" w:rsidRDefault="001058C4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1058C4" w:rsidRPr="00BE4496" w:rsidRDefault="008467C9" w:rsidP="00BE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58C4" w:rsidTr="001058C4">
        <w:tc>
          <w:tcPr>
            <w:tcW w:w="636" w:type="dxa"/>
          </w:tcPr>
          <w:p w:rsidR="001058C4" w:rsidRDefault="001058C4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1058C4" w:rsidRPr="00BE4496" w:rsidRDefault="001058C4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1058C4" w:rsidRPr="00BE4496" w:rsidRDefault="008467C9" w:rsidP="00BE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080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970" w:rsidRPr="008E7498" w:rsidRDefault="00BE4496" w:rsidP="008E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</w:t>
      </w:r>
      <w:r w:rsidR="00DB64AE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</w:t>
      </w:r>
      <w:r w:rsidR="008E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970" w:rsidRPr="00092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="00617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</w:t>
      </w:r>
      <w:r w:rsidR="00DB64AE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 дошкольного образования МАДОУ</w:t>
      </w:r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ЦРР д/с № 110</w:t>
      </w:r>
      <w:r w:rsidR="00DB64AE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является ее приложением. Программа</w:t>
      </w:r>
      <w:r w:rsidR="007F6970" w:rsidRPr="000928B5">
        <w:rPr>
          <w:rFonts w:ascii="Times New Roman" w:eastAsia="Times New Roman" w:hAnsi="Times New Roman" w:cs="Times New Roman"/>
          <w:sz w:val="24"/>
          <w:szCs w:val="24"/>
        </w:rPr>
        <w:t xml:space="preserve">  определяет содержание и организацию воспитательно- образовательного процесса в</w:t>
      </w:r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старшей группе (5-6 лет) по </w:t>
      </w:r>
      <w:r w:rsidR="008E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области </w:t>
      </w:r>
      <w:r w:rsidR="007F6970" w:rsidRPr="008E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«Социально-коммуникативное развитие»</w:t>
      </w:r>
      <w:r w:rsidR="008E7498" w:rsidRPr="008E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970" w:rsidRPr="000928B5" w:rsidRDefault="007F6970" w:rsidP="00092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9AC" w:rsidRDefault="000928B5" w:rsidP="008469AC">
      <w:pPr>
        <w:pStyle w:val="ab"/>
        <w:spacing w:after="0"/>
        <w:ind w:firstLine="708"/>
        <w:jc w:val="both"/>
        <w:rPr>
          <w:rFonts w:eastAsia="Times New Roman"/>
          <w:bCs/>
          <w:lang w:eastAsia="ar-SA"/>
        </w:rPr>
      </w:pPr>
      <w:r w:rsidRPr="000928B5">
        <w:rPr>
          <w:rFonts w:eastAsia="Times New Roman"/>
          <w:color w:val="000000"/>
          <w:lang w:eastAsia="ru-RU"/>
        </w:rPr>
        <w:t xml:space="preserve">Реализуется в </w:t>
      </w:r>
      <w:r w:rsidR="00DB64AE" w:rsidRPr="000928B5">
        <w:rPr>
          <w:rFonts w:eastAsia="Times New Roman"/>
        </w:rPr>
        <w:t xml:space="preserve">образовательной </w:t>
      </w:r>
      <w:r w:rsidR="007F6970" w:rsidRPr="000928B5">
        <w:rPr>
          <w:rFonts w:eastAsia="Times New Roman"/>
        </w:rPr>
        <w:t>деятельности «Познание предметного и социального мира, освоение безопасного поведения</w:t>
      </w:r>
      <w:r w:rsidRPr="000928B5">
        <w:rPr>
          <w:rFonts w:eastAsia="Times New Roman"/>
        </w:rPr>
        <w:t>»</w:t>
      </w:r>
      <w:r>
        <w:rPr>
          <w:rFonts w:eastAsia="Times New Roman"/>
        </w:rPr>
        <w:t xml:space="preserve"> 1 раз в 2 недели (18 занятий в уч.г.), в режимных моментах – ежедневно.</w:t>
      </w:r>
      <w:r w:rsidRPr="000928B5">
        <w:rPr>
          <w:rFonts w:eastAsia="Times New Roman"/>
        </w:rPr>
        <w:t xml:space="preserve"> </w:t>
      </w:r>
      <w:r>
        <w:rPr>
          <w:rFonts w:eastAsia="Times New Roman"/>
          <w:bCs/>
          <w:lang w:eastAsia="ar-SA"/>
        </w:rPr>
        <w:t xml:space="preserve">Интегрируется со всеми ОО, </w:t>
      </w:r>
      <w:r w:rsidRPr="000928B5">
        <w:rPr>
          <w:rFonts w:eastAsia="Times New Roman"/>
          <w:bCs/>
          <w:lang w:eastAsia="ar-SA"/>
        </w:rPr>
        <w:t>в которых происходит дальнейшее обогащение социально-личностного опыта ребенка, развиваются социально-ценностные ориентировки и представления, происходит</w:t>
      </w:r>
      <w:r w:rsidR="00524A83">
        <w:rPr>
          <w:rFonts w:eastAsia="Times New Roman"/>
          <w:bCs/>
          <w:lang w:eastAsia="ar-SA"/>
        </w:rPr>
        <w:t xml:space="preserve"> развитие детского самосознания, формирование правил поведения.</w:t>
      </w:r>
      <w:r w:rsidR="00361AE2" w:rsidRPr="00361AE2">
        <w:rPr>
          <w:rFonts w:ascii="Courier" w:eastAsiaTheme="minorEastAsia" w:hAnsi="Courier" w:cs="Courier"/>
          <w:lang w:eastAsia="ru-RU"/>
        </w:rPr>
        <w:t xml:space="preserve"> </w:t>
      </w:r>
      <w:r w:rsidR="006819DF">
        <w:rPr>
          <w:rFonts w:eastAsia="Times New Roman"/>
          <w:bCs/>
          <w:lang w:eastAsia="ar-SA"/>
        </w:rPr>
        <w:t>В</w:t>
      </w:r>
      <w:r w:rsidR="00361AE2" w:rsidRPr="00361AE2">
        <w:rPr>
          <w:rFonts w:eastAsia="Times New Roman"/>
          <w:bCs/>
          <w:lang w:eastAsia="ar-SA"/>
        </w:rPr>
        <w:t xml:space="preserve"> области формирования основ гражданственности и патриотизма</w:t>
      </w:r>
      <w:r w:rsidR="006819DF">
        <w:rPr>
          <w:rFonts w:eastAsia="Times New Roman"/>
          <w:bCs/>
          <w:lang w:eastAsia="ar-SA"/>
        </w:rPr>
        <w:t xml:space="preserve"> интегрируется с ОО «Познавательное развитие» («Окружающий мир» 1 раз в 2 недели.</w:t>
      </w:r>
    </w:p>
    <w:p w:rsidR="00A12BFB" w:rsidRPr="008469AC" w:rsidRDefault="00DB64AE" w:rsidP="008469AC">
      <w:pPr>
        <w:pStyle w:val="ab"/>
        <w:spacing w:after="0"/>
        <w:ind w:firstLine="708"/>
        <w:jc w:val="both"/>
        <w:rPr>
          <w:rFonts w:eastAsia="Times New Roman"/>
          <w:bCs/>
          <w:lang w:eastAsia="ar-SA"/>
        </w:rPr>
      </w:pPr>
      <w:r w:rsidRPr="00DB64AE">
        <w:rPr>
          <w:rFonts w:eastAsia="Times New Roman"/>
          <w:sz w:val="28"/>
          <w:shd w:val="clear" w:color="auto" w:fill="FFFFFF"/>
          <w:lang w:eastAsia="ru-RU"/>
        </w:rPr>
        <w:t xml:space="preserve">     </w:t>
      </w:r>
    </w:p>
    <w:p w:rsidR="001058C4" w:rsidRPr="000928B5" w:rsidRDefault="00BE4496" w:rsidP="00105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Основные цели и зада</w:t>
      </w:r>
      <w:r w:rsidR="001058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чи реализации рабочей программы </w:t>
      </w:r>
    </w:p>
    <w:p w:rsidR="00BE4496" w:rsidRPr="008469AC" w:rsidRDefault="00BE4496" w:rsidP="00846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E4496" w:rsidRPr="00A50676" w:rsidRDefault="00BE4496" w:rsidP="006819DF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69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="00A50676" w:rsidRPr="00A5067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50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A50676" w:rsidRPr="00A50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ормирование первичных представлений о себе, о малой Родине и Отечестве</w:t>
      </w:r>
      <w:r w:rsidR="00A50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8469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B64AE" w:rsidRPr="008469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</w:t>
      </w:r>
      <w:r w:rsidR="00524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мирование социальных отношений, </w:t>
      </w:r>
      <w:r w:rsidR="00524A83" w:rsidRPr="00524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 безопасного поведения в быту, социуме, природе.</w:t>
      </w:r>
      <w:r w:rsidR="00A50676" w:rsidRPr="00A5067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24A83" w:rsidRPr="00524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8469AC" w:rsidRDefault="008469AC" w:rsidP="006819DF">
      <w:pPr>
        <w:pStyle w:val="ab"/>
        <w:spacing w:after="0" w:line="240" w:lineRule="auto"/>
        <w:ind w:left="-567"/>
        <w:jc w:val="both"/>
        <w:rPr>
          <w:b/>
        </w:rPr>
      </w:pPr>
      <w:r w:rsidRPr="008469AC">
        <w:t>З</w:t>
      </w:r>
      <w:r w:rsidRPr="008469AC">
        <w:rPr>
          <w:b/>
        </w:rPr>
        <w:t>адачи:</w:t>
      </w:r>
    </w:p>
    <w:p w:rsidR="006819DF" w:rsidRPr="00316089" w:rsidRDefault="006819DF" w:rsidP="006819DF">
      <w:pPr>
        <w:pStyle w:val="ab"/>
        <w:spacing w:after="0" w:line="240" w:lineRule="auto"/>
        <w:ind w:left="-567"/>
        <w:jc w:val="both"/>
      </w:pPr>
      <w:r w:rsidRPr="006819DF">
        <w:rPr>
          <w:b/>
        </w:rPr>
        <w:t>1) в сфере социальных отношений</w:t>
      </w:r>
      <w:r>
        <w:rPr>
          <w:b/>
        </w:rPr>
        <w:t>:</w:t>
      </w:r>
      <w:r w:rsidRPr="006819DF">
        <w:rPr>
          <w:b/>
        </w:rPr>
        <w:br/>
      </w:r>
      <w:r w:rsidR="00316089" w:rsidRPr="00316089">
        <w:t xml:space="preserve">- </w:t>
      </w:r>
      <w:r w:rsidRPr="00316089">
        <w:t>обогащать представления детей о формах поведения и действиях в различных ситуациях в семье и ДОО;</w:t>
      </w:r>
    </w:p>
    <w:p w:rsidR="006819DF" w:rsidRPr="00316089" w:rsidRDefault="00316089" w:rsidP="006819DF">
      <w:pPr>
        <w:pStyle w:val="ab"/>
        <w:spacing w:after="0" w:line="240" w:lineRule="auto"/>
        <w:ind w:left="-567"/>
      </w:pPr>
      <w:r w:rsidRPr="00316089">
        <w:t xml:space="preserve">- </w:t>
      </w:r>
      <w:r w:rsidR="006819DF" w:rsidRPr="00316089">
        <w:t>содействовать пониманию детьми собственных и чужих эмоциональных состояний и переживаний, овладению способами эмпатийного поведения в ответ на разнообразные эмоциональные проявления сверстников и взрослых;</w:t>
      </w:r>
    </w:p>
    <w:p w:rsidR="006819DF" w:rsidRPr="00316089" w:rsidRDefault="00316089" w:rsidP="006819DF">
      <w:pPr>
        <w:pStyle w:val="ab"/>
        <w:spacing w:after="0" w:line="240" w:lineRule="auto"/>
        <w:ind w:left="-567"/>
        <w:jc w:val="both"/>
      </w:pPr>
      <w:r w:rsidRPr="00316089">
        <w:t xml:space="preserve">- </w:t>
      </w:r>
      <w:r w:rsidR="006819DF" w:rsidRPr="00316089">
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</w:r>
    </w:p>
    <w:p w:rsidR="006819DF" w:rsidRPr="00316089" w:rsidRDefault="00316089" w:rsidP="006819DF">
      <w:pPr>
        <w:pStyle w:val="ab"/>
        <w:spacing w:after="0" w:line="240" w:lineRule="auto"/>
        <w:ind w:left="-567"/>
        <w:jc w:val="both"/>
      </w:pPr>
      <w:r w:rsidRPr="00316089">
        <w:t xml:space="preserve">- </w:t>
      </w:r>
      <w:r w:rsidR="006819DF" w:rsidRPr="00316089">
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</w:p>
    <w:p w:rsidR="006819DF" w:rsidRPr="00316089" w:rsidRDefault="00316089" w:rsidP="006819DF">
      <w:pPr>
        <w:pStyle w:val="ab"/>
        <w:spacing w:after="0" w:line="240" w:lineRule="auto"/>
        <w:ind w:left="-567"/>
        <w:jc w:val="both"/>
      </w:pPr>
      <w:r w:rsidRPr="00316089">
        <w:t xml:space="preserve">- </w:t>
      </w:r>
      <w:r w:rsidR="006819DF" w:rsidRPr="00316089">
        <w:t>расширять представления о правилах поведения в общественных местах; об обязанностях в группе;</w:t>
      </w:r>
    </w:p>
    <w:p w:rsidR="00316089" w:rsidRDefault="00316089" w:rsidP="00316089">
      <w:pPr>
        <w:pStyle w:val="ab"/>
        <w:ind w:left="-567"/>
        <w:jc w:val="both"/>
        <w:rPr>
          <w:b/>
        </w:rPr>
      </w:pPr>
      <w:r w:rsidRPr="00316089">
        <w:rPr>
          <w:b/>
        </w:rPr>
        <w:t>2) в области формирования основ гражданственности и патриотизма</w:t>
      </w:r>
      <w:r>
        <w:rPr>
          <w:b/>
        </w:rPr>
        <w:t>:</w:t>
      </w:r>
    </w:p>
    <w:p w:rsidR="00316089" w:rsidRPr="00316089" w:rsidRDefault="00316089" w:rsidP="00316089">
      <w:pPr>
        <w:pStyle w:val="ab"/>
        <w:spacing w:after="0" w:line="240" w:lineRule="auto"/>
        <w:ind w:left="-567"/>
        <w:jc w:val="both"/>
      </w:pPr>
      <w:r w:rsidRPr="00316089">
        <w:t>- воспитывать уважительное отношение к Родине, к людям разных национальностей, проживающим на территории России, их культурному наследию;</w:t>
      </w:r>
    </w:p>
    <w:p w:rsidR="00316089" w:rsidRPr="00316089" w:rsidRDefault="00316089" w:rsidP="00316089">
      <w:pPr>
        <w:pStyle w:val="ab"/>
        <w:spacing w:after="0" w:line="240" w:lineRule="auto"/>
        <w:ind w:left="-567"/>
        <w:jc w:val="both"/>
      </w:pPr>
      <w:r w:rsidRPr="00316089">
        <w:t>- 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:rsidR="00316089" w:rsidRPr="00316089" w:rsidRDefault="00316089" w:rsidP="00316089">
      <w:pPr>
        <w:pStyle w:val="ab"/>
        <w:spacing w:after="0" w:line="240" w:lineRule="auto"/>
        <w:ind w:left="-567"/>
        <w:jc w:val="both"/>
      </w:pPr>
      <w:r w:rsidRPr="00316089">
        <w:t>- 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:rsidR="00316089" w:rsidRDefault="00316089" w:rsidP="00316089">
      <w:pPr>
        <w:pStyle w:val="ab"/>
        <w:spacing w:after="0"/>
        <w:ind w:left="-567"/>
        <w:jc w:val="both"/>
        <w:rPr>
          <w:b/>
        </w:rPr>
      </w:pPr>
      <w:r w:rsidRPr="00316089">
        <w:rPr>
          <w:b/>
        </w:rPr>
        <w:br/>
        <w:t>3) в сфере трудового воспитания:</w:t>
      </w:r>
    </w:p>
    <w:p w:rsidR="00316089" w:rsidRPr="00316089" w:rsidRDefault="00316089" w:rsidP="00316089">
      <w:pPr>
        <w:pStyle w:val="ab"/>
        <w:spacing w:after="0"/>
        <w:ind w:left="-567"/>
        <w:jc w:val="both"/>
        <w:rPr>
          <w:b/>
        </w:rPr>
      </w:pPr>
      <w:r w:rsidRPr="00316089">
        <w:br/>
      </w:r>
      <w:r>
        <w:t xml:space="preserve">- </w:t>
      </w:r>
      <w:r w:rsidRPr="00316089">
        <w:t>формировать представления о профессиях и трудовых процессах;</w:t>
      </w:r>
    </w:p>
    <w:p w:rsidR="00316089" w:rsidRPr="00316089" w:rsidRDefault="00316089" w:rsidP="00316089">
      <w:pPr>
        <w:pStyle w:val="ab"/>
        <w:spacing w:after="0"/>
        <w:ind w:left="-567"/>
        <w:jc w:val="both"/>
      </w:pPr>
      <w:r>
        <w:t xml:space="preserve">- </w:t>
      </w:r>
      <w:r w:rsidRPr="00316089">
        <w:t>воспитывать бережное отношение к труду взрослых, к результатам их труда;</w:t>
      </w:r>
    </w:p>
    <w:p w:rsidR="00316089" w:rsidRPr="00316089" w:rsidRDefault="00316089" w:rsidP="00316089">
      <w:pPr>
        <w:pStyle w:val="ab"/>
        <w:spacing w:after="0"/>
        <w:ind w:left="-567"/>
        <w:jc w:val="both"/>
      </w:pPr>
      <w:r w:rsidRPr="00316089">
        <w:lastRenderedPageBreak/>
        <w:br/>
      </w:r>
      <w:r>
        <w:t xml:space="preserve">- </w:t>
      </w:r>
      <w:r w:rsidRPr="00316089">
        <w:t>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</w:r>
    </w:p>
    <w:p w:rsidR="00316089" w:rsidRPr="00316089" w:rsidRDefault="00316089" w:rsidP="00316089">
      <w:pPr>
        <w:pStyle w:val="ab"/>
        <w:spacing w:after="0"/>
        <w:ind w:left="-567"/>
        <w:jc w:val="both"/>
      </w:pPr>
      <w:r>
        <w:t xml:space="preserve">- </w:t>
      </w:r>
      <w:r w:rsidRPr="00316089">
        <w:t>знакомить детей с элементарными экономическими знаниями, формировать первоначальные представления о финансовой грамотности;</w:t>
      </w:r>
    </w:p>
    <w:p w:rsidR="00316089" w:rsidRPr="00316089" w:rsidRDefault="00316089" w:rsidP="00316089">
      <w:pPr>
        <w:pStyle w:val="ab"/>
        <w:spacing w:after="0"/>
        <w:ind w:left="-567"/>
        <w:jc w:val="both"/>
        <w:rPr>
          <w:b/>
        </w:rPr>
      </w:pPr>
      <w:r w:rsidRPr="00316089">
        <w:br/>
      </w:r>
      <w:r w:rsidRPr="00316089">
        <w:rPr>
          <w:b/>
        </w:rPr>
        <w:t>4) в области формирования безопасного поведения:</w:t>
      </w:r>
    </w:p>
    <w:p w:rsidR="00316089" w:rsidRPr="00316089" w:rsidRDefault="00316089" w:rsidP="00316089">
      <w:pPr>
        <w:pStyle w:val="ab"/>
        <w:spacing w:after="0"/>
        <w:ind w:left="-567"/>
        <w:jc w:val="both"/>
      </w:pPr>
      <w:r w:rsidRPr="00316089">
        <w:br/>
      </w:r>
      <w:r>
        <w:t xml:space="preserve">- </w:t>
      </w:r>
      <w:r w:rsidRPr="00316089">
        <w:t>формировать представления детей об основных источниках и видах опасности в быту, на улице, в природе, в информационно-телекоммуникационной сети "Интернет" 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</w:r>
    </w:p>
    <w:p w:rsidR="00316089" w:rsidRPr="00316089" w:rsidRDefault="00316089" w:rsidP="00316089">
      <w:pPr>
        <w:pStyle w:val="ab"/>
        <w:spacing w:after="0"/>
        <w:ind w:left="-567"/>
        <w:jc w:val="both"/>
      </w:pPr>
      <w:r>
        <w:t xml:space="preserve">- </w:t>
      </w:r>
      <w:r w:rsidRPr="00316089">
        <w:t>формировать осмотрительное отношение к потенциально опасным для человека ситуациям;</w:t>
      </w:r>
    </w:p>
    <w:p w:rsidR="00316089" w:rsidRPr="00316089" w:rsidRDefault="00316089" w:rsidP="00316089">
      <w:pPr>
        <w:pStyle w:val="ab"/>
        <w:spacing w:after="0"/>
        <w:ind w:left="-567"/>
        <w:jc w:val="both"/>
      </w:pPr>
      <w:r>
        <w:t xml:space="preserve">- </w:t>
      </w:r>
      <w:r w:rsidRPr="00316089">
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</w:r>
    </w:p>
    <w:p w:rsidR="008E7498" w:rsidRDefault="008E7498" w:rsidP="00316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58C4" w:rsidRPr="000928B5" w:rsidRDefault="001058C4" w:rsidP="00105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E449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092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 «Социально-коммуникативное развитие</w:t>
      </w:r>
      <w:r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E4496" w:rsidRPr="001058C4" w:rsidRDefault="00BE4496" w:rsidP="001058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1C9" w:rsidRDefault="008469AC" w:rsidP="008469AC">
      <w:pPr>
        <w:autoSpaceDE w:val="0"/>
        <w:spacing w:after="0"/>
        <w:ind w:firstLine="708"/>
        <w:jc w:val="both"/>
        <w:rPr>
          <w:rFonts w:ascii="Times New Roman" w:eastAsia="Times New Roman CYR" w:hAnsi="Times New Roman" w:cs="Times New Roman CYR"/>
          <w:b/>
          <w:bCs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 CYR"/>
          <w:color w:val="000000"/>
          <w:sz w:val="24"/>
          <w:szCs w:val="24"/>
        </w:rPr>
        <w:t xml:space="preserve">В результате овладения программы </w:t>
      </w:r>
      <w:r>
        <w:rPr>
          <w:rFonts w:ascii="Times New Roman" w:eastAsia="Times New Roman CYR" w:hAnsi="Times New Roman" w:cs="Times New Roman CYR"/>
          <w:b/>
          <w:bCs/>
          <w:color w:val="000000"/>
          <w:sz w:val="24"/>
          <w:szCs w:val="24"/>
        </w:rPr>
        <w:t xml:space="preserve"> достижения ребенка </w:t>
      </w:r>
    </w:p>
    <w:p w:rsidR="008469AC" w:rsidRDefault="008469AC" w:rsidP="008469AC">
      <w:pPr>
        <w:autoSpaceDE w:val="0"/>
        <w:spacing w:after="0"/>
        <w:ind w:firstLine="708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 CYR"/>
          <w:bCs/>
          <w:color w:val="000000"/>
          <w:sz w:val="24"/>
          <w:szCs w:val="24"/>
        </w:rPr>
        <w:t>выражаются в следующем</w:t>
      </w:r>
      <w:r>
        <w:rPr>
          <w:rFonts w:ascii="Times New Roman" w:eastAsia="Times New Roman CYR" w:hAnsi="Times New Roman" w:cs="Times New Roman CYR"/>
          <w:color w:val="000000"/>
          <w:sz w:val="24"/>
          <w:szCs w:val="24"/>
        </w:rPr>
        <w:t>:</w:t>
      </w:r>
    </w:p>
    <w:p w:rsidR="008469AC" w:rsidRPr="00AA31C9" w:rsidRDefault="008469AC" w:rsidP="008469AC">
      <w:pPr>
        <w:widowControl w:val="0"/>
        <w:numPr>
          <w:ilvl w:val="0"/>
          <w:numId w:val="9"/>
        </w:numPr>
        <w:tabs>
          <w:tab w:val="left" w:pos="376"/>
          <w:tab w:val="left" w:pos="1080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 CYR" w:hAnsi="Times New Roman" w:cs="Times New Roman CYR"/>
          <w:b/>
          <w:bCs/>
          <w:color w:val="000000"/>
          <w:sz w:val="24"/>
          <w:szCs w:val="24"/>
        </w:rPr>
      </w:pPr>
      <w:r w:rsidRPr="00AA31C9">
        <w:rPr>
          <w:rFonts w:ascii="Times New Roman" w:eastAsia="Times New Roman CYR" w:hAnsi="Times New Roman" w:cs="Times New Roman CYR"/>
          <w:b/>
          <w:bCs/>
          <w:color w:val="000000"/>
          <w:sz w:val="24"/>
          <w:szCs w:val="24"/>
        </w:rPr>
        <w:t xml:space="preserve">Ребенок положительно настроен по отношению к окружающим, охотно вступает в общение с близкими, проявляет сдержанность по отношению к незнакомым людям. </w:t>
      </w:r>
    </w:p>
    <w:p w:rsidR="008469AC" w:rsidRPr="00AA31C9" w:rsidRDefault="008469AC" w:rsidP="008469AC">
      <w:pPr>
        <w:widowControl w:val="0"/>
        <w:numPr>
          <w:ilvl w:val="0"/>
          <w:numId w:val="9"/>
        </w:numPr>
        <w:tabs>
          <w:tab w:val="left" w:pos="376"/>
          <w:tab w:val="left" w:pos="1080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 CYR" w:hAnsi="Times New Roman" w:cs="Times New Roman CYR"/>
          <w:b/>
          <w:bCs/>
          <w:color w:val="000000"/>
          <w:sz w:val="24"/>
          <w:szCs w:val="24"/>
        </w:rPr>
      </w:pPr>
      <w:r w:rsidRPr="00AA31C9">
        <w:rPr>
          <w:rFonts w:ascii="Times New Roman" w:eastAsia="Times New Roman CYR" w:hAnsi="Times New Roman" w:cs="Times New Roman CYR"/>
          <w:b/>
          <w:bCs/>
          <w:color w:val="000000"/>
          <w:sz w:val="24"/>
          <w:szCs w:val="24"/>
        </w:rPr>
        <w:t>Ориентируется на общепринятые нормы и правила поведения в контактах со взрослыми, стремиться к положительным формам.</w:t>
      </w:r>
    </w:p>
    <w:p w:rsidR="00AA31C9" w:rsidRPr="00AA31C9" w:rsidRDefault="00AA31C9" w:rsidP="00AA31C9">
      <w:pPr>
        <w:widowControl w:val="0"/>
        <w:tabs>
          <w:tab w:val="left" w:pos="376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b/>
          <w:bCs/>
          <w:color w:val="000000"/>
          <w:sz w:val="24"/>
          <w:szCs w:val="24"/>
        </w:rPr>
      </w:pPr>
      <w:r w:rsidRPr="00AA31C9">
        <w:rPr>
          <w:rFonts w:ascii="Times New Roman" w:eastAsia="Times New Roman CYR" w:hAnsi="Times New Roman" w:cs="Times New Roman CYR"/>
          <w:b/>
          <w:bCs/>
          <w:color w:val="000000"/>
          <w:sz w:val="24"/>
          <w:szCs w:val="24"/>
        </w:rPr>
        <w:t>- 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  <w:r w:rsidRPr="00AA31C9">
        <w:rPr>
          <w:rFonts w:ascii="Times New Roman" w:eastAsia="Times New Roman CYR" w:hAnsi="Times New Roman" w:cs="Times New Roman CYR"/>
          <w:b/>
          <w:bCs/>
          <w:color w:val="000000"/>
          <w:sz w:val="24"/>
          <w:szCs w:val="24"/>
        </w:rPr>
        <w:br/>
        <w:t>- 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  <w:r w:rsidRPr="00AA31C9">
        <w:rPr>
          <w:rFonts w:ascii="Times New Roman" w:eastAsia="Times New Roman CYR" w:hAnsi="Times New Roman" w:cs="Times New Roman CYR"/>
          <w:b/>
          <w:bCs/>
          <w:color w:val="000000"/>
          <w:sz w:val="24"/>
          <w:szCs w:val="24"/>
        </w:rPr>
        <w:br/>
        <w:t>- 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AA31C9" w:rsidRPr="00AA31C9" w:rsidRDefault="00AA31C9" w:rsidP="00AA31C9">
      <w:pPr>
        <w:widowControl w:val="0"/>
        <w:tabs>
          <w:tab w:val="left" w:pos="376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b/>
          <w:bCs/>
          <w:color w:val="000000"/>
          <w:sz w:val="24"/>
          <w:szCs w:val="24"/>
        </w:rPr>
      </w:pPr>
      <w:r w:rsidRPr="00AA31C9">
        <w:rPr>
          <w:rFonts w:ascii="Times New Roman" w:eastAsia="Times New Roman CYR" w:hAnsi="Times New Roman" w:cs="Times New Roman CYR"/>
          <w:b/>
          <w:bCs/>
          <w:color w:val="000000"/>
          <w:sz w:val="24"/>
          <w:szCs w:val="24"/>
        </w:rPr>
        <w:t>- 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  <w:r w:rsidRPr="00AA31C9">
        <w:rPr>
          <w:rFonts w:ascii="Times New Roman" w:eastAsia="Times New Roman CYR" w:hAnsi="Times New Roman" w:cs="Times New Roman CYR"/>
          <w:b/>
          <w:bCs/>
          <w:color w:val="000000"/>
          <w:sz w:val="24"/>
          <w:szCs w:val="24"/>
        </w:rPr>
        <w:br/>
        <w:t>- 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8469AC" w:rsidRDefault="008469AC" w:rsidP="008469AC">
      <w:pPr>
        <w:widowControl w:val="0"/>
        <w:numPr>
          <w:ilvl w:val="0"/>
          <w:numId w:val="9"/>
        </w:numPr>
        <w:tabs>
          <w:tab w:val="left" w:pos="376"/>
          <w:tab w:val="left" w:pos="1080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 CYR"/>
          <w:color w:val="000000"/>
          <w:sz w:val="24"/>
          <w:szCs w:val="24"/>
        </w:rPr>
        <w:t>Проявляет любовь к родителям, уважение к воспитателям.</w:t>
      </w:r>
    </w:p>
    <w:p w:rsidR="008469AC" w:rsidRDefault="008469AC" w:rsidP="008469AC">
      <w:pPr>
        <w:widowControl w:val="0"/>
        <w:numPr>
          <w:ilvl w:val="0"/>
          <w:numId w:val="9"/>
        </w:numPr>
        <w:tabs>
          <w:tab w:val="left" w:pos="376"/>
          <w:tab w:val="left" w:pos="1080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 CYR" w:hAnsi="Times New Roman" w:cs="Times New Roman CYR"/>
          <w:bCs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 CYR"/>
          <w:bCs/>
          <w:color w:val="000000"/>
          <w:sz w:val="24"/>
          <w:szCs w:val="24"/>
        </w:rPr>
        <w:t xml:space="preserve">Проявляет интерес к городу, в котором живет, знает некоторые сведения о его </w:t>
      </w:r>
      <w:r>
        <w:rPr>
          <w:rFonts w:ascii="Times New Roman" w:eastAsia="Times New Roman CYR" w:hAnsi="Times New Roman" w:cs="Times New Roman CYR"/>
          <w:bCs/>
          <w:color w:val="000000"/>
          <w:sz w:val="24"/>
          <w:szCs w:val="24"/>
        </w:rPr>
        <w:lastRenderedPageBreak/>
        <w:t>достопримечательностях.</w:t>
      </w:r>
    </w:p>
    <w:p w:rsidR="008469AC" w:rsidRDefault="008469AC" w:rsidP="008469AC">
      <w:pPr>
        <w:widowControl w:val="0"/>
        <w:numPr>
          <w:ilvl w:val="0"/>
          <w:numId w:val="9"/>
        </w:numPr>
        <w:tabs>
          <w:tab w:val="left" w:pos="376"/>
          <w:tab w:val="left" w:pos="1080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 CYR"/>
          <w:color w:val="000000"/>
          <w:sz w:val="24"/>
          <w:szCs w:val="24"/>
        </w:rPr>
        <w:t>Знает название своей страны, его государственные символы.</w:t>
      </w:r>
    </w:p>
    <w:p w:rsidR="008469AC" w:rsidRDefault="008469AC" w:rsidP="008469AC">
      <w:pPr>
        <w:widowControl w:val="0"/>
        <w:numPr>
          <w:ilvl w:val="0"/>
          <w:numId w:val="9"/>
        </w:numPr>
        <w:tabs>
          <w:tab w:val="left" w:pos="376"/>
          <w:tab w:val="left" w:pos="1080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 CYR"/>
          <w:color w:val="000000"/>
          <w:sz w:val="24"/>
          <w:szCs w:val="24"/>
        </w:rPr>
        <w:t>Сохраняет жизнерадостное настроение, стремится  к самостоятельности,  настроен на успех.</w:t>
      </w:r>
    </w:p>
    <w:p w:rsidR="008469AC" w:rsidRDefault="008469AC" w:rsidP="008469AC">
      <w:pPr>
        <w:widowControl w:val="0"/>
        <w:numPr>
          <w:ilvl w:val="0"/>
          <w:numId w:val="9"/>
        </w:numPr>
        <w:tabs>
          <w:tab w:val="left" w:pos="376"/>
          <w:tab w:val="left" w:pos="1080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 CYR"/>
          <w:color w:val="000000"/>
          <w:sz w:val="24"/>
          <w:szCs w:val="24"/>
        </w:rPr>
        <w:t>Испытывает чувство гордости и удовлетворения от хорошо и красиво выполненной работы.</w:t>
      </w:r>
    </w:p>
    <w:p w:rsidR="00524A83" w:rsidRPr="00524A83" w:rsidRDefault="00524A83" w:rsidP="00524A83">
      <w:pPr>
        <w:widowControl w:val="0"/>
        <w:numPr>
          <w:ilvl w:val="0"/>
          <w:numId w:val="9"/>
        </w:numPr>
        <w:tabs>
          <w:tab w:val="clear" w:pos="720"/>
          <w:tab w:val="left" w:pos="376"/>
          <w:tab w:val="num" w:pos="426"/>
          <w:tab w:val="left" w:pos="1080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  <w:r w:rsidRPr="00524A83">
        <w:rPr>
          <w:rFonts w:ascii="Times New Roman" w:eastAsia="Times New Roman CYR" w:hAnsi="Times New Roman" w:cs="Times New Roman CYR"/>
          <w:color w:val="000000"/>
          <w:sz w:val="24"/>
          <w:szCs w:val="24"/>
        </w:rPr>
        <w:t xml:space="preserve">Представления ребенка о безопасном поведении достаточно осмысленны, может привести примеры правильного поведения в отдельных опасных ситуациях, установить связи между неправильными действиями и их последствиями для жизни. </w:t>
      </w:r>
    </w:p>
    <w:p w:rsidR="00524A83" w:rsidRPr="00524A83" w:rsidRDefault="00524A83" w:rsidP="00524A83">
      <w:pPr>
        <w:widowControl w:val="0"/>
        <w:numPr>
          <w:ilvl w:val="0"/>
          <w:numId w:val="9"/>
        </w:numPr>
        <w:tabs>
          <w:tab w:val="clear" w:pos="720"/>
          <w:tab w:val="left" w:pos="376"/>
          <w:tab w:val="num" w:pos="426"/>
          <w:tab w:val="left" w:pos="1080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  <w:r w:rsidRPr="00524A83">
        <w:rPr>
          <w:rFonts w:ascii="Times New Roman" w:eastAsia="Times New Roman CYR" w:hAnsi="Times New Roman" w:cs="Times New Roman CYR"/>
          <w:color w:val="000000"/>
          <w:sz w:val="24"/>
          <w:szCs w:val="24"/>
        </w:rPr>
        <w:t>Ребенок умеет: — соблюдать правила безопасного поведения в подвижных играх, в спортивном зале; — пользоваться под присмотром взрослого опасными бытовыми предметами (ножницы, иголки и пр.) и приборами; — быть осторожным при общении с незнакомыми животными; — соблюдать правила перехода дороги, правильно вести себя в транспорте.</w:t>
      </w:r>
    </w:p>
    <w:p w:rsidR="00524A83" w:rsidRPr="00524A83" w:rsidRDefault="00524A83" w:rsidP="00524A83">
      <w:pPr>
        <w:widowControl w:val="0"/>
        <w:numPr>
          <w:ilvl w:val="0"/>
          <w:numId w:val="9"/>
        </w:numPr>
        <w:tabs>
          <w:tab w:val="clear" w:pos="720"/>
          <w:tab w:val="left" w:pos="376"/>
          <w:tab w:val="num" w:pos="426"/>
          <w:tab w:val="left" w:pos="1080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  <w:r w:rsidRPr="00524A83">
        <w:rPr>
          <w:rFonts w:ascii="Times New Roman" w:eastAsia="Times New Roman CYR" w:hAnsi="Times New Roman" w:cs="Times New Roman CYR"/>
          <w:color w:val="000000"/>
          <w:sz w:val="24"/>
          <w:szCs w:val="24"/>
        </w:rPr>
        <w:t xml:space="preserve">Избегает контактов с незнакомыми людьми на улице; вступает в разговор с незнакомыми людьми только в присутствии родителей. </w:t>
      </w:r>
    </w:p>
    <w:p w:rsidR="00524A83" w:rsidRDefault="00524A83" w:rsidP="00524A83">
      <w:pPr>
        <w:widowControl w:val="0"/>
        <w:tabs>
          <w:tab w:val="left" w:pos="376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</w:p>
    <w:p w:rsidR="00BE4496" w:rsidRDefault="00BE4496" w:rsidP="008469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9AC" w:rsidRDefault="008469AC" w:rsidP="008469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9AC" w:rsidRDefault="008469AC" w:rsidP="008469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58F" w:rsidRDefault="00D5058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5058F" w:rsidSect="00D5058F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Pr="00BE4496" w:rsidRDefault="00BE4496" w:rsidP="00BE449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42"/>
        <w:gridCol w:w="3544"/>
        <w:gridCol w:w="10348"/>
      </w:tblGrid>
      <w:tr w:rsidR="00A50676" w:rsidRPr="008E7498" w:rsidTr="008E7498">
        <w:tc>
          <w:tcPr>
            <w:tcW w:w="1242" w:type="dxa"/>
          </w:tcPr>
          <w:p w:rsidR="00A50676" w:rsidRPr="008E7498" w:rsidRDefault="00A50676" w:rsidP="008E7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4" w:type="dxa"/>
          </w:tcPr>
          <w:p w:rsidR="00A50676" w:rsidRPr="008E7498" w:rsidRDefault="00A50676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348" w:type="dxa"/>
          </w:tcPr>
          <w:p w:rsidR="00A50676" w:rsidRPr="008E7498" w:rsidRDefault="00A50676" w:rsidP="008E7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A50676" w:rsidRPr="008E7498" w:rsidTr="008E7498">
        <w:tc>
          <w:tcPr>
            <w:tcW w:w="1242" w:type="dxa"/>
            <w:vMerge w:val="restart"/>
          </w:tcPr>
          <w:p w:rsidR="00A50676" w:rsidRPr="008E7498" w:rsidRDefault="008E7498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44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1.Люди (взрослые и дети)</w:t>
            </w:r>
          </w:p>
        </w:tc>
        <w:tc>
          <w:tcPr>
            <w:tcW w:w="10348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Знакомство с гендерными особенностями, мужскими и женскими качествами, профессиями,  Многообразие  социальных ролей Труд взрослых как основа создания богатства окр мира. Многообразие эмоц.состояния людей.</w:t>
            </w:r>
            <w:r w:rsidR="0096686C" w:rsidRPr="0096686C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="0096686C" w:rsidRPr="009668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      </w:r>
          </w:p>
        </w:tc>
      </w:tr>
      <w:tr w:rsidR="00A50676" w:rsidRPr="008E7498" w:rsidTr="008E7498">
        <w:tc>
          <w:tcPr>
            <w:tcW w:w="1242" w:type="dxa"/>
            <w:vMerge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0676" w:rsidRPr="008E7498" w:rsidRDefault="00A50676" w:rsidP="0096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686C">
              <w:rPr>
                <w:rFonts w:ascii="Times New Roman" w:hAnsi="Times New Roman" w:cs="Times New Roman"/>
                <w:sz w:val="24"/>
                <w:szCs w:val="24"/>
              </w:rPr>
              <w:t>»Эмоции и чувства»</w:t>
            </w:r>
          </w:p>
        </w:tc>
        <w:tc>
          <w:tcPr>
            <w:tcW w:w="10348" w:type="dxa"/>
          </w:tcPr>
          <w:p w:rsidR="0096686C" w:rsidRPr="0096686C" w:rsidRDefault="0096686C" w:rsidP="008E74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</w:t>
            </w:r>
            <w:r w:rsidRPr="0096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      </w:r>
          </w:p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676" w:rsidRPr="008E7498" w:rsidTr="008E7498">
        <w:tc>
          <w:tcPr>
            <w:tcW w:w="1242" w:type="dxa"/>
            <w:vMerge w:val="restart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3.«Семья»</w:t>
            </w:r>
          </w:p>
        </w:tc>
        <w:tc>
          <w:tcPr>
            <w:tcW w:w="10348" w:type="dxa"/>
          </w:tcPr>
          <w:p w:rsidR="00A50676" w:rsidRPr="008E7498" w:rsidRDefault="0096686C" w:rsidP="008E74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Обогащать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</w:t>
            </w:r>
            <w:r w:rsidRPr="009668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A50676" w:rsidRPr="008E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Поведение в семье в случае болезни, правила помощи больному, Отношение к пожилым в семье.</w:t>
            </w:r>
          </w:p>
        </w:tc>
      </w:tr>
      <w:tr w:rsidR="00A50676" w:rsidRPr="008E7498" w:rsidTr="008E7498">
        <w:tc>
          <w:tcPr>
            <w:tcW w:w="1242" w:type="dxa"/>
            <w:vMerge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4.Пожароопасные предметы</w:t>
            </w:r>
          </w:p>
        </w:tc>
        <w:tc>
          <w:tcPr>
            <w:tcW w:w="10348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основную группу пожароопасных предметов, которыми нельзя самостоятельно пользоваться</w:t>
            </w:r>
          </w:p>
        </w:tc>
      </w:tr>
      <w:tr w:rsidR="00A50676" w:rsidRPr="008E7498" w:rsidTr="008E7498">
        <w:tc>
          <w:tcPr>
            <w:tcW w:w="1242" w:type="dxa"/>
            <w:vMerge w:val="restart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5.«Детский сад»</w:t>
            </w:r>
          </w:p>
        </w:tc>
        <w:tc>
          <w:tcPr>
            <w:tcW w:w="10348" w:type="dxa"/>
          </w:tcPr>
          <w:p w:rsidR="0096686C" w:rsidRPr="0096686C" w:rsidRDefault="0096686C" w:rsidP="009668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Расширять</w:t>
            </w:r>
            <w:r w:rsidRPr="0096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      </w:r>
          </w:p>
          <w:p w:rsidR="0096686C" w:rsidRPr="0096686C" w:rsidRDefault="0096686C" w:rsidP="009668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/>
      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      </w:r>
          </w:p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работающих в Д/С их забота о здоровье,  воспитании и развитии детей, поддержании порядка, красоты. </w:t>
            </w:r>
          </w:p>
        </w:tc>
      </w:tr>
      <w:tr w:rsidR="00A50676" w:rsidRPr="008E7498" w:rsidTr="008E7498">
        <w:tc>
          <w:tcPr>
            <w:tcW w:w="1242" w:type="dxa"/>
            <w:vMerge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6.Предметы, требующие осторожного обращения</w:t>
            </w:r>
          </w:p>
        </w:tc>
        <w:tc>
          <w:tcPr>
            <w:tcW w:w="10348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Предметы, опасные для жизни и здоровья, последствия неосторожного обращения с ними. Использование и хранение опасных предметов.</w:t>
            </w:r>
          </w:p>
        </w:tc>
      </w:tr>
      <w:tr w:rsidR="00A50676" w:rsidRPr="008E7498" w:rsidTr="008E7498">
        <w:tc>
          <w:tcPr>
            <w:tcW w:w="1242" w:type="dxa"/>
            <w:vMerge w:val="restart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A50676" w:rsidRDefault="0096686C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Ребенок и сверстники</w:t>
            </w:r>
          </w:p>
          <w:p w:rsidR="0096686C" w:rsidRPr="008E7498" w:rsidRDefault="0096686C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A50676" w:rsidRPr="0096686C" w:rsidRDefault="0096686C" w:rsidP="008E749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6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Поддерживать стремление ребенка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      </w:r>
            <w:r w:rsidRPr="00966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      </w:r>
          </w:p>
        </w:tc>
      </w:tr>
      <w:tr w:rsidR="00A50676" w:rsidRPr="008E7498" w:rsidTr="008E7498">
        <w:tc>
          <w:tcPr>
            <w:tcW w:w="1242" w:type="dxa"/>
            <w:vMerge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0676" w:rsidRPr="008E7498" w:rsidRDefault="00A50676" w:rsidP="008E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8.«Службы спасения»</w:t>
            </w:r>
          </w:p>
        </w:tc>
        <w:tc>
          <w:tcPr>
            <w:tcW w:w="10348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Функции служб спасения, профессии, номера экстренных служб. Опасные ситуации и поведение во время их.</w:t>
            </w:r>
            <w:r w:rsidR="00801766" w:rsidRPr="00801766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="00801766" w:rsidRPr="00801766">
              <w:rPr>
                <w:rFonts w:eastAsiaTheme="minorEastAsia" w:cs="Courier"/>
                <w:b/>
                <w:sz w:val="24"/>
                <w:szCs w:val="24"/>
                <w:lang w:eastAsia="ru-RU"/>
              </w:rPr>
              <w:t xml:space="preserve">Педагог </w:t>
            </w:r>
            <w:r w:rsidR="00801766" w:rsidRPr="008017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игровые и проблемные ситуации, решая которые ребенок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творческие находки и предложения.</w:t>
            </w:r>
          </w:p>
        </w:tc>
      </w:tr>
      <w:tr w:rsidR="00A50676" w:rsidRPr="008E7498" w:rsidTr="008E7498">
        <w:tc>
          <w:tcPr>
            <w:tcW w:w="1242" w:type="dxa"/>
            <w:vMerge w:val="restart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A50676" w:rsidRPr="008E7498" w:rsidRDefault="00801766" w:rsidP="008E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1766">
              <w:rPr>
                <w:rFonts w:ascii="Times New Roman" w:hAnsi="Times New Roman" w:cs="Times New Roman"/>
                <w:b/>
                <w:sz w:val="24"/>
                <w:szCs w:val="24"/>
              </w:rPr>
              <w:t>. «Безопасность в сети Интернет»</w:t>
            </w:r>
          </w:p>
        </w:tc>
        <w:tc>
          <w:tcPr>
            <w:tcW w:w="10348" w:type="dxa"/>
          </w:tcPr>
          <w:p w:rsidR="00A50676" w:rsidRPr="00801766" w:rsidRDefault="00801766" w:rsidP="008E74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76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обсуждает с детьми правила пользования сетью Интернет, цифровыми ресурсами.</w:t>
            </w:r>
            <w:r w:rsidRPr="00801766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80176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создает условия для закрепления представлений детей о правилах безопасного поведения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сети.</w:t>
            </w:r>
          </w:p>
        </w:tc>
      </w:tr>
      <w:tr w:rsidR="00A50676" w:rsidRPr="008E7498" w:rsidTr="008E7498">
        <w:tc>
          <w:tcPr>
            <w:tcW w:w="1242" w:type="dxa"/>
            <w:vMerge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10. «Опасности в быту»</w:t>
            </w:r>
            <w:r w:rsidR="0096686C" w:rsidRPr="0096686C">
              <w:rPr>
                <w:rFonts w:ascii="Times New Roman" w:hAnsi="Times New Roman" w:cs="Times New Roman"/>
                <w:sz w:val="24"/>
                <w:szCs w:val="24"/>
              </w:rPr>
              <w:t xml:space="preserve"> Опасные ситуации: контакты с незнакомыми людьми на улице</w:t>
            </w:r>
          </w:p>
        </w:tc>
        <w:tc>
          <w:tcPr>
            <w:tcW w:w="10348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Представления детей о предметах повышенной опасности, поведении, которое может привести к опасной ситуации.</w:t>
            </w:r>
            <w:r w:rsidR="0096686C" w:rsidRPr="008E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766">
              <w:rPr>
                <w:rFonts w:ascii="Times New Roman" w:hAnsi="Times New Roman" w:cs="Times New Roman"/>
                <w:b/>
                <w:sz w:val="24"/>
                <w:szCs w:val="24"/>
              </w:rPr>
              <w:t>Обсужди</w:t>
            </w:r>
            <w:r w:rsidR="00801766" w:rsidRPr="008017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80176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801766" w:rsidRPr="00801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</w:t>
            </w:r>
            <w:r w:rsidR="00801766" w:rsidRPr="0080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766" w:rsidRPr="0080176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Рассматривает с детьми картинки, постеры, где раскрывается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ребенка на горке - мальчик упал на острый лед и тому подобное). Инициирует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</w:t>
            </w:r>
            <w:r w:rsidR="0080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86C" w:rsidRPr="008E7498">
              <w:rPr>
                <w:rFonts w:ascii="Times New Roman" w:hAnsi="Times New Roman" w:cs="Times New Roman"/>
                <w:sz w:val="24"/>
                <w:szCs w:val="24"/>
              </w:rPr>
              <w:t>Правильно вести себя в ситуациях возможных контактов с незнакомыми людьми.</w:t>
            </w:r>
            <w:r w:rsidR="0096686C" w:rsidRPr="008E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Приятная внешность незнакомого человека не всегда означает его добрые намерения</w:t>
            </w:r>
          </w:p>
        </w:tc>
      </w:tr>
      <w:tr w:rsidR="00A50676" w:rsidRPr="008E7498" w:rsidTr="008E7498">
        <w:tc>
          <w:tcPr>
            <w:tcW w:w="1242" w:type="dxa"/>
            <w:vMerge w:val="restart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11.«Могучи и сильны российские богатыри»</w:t>
            </w:r>
          </w:p>
        </w:tc>
        <w:tc>
          <w:tcPr>
            <w:tcW w:w="10348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былинными и современными защитниками Родины, их качествами, внешним обликом</w:t>
            </w:r>
          </w:p>
        </w:tc>
      </w:tr>
      <w:tr w:rsidR="00A50676" w:rsidRPr="008E7498" w:rsidTr="008E7498">
        <w:tc>
          <w:tcPr>
            <w:tcW w:w="1242" w:type="dxa"/>
            <w:vMerge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8E7498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</w:t>
            </w: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 xml:space="preserve">« Правила дорожного движения» </w:t>
            </w:r>
          </w:p>
        </w:tc>
        <w:tc>
          <w:tcPr>
            <w:tcW w:w="10348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Как переходить улицу. Транспорт на улицах города. Дорожные знаки</w:t>
            </w:r>
          </w:p>
        </w:tc>
      </w:tr>
      <w:tr w:rsidR="00A50676" w:rsidRPr="008E7498" w:rsidTr="008E7498">
        <w:tc>
          <w:tcPr>
            <w:tcW w:w="1242" w:type="dxa"/>
            <w:vMerge w:val="restart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13 «Самая красивая мамочка»</w:t>
            </w:r>
          </w:p>
        </w:tc>
        <w:tc>
          <w:tcPr>
            <w:tcW w:w="10348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Познакомить с женскими образами в видах искусства (портреты), с художественной литературой</w:t>
            </w:r>
          </w:p>
        </w:tc>
      </w:tr>
      <w:tr w:rsidR="00A50676" w:rsidRPr="008E7498" w:rsidTr="008E7498">
        <w:tc>
          <w:tcPr>
            <w:tcW w:w="1242" w:type="dxa"/>
            <w:vMerge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14.Съедобные и несъедобные грибы, ягоды, ядовитые растения</w:t>
            </w:r>
          </w:p>
        </w:tc>
        <w:tc>
          <w:tcPr>
            <w:tcW w:w="10348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 виды опасности в природе. Различать грибы, ягоды, растения по внешнему виду</w:t>
            </w:r>
          </w:p>
        </w:tc>
      </w:tr>
      <w:tr w:rsidR="00A50676" w:rsidRPr="008E7498" w:rsidTr="008E7498">
        <w:tc>
          <w:tcPr>
            <w:tcW w:w="1242" w:type="dxa"/>
            <w:vMerge w:val="restart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15.«Дружат дети всей Земли»</w:t>
            </w:r>
          </w:p>
        </w:tc>
        <w:tc>
          <w:tcPr>
            <w:tcW w:w="10348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костюмами, традициями, этикетом разных народов</w:t>
            </w:r>
          </w:p>
        </w:tc>
      </w:tr>
      <w:tr w:rsidR="00A50676" w:rsidRPr="008E7498" w:rsidTr="008E7498">
        <w:tc>
          <w:tcPr>
            <w:tcW w:w="1242" w:type="dxa"/>
            <w:vMerge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16. «Имею право»</w:t>
            </w:r>
          </w:p>
        </w:tc>
        <w:tc>
          <w:tcPr>
            <w:tcW w:w="10348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правах ребенка, развивать чувства достоинства, уважения к правам и свободам другого человека</w:t>
            </w:r>
          </w:p>
        </w:tc>
      </w:tr>
      <w:tr w:rsidR="00A50676" w:rsidRPr="008E7498" w:rsidTr="008E7498">
        <w:tc>
          <w:tcPr>
            <w:tcW w:w="1242" w:type="dxa"/>
            <w:vMerge w:val="restart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 xml:space="preserve">17. «Имена Победы» </w:t>
            </w:r>
          </w:p>
        </w:tc>
        <w:tc>
          <w:tcPr>
            <w:tcW w:w="10348" w:type="dxa"/>
          </w:tcPr>
          <w:p w:rsidR="00A50676" w:rsidRPr="008E7498" w:rsidRDefault="00A50676" w:rsidP="008E7498">
            <w:pPr>
              <w:pStyle w:val="Default"/>
            </w:pPr>
            <w:r w:rsidRPr="008E7498">
              <w:t>Историческое прошлое России. Знакомить с подвигами людей – защитников Отечества, с традициями празднования Дня Победы в России.</w:t>
            </w:r>
          </w:p>
        </w:tc>
      </w:tr>
      <w:tr w:rsidR="00A50676" w:rsidRPr="008E7498" w:rsidTr="008E7498">
        <w:tc>
          <w:tcPr>
            <w:tcW w:w="1242" w:type="dxa"/>
            <w:vMerge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18. «Поведение на водоемах»</w:t>
            </w:r>
          </w:p>
        </w:tc>
        <w:tc>
          <w:tcPr>
            <w:tcW w:w="10348" w:type="dxa"/>
          </w:tcPr>
          <w:p w:rsidR="00A50676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воде, основные источники опасности, пребывание на солнце</w:t>
            </w:r>
          </w:p>
          <w:p w:rsidR="008E7498" w:rsidRPr="008E7498" w:rsidRDefault="008E7498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676" w:rsidRPr="008E7498" w:rsidTr="008E7498">
        <w:tc>
          <w:tcPr>
            <w:tcW w:w="1242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A50676" w:rsidRPr="008E7498" w:rsidRDefault="00A50676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E4496" w:rsidSect="00D5058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E4496" w:rsidRDefault="002806D2" w:rsidP="002806D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</w:t>
      </w:r>
      <w:r w:rsidR="001F592C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2806D2" w:rsidRDefault="002806D2" w:rsidP="00280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76A7" w:rsidRDefault="002676A7" w:rsidP="002676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6A7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:rsidR="009C4C27" w:rsidRPr="002806D2" w:rsidRDefault="009C4C27" w:rsidP="009C4C2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образовательного процесса дошкольной организации: современные подходы и технологии</w:t>
      </w:r>
      <w:r w:rsidRPr="0097583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А.М.Вербенец, О.Н.Сомкова.-</w:t>
      </w:r>
      <w:r w:rsidRPr="00975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СПб: «ДЕТСТВО-ПРЕСС», 2015</w:t>
      </w:r>
      <w:r w:rsidRPr="002806D2">
        <w:rPr>
          <w:rFonts w:ascii="Times New Roman" w:hAnsi="Times New Roman" w:cs="Times New Roman"/>
          <w:sz w:val="28"/>
          <w:szCs w:val="28"/>
        </w:rPr>
        <w:t>г</w:t>
      </w:r>
    </w:p>
    <w:p w:rsidR="002806D2" w:rsidRPr="009C4C27" w:rsidRDefault="002806D2" w:rsidP="009C4C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63291C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и овощи</w:t>
      </w:r>
    </w:p>
    <w:p w:rsidR="0063291C" w:rsidRDefault="0063291C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Достопримечательности Калининграда</w:t>
      </w:r>
    </w:p>
    <w:p w:rsidR="0063291C" w:rsidRDefault="0063291C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</w:t>
      </w:r>
    </w:p>
    <w:p w:rsidR="0063291C" w:rsidRDefault="0063291C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</w:t>
      </w:r>
    </w:p>
    <w:p w:rsidR="0063291C" w:rsidRDefault="0063291C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Иллюстрации, посвященные дню Победы</w:t>
      </w:r>
    </w:p>
    <w:p w:rsidR="0063291C" w:rsidRDefault="0063291C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Символика России</w:t>
      </w:r>
    </w:p>
    <w:p w:rsidR="0063291C" w:rsidRDefault="0063291C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Иллюстрации, посвященные космосу и космонавтам</w:t>
      </w:r>
    </w:p>
    <w:p w:rsidR="0063291C" w:rsidRPr="002806D2" w:rsidRDefault="0063291C" w:rsidP="00F0595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7C9" w:rsidRPr="008467C9" w:rsidRDefault="008467C9" w:rsidP="008467C9">
      <w:pPr>
        <w:numPr>
          <w:ilvl w:val="0"/>
          <w:numId w:val="14"/>
        </w:numPr>
        <w:spacing w:after="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67C9">
        <w:rPr>
          <w:rFonts w:ascii="Times New Roman" w:eastAsia="Calibri" w:hAnsi="Times New Roman" w:cs="Times New Roman"/>
          <w:b/>
          <w:sz w:val="28"/>
          <w:szCs w:val="28"/>
        </w:rPr>
        <w:t xml:space="preserve">ПЛАКАТЫ: </w:t>
      </w:r>
      <w:r w:rsidRPr="008467C9">
        <w:rPr>
          <w:rFonts w:ascii="Times New Roman" w:eastAsia="Calibri" w:hAnsi="Times New Roman" w:cs="Times New Roman"/>
          <w:sz w:val="28"/>
          <w:szCs w:val="28"/>
        </w:rPr>
        <w:t>«Правила поведения при пожаре», «Правила поведения за столом», «Уроки безопасности», «Внимание, дорога», «Учим дорожные знаки», «Права ребенка».</w:t>
      </w:r>
    </w:p>
    <w:p w:rsidR="008467C9" w:rsidRPr="008467C9" w:rsidRDefault="008467C9" w:rsidP="008467C9">
      <w:pPr>
        <w:numPr>
          <w:ilvl w:val="0"/>
          <w:numId w:val="14"/>
        </w:numPr>
        <w:spacing w:after="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67C9">
        <w:rPr>
          <w:rFonts w:ascii="Times New Roman" w:eastAsia="Calibri" w:hAnsi="Times New Roman" w:cs="Times New Roman"/>
          <w:b/>
          <w:sz w:val="28"/>
          <w:szCs w:val="28"/>
        </w:rPr>
        <w:t xml:space="preserve">ДИДАКТИЧЕСКИЕ ИГРЫ: </w:t>
      </w:r>
      <w:r w:rsidRPr="008467C9">
        <w:rPr>
          <w:rFonts w:ascii="Times New Roman" w:eastAsia="Calibri" w:hAnsi="Times New Roman" w:cs="Times New Roman"/>
          <w:sz w:val="28"/>
          <w:szCs w:val="28"/>
        </w:rPr>
        <w:t>«Викторина по правилам дорожного движения», «Дорожные знаки», «Лесная мастерская».</w:t>
      </w:r>
    </w:p>
    <w:p w:rsidR="008467C9" w:rsidRPr="008467C9" w:rsidRDefault="008467C9" w:rsidP="008467C9">
      <w:pPr>
        <w:numPr>
          <w:ilvl w:val="0"/>
          <w:numId w:val="14"/>
        </w:numPr>
        <w:spacing w:after="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67C9">
        <w:rPr>
          <w:rFonts w:ascii="Times New Roman" w:eastAsia="Calibri" w:hAnsi="Times New Roman" w:cs="Times New Roman"/>
          <w:b/>
          <w:sz w:val="28"/>
          <w:szCs w:val="28"/>
        </w:rPr>
        <w:t xml:space="preserve">ПАПКИ-ПЕРЕДВИЖКИ: </w:t>
      </w:r>
      <w:r w:rsidRPr="008467C9">
        <w:rPr>
          <w:rFonts w:ascii="Times New Roman" w:eastAsia="Calibri" w:hAnsi="Times New Roman" w:cs="Times New Roman"/>
          <w:sz w:val="28"/>
          <w:szCs w:val="28"/>
        </w:rPr>
        <w:t>«Пожарная безопасность», «Опасные ситуации с незнакомыми людьми», «Дорожные знаки», «Правила пожарной безопасности».</w:t>
      </w: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Pr="00A06262" w:rsidRDefault="00A06262" w:rsidP="00A0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2806D2" w:rsidRPr="00A0626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C45" w:rsidRDefault="00E94C45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:rsidR="00E94C45" w:rsidRDefault="00E94C45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E94C45" w:rsidTr="00072A03">
        <w:tc>
          <w:tcPr>
            <w:tcW w:w="562" w:type="dxa"/>
          </w:tcPr>
          <w:p w:rsidR="00E94C45" w:rsidRPr="002806D2" w:rsidRDefault="00E94C45" w:rsidP="0007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E94C45" w:rsidRPr="002806D2" w:rsidRDefault="00E94C45" w:rsidP="0007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E94C45" w:rsidRPr="002806D2" w:rsidRDefault="00E94C45" w:rsidP="0007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94C45" w:rsidTr="00072A03">
        <w:tc>
          <w:tcPr>
            <w:tcW w:w="562" w:type="dxa"/>
          </w:tcPr>
          <w:p w:rsidR="00E94C45" w:rsidRDefault="00E94C45" w:rsidP="0007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94C45" w:rsidRDefault="00E94C45" w:rsidP="0007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2404" w:type="dxa"/>
          </w:tcPr>
          <w:p w:rsidR="00E94C45" w:rsidRDefault="008467C9" w:rsidP="0007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94C45" w:rsidTr="00072A03">
        <w:tc>
          <w:tcPr>
            <w:tcW w:w="562" w:type="dxa"/>
          </w:tcPr>
          <w:p w:rsidR="00E94C45" w:rsidRDefault="00E94C45" w:rsidP="0007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E94C45" w:rsidRDefault="00E94C45" w:rsidP="0007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стол</w:t>
            </w:r>
          </w:p>
        </w:tc>
        <w:tc>
          <w:tcPr>
            <w:tcW w:w="2404" w:type="dxa"/>
          </w:tcPr>
          <w:p w:rsidR="00E94C45" w:rsidRDefault="008E7498" w:rsidP="0007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94C45" w:rsidRDefault="00E94C45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8E7498" w:rsidRDefault="008E7498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8E7498" w:rsidRPr="00E4058C" w:rsidTr="00D35F4C">
        <w:tc>
          <w:tcPr>
            <w:tcW w:w="562" w:type="dxa"/>
          </w:tcPr>
          <w:p w:rsidR="008E7498" w:rsidRPr="00E4058C" w:rsidRDefault="008E7498" w:rsidP="00D35F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8E7498" w:rsidRPr="00E4058C" w:rsidRDefault="008E7498" w:rsidP="00D35F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8E7498" w:rsidRPr="00E4058C" w:rsidRDefault="008E7498" w:rsidP="00D35F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E7498" w:rsidRPr="00E4058C" w:rsidTr="00D35F4C">
        <w:tc>
          <w:tcPr>
            <w:tcW w:w="562" w:type="dxa"/>
          </w:tcPr>
          <w:p w:rsidR="008E7498" w:rsidRPr="00E4058C" w:rsidRDefault="008467C9" w:rsidP="00D35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8E7498" w:rsidRPr="00E4058C" w:rsidRDefault="008E7498" w:rsidP="00D35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404" w:type="dxa"/>
          </w:tcPr>
          <w:p w:rsidR="008E7498" w:rsidRPr="00E4058C" w:rsidRDefault="008E7498" w:rsidP="00D35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E7498" w:rsidRPr="00E4058C" w:rsidTr="00D35F4C">
        <w:tc>
          <w:tcPr>
            <w:tcW w:w="562" w:type="dxa"/>
          </w:tcPr>
          <w:p w:rsidR="008E7498" w:rsidRPr="00E4058C" w:rsidRDefault="008467C9" w:rsidP="00D35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E7498"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8E7498" w:rsidRPr="00E4058C" w:rsidRDefault="008E7498" w:rsidP="00D35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404" w:type="dxa"/>
          </w:tcPr>
          <w:p w:rsidR="008E7498" w:rsidRPr="00E4058C" w:rsidRDefault="008E7498" w:rsidP="00D35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2806D2" w:rsidRPr="002806D2" w:rsidRDefault="002806D2" w:rsidP="0028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496" w:rsidRDefault="00BE4496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Pr="004615A6" w:rsidRDefault="00617C85" w:rsidP="00617C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</w:p>
    <w:p w:rsidR="00617C85" w:rsidRPr="004615A6" w:rsidRDefault="00617C85" w:rsidP="00617C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617C85" w:rsidRPr="004615A6" w:rsidRDefault="00617C85" w:rsidP="00617C85">
      <w:pPr>
        <w:jc w:val="right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«16</w:t>
      </w:r>
      <w:r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7F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617C85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Pr="00F96B77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617C85" w:rsidRPr="00B12626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85" w:rsidRPr="00F96B77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r w:rsidRPr="006B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6B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«Математическое и сенсорное развитие»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B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«Исследование объектов живой и неживой природы, экспериментирование»</w:t>
      </w: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85" w:rsidRPr="004615A6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год обучения (</w:t>
      </w:r>
      <w:r w:rsidRPr="0046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7C85" w:rsidRPr="004615A6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7C85" w:rsidRPr="004615A6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Pr="004615A6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Pr="004615A6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Pr="004615A6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Pr="004615A6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Pr="00897CFA" w:rsidRDefault="00617C85" w:rsidP="00617C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615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Разработчики программы:</w:t>
      </w:r>
    </w:p>
    <w:p w:rsidR="00617C85" w:rsidRDefault="00617C85" w:rsidP="00617C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55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Роздоба Е.П.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1355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</w:p>
    <w:p w:rsidR="00617C85" w:rsidRPr="00135562" w:rsidRDefault="00617C85" w:rsidP="00617C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Серебрянская Н.И., воспитатель</w:t>
      </w:r>
    </w:p>
    <w:p w:rsidR="00617C85" w:rsidRPr="004615A6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Pr="004615A6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Pr="004615A6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Pr="004615A6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Pr="004615A6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Калининград,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2024</w:t>
      </w:r>
      <w:r w:rsidRPr="004615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Pr="004615A6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13"/>
        <w:gridCol w:w="1270"/>
      </w:tblGrid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617C85" w:rsidRPr="00BE4496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617C85" w:rsidRPr="00BE4496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617C85" w:rsidRPr="00BE4496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:rsidR="00617C85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617C85" w:rsidRPr="00BE4496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617C85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планирование </w:t>
            </w:r>
            <w:r w:rsidRPr="006B64E7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«Математическое и сенсорное развитие» </w:t>
            </w:r>
          </w:p>
        </w:tc>
        <w:tc>
          <w:tcPr>
            <w:tcW w:w="1270" w:type="dxa"/>
          </w:tcPr>
          <w:p w:rsidR="00617C85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13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планирование </w:t>
            </w:r>
            <w:r w:rsidRPr="006B64E7">
              <w:rPr>
                <w:rFonts w:ascii="Times New Roman" w:hAnsi="Times New Roman" w:cs="Times New Roman"/>
                <w:sz w:val="28"/>
                <w:szCs w:val="28"/>
              </w:rPr>
              <w:t>«Исследование объектов живой и неживой природы, экспериментирование»</w:t>
            </w:r>
          </w:p>
        </w:tc>
        <w:tc>
          <w:tcPr>
            <w:tcW w:w="1270" w:type="dxa"/>
          </w:tcPr>
          <w:p w:rsidR="00617C85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513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«Окружающий мир»</w:t>
            </w:r>
          </w:p>
        </w:tc>
        <w:tc>
          <w:tcPr>
            <w:tcW w:w="1270" w:type="dxa"/>
          </w:tcPr>
          <w:p w:rsidR="00617C85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617C85" w:rsidRPr="00BE4496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617C85" w:rsidRPr="00BE4496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617C85" w:rsidRPr="00BE4496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617C85" w:rsidRPr="00BE4496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Pr="000928B5" w:rsidRDefault="00617C85" w:rsidP="00617C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Рабочая 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общеобразовательной программой дошкольного образования МАДОУ ЦРР д/с № 110 и является ее приложением. Программа</w:t>
      </w:r>
      <w:r w:rsidRPr="000928B5">
        <w:rPr>
          <w:rFonts w:ascii="Times New Roman" w:eastAsia="Times New Roman" w:hAnsi="Times New Roman" w:cs="Times New Roman"/>
          <w:sz w:val="24"/>
          <w:szCs w:val="24"/>
        </w:rPr>
        <w:t xml:space="preserve">  определяет содержание и организацию воспитательно- образовательного процесса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старшей группе (5-6 лет) по образовательной области «Познавательное развитие»</w:t>
      </w:r>
      <w:r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17C85" w:rsidRDefault="00617C85" w:rsidP="00617C85">
      <w:pPr>
        <w:pStyle w:val="ab"/>
        <w:spacing w:after="0"/>
        <w:ind w:firstLine="708"/>
        <w:jc w:val="both"/>
        <w:rPr>
          <w:rFonts w:eastAsia="Times New Roman"/>
        </w:rPr>
      </w:pPr>
      <w:r w:rsidRPr="000928B5">
        <w:rPr>
          <w:rFonts w:eastAsia="Times New Roman"/>
          <w:color w:val="000000"/>
          <w:lang w:eastAsia="ru-RU"/>
        </w:rPr>
        <w:t xml:space="preserve">Реализуется в </w:t>
      </w:r>
      <w:r w:rsidRPr="000928B5">
        <w:rPr>
          <w:rFonts w:eastAsia="Times New Roman"/>
        </w:rPr>
        <w:t xml:space="preserve">образовательной </w:t>
      </w:r>
      <w:r>
        <w:rPr>
          <w:rFonts w:eastAsia="Times New Roman"/>
        </w:rPr>
        <w:t>деятельности «Математическое и сенсорное развитие</w:t>
      </w:r>
      <w:r w:rsidRPr="000928B5">
        <w:rPr>
          <w:rFonts w:eastAsia="Times New Roman"/>
        </w:rPr>
        <w:t>»</w:t>
      </w:r>
      <w:r>
        <w:rPr>
          <w:rFonts w:eastAsia="Times New Roman"/>
        </w:rPr>
        <w:t xml:space="preserve"> 1 раз в неделю (36 занятий в уч.г.),  «Исследование объектов живой и неживой природы, экспериментирование»</w:t>
      </w:r>
      <w:r w:rsidRPr="00A50676">
        <w:rPr>
          <w:rFonts w:eastAsia="Times New Roman"/>
        </w:rPr>
        <w:t xml:space="preserve"> </w:t>
      </w:r>
      <w:r>
        <w:rPr>
          <w:rFonts w:eastAsia="Times New Roman"/>
        </w:rPr>
        <w:t>1 раз в 2 недели (18 занятий в уч.г.), «Окружающий мир» 1 раз в 2 недели (18 занятий в уч.г.),     в режимных моментах – ежедневно.</w:t>
      </w:r>
      <w:r w:rsidRPr="000928B5">
        <w:rPr>
          <w:rFonts w:eastAsia="Times New Roman"/>
        </w:rPr>
        <w:t xml:space="preserve"> </w:t>
      </w:r>
    </w:p>
    <w:p w:rsidR="00617C85" w:rsidRDefault="00617C85" w:rsidP="00617C85">
      <w:pPr>
        <w:pStyle w:val="ab"/>
        <w:spacing w:after="0"/>
        <w:ind w:firstLine="708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Интегрируется со всеми ОО, </w:t>
      </w:r>
      <w:r w:rsidRPr="000928B5">
        <w:rPr>
          <w:rFonts w:eastAsia="Times New Roman"/>
          <w:bCs/>
          <w:lang w:eastAsia="ar-SA"/>
        </w:rPr>
        <w:t xml:space="preserve">в которых происходит дальнейшее </w:t>
      </w:r>
      <w:r>
        <w:rPr>
          <w:rFonts w:eastAsia="Times New Roman"/>
          <w:bCs/>
          <w:lang w:eastAsia="ar-SA"/>
        </w:rPr>
        <w:t>закрепление математических представлений и представлений о мире природы.</w:t>
      </w:r>
    </w:p>
    <w:p w:rsidR="00617C85" w:rsidRPr="008469AC" w:rsidRDefault="00617C85" w:rsidP="00617C85">
      <w:pPr>
        <w:pStyle w:val="ab"/>
        <w:spacing w:after="0"/>
        <w:ind w:firstLine="708"/>
        <w:jc w:val="both"/>
        <w:rPr>
          <w:rFonts w:eastAsia="Times New Roman"/>
          <w:bCs/>
          <w:lang w:eastAsia="ar-SA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Основные цели и зада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чи реализации рабочей программы </w:t>
      </w:r>
    </w:p>
    <w:p w:rsidR="00617C85" w:rsidRPr="000553F1" w:rsidRDefault="00617C85" w:rsidP="00617C85">
      <w:pPr>
        <w:pStyle w:val="ab"/>
        <w:spacing w:after="0"/>
        <w:jc w:val="both"/>
        <w:rPr>
          <w:rFonts w:eastAsia="Times New Roman"/>
          <w:lang w:eastAsia="ar-SA"/>
        </w:rPr>
      </w:pPr>
      <w:r w:rsidRPr="000553F1">
        <w:rPr>
          <w:rFonts w:eastAsia="Times New Roman"/>
          <w:b/>
          <w:lang w:eastAsia="ar-SA"/>
        </w:rPr>
        <w:t>Цель</w:t>
      </w:r>
      <w:r w:rsidRPr="000553F1">
        <w:rPr>
          <w:rFonts w:eastAsia="Times New Roman"/>
          <w:lang w:eastAsia="ar-SA"/>
        </w:rPr>
        <w:t>:</w:t>
      </w:r>
      <w:r w:rsidRPr="000553F1">
        <w:rPr>
          <w:rFonts w:eastAsia="Times New Roman"/>
          <w:bCs/>
          <w:lang w:eastAsia="ar-SA"/>
        </w:rPr>
        <w:t xml:space="preserve"> развитие у детей</w:t>
      </w:r>
      <w:r w:rsidRPr="000553F1">
        <w:rPr>
          <w:rFonts w:eastAsia="Times New Roman"/>
          <w:b/>
          <w:bCs/>
          <w:lang w:eastAsia="ar-SA"/>
        </w:rPr>
        <w:t xml:space="preserve"> </w:t>
      </w:r>
      <w:r w:rsidRPr="000553F1">
        <w:rPr>
          <w:rFonts w:eastAsia="Times New Roman"/>
          <w:lang w:eastAsia="ar-SA"/>
        </w:rPr>
        <w:t xml:space="preserve">5-6 лет </w:t>
      </w:r>
      <w:r>
        <w:rPr>
          <w:rFonts w:eastAsia="Times New Roman"/>
          <w:lang w:eastAsia="ar-SA"/>
        </w:rPr>
        <w:t xml:space="preserve">   математических представлений, представлений о природе, </w:t>
      </w:r>
      <w:r w:rsidRPr="006E6D89">
        <w:rPr>
          <w:rFonts w:eastAsia="Times New Roman"/>
          <w:lang w:eastAsia="ar-SA"/>
        </w:rPr>
        <w:t>гуманно-ценностного отношения к</w:t>
      </w:r>
      <w:r>
        <w:rPr>
          <w:rFonts w:eastAsia="Times New Roman"/>
          <w:lang w:eastAsia="ar-SA"/>
        </w:rPr>
        <w:t xml:space="preserve"> ней.</w:t>
      </w:r>
      <w:r w:rsidRPr="006E6D89">
        <w:rPr>
          <w:rFonts w:eastAsia="Times New Roman"/>
          <w:lang w:eastAsia="ar-SA"/>
        </w:rPr>
        <w:t xml:space="preserve"> </w:t>
      </w:r>
    </w:p>
    <w:p w:rsidR="00617C85" w:rsidRDefault="00617C85" w:rsidP="00617C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53F1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0553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адачи:</w:t>
      </w:r>
    </w:p>
    <w:p w:rsidR="00617C85" w:rsidRDefault="00617C85" w:rsidP="00617C8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13AA2">
        <w:rPr>
          <w:rFonts w:ascii="Times New Roman" w:eastAsia="Times New Roman" w:hAnsi="Times New Roman" w:cs="Times New Roman"/>
          <w:sz w:val="24"/>
          <w:szCs w:val="24"/>
          <w:lang w:eastAsia="ar-SA"/>
        </w:rPr>
        <w:t>) 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</w:r>
    </w:p>
    <w:p w:rsidR="00617C85" w:rsidRPr="00E13AA2" w:rsidRDefault="00617C85" w:rsidP="00617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D8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«Математическое и сенсорное развитие</w:t>
      </w:r>
      <w:r w:rsidRPr="006E6D8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1</w:t>
      </w:r>
      <w:r w:rsidRPr="00E13AA2">
        <w:rPr>
          <w:rFonts w:ascii="Times New Roman" w:eastAsia="Times New Roman" w:hAnsi="Times New Roman" w:cs="Times New Roman"/>
          <w:sz w:val="24"/>
          <w:szCs w:val="24"/>
          <w:lang w:eastAsia="ar-SA"/>
        </w:rPr>
        <w:t>) формировать представления детей о цифровых средствах познания окружающего мира, способах их безопасного использования;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2</w:t>
      </w:r>
      <w:r w:rsidRPr="00E13AA2">
        <w:rPr>
          <w:rFonts w:ascii="Times New Roman" w:eastAsia="Times New Roman" w:hAnsi="Times New Roman" w:cs="Times New Roman"/>
          <w:sz w:val="24"/>
          <w:szCs w:val="24"/>
          <w:lang w:eastAsia="ar-SA"/>
        </w:rPr>
        <w:t>) 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сериация и тому подобное); совершенствовать ориентировку в пространстве и времени;</w:t>
      </w:r>
    </w:p>
    <w:p w:rsidR="00617C85" w:rsidRPr="000553F1" w:rsidRDefault="00617C85" w:rsidP="00617C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</w:t>
      </w:r>
      <w:r w:rsidRPr="000553F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интерес к познанию простейших зависимостей между объектами (сходства и отличия), порядка следования и изменений в связи с этим, измерения объектов мерками разного размера, способов деления целого на части, размещения в пространстве.</w:t>
      </w:r>
    </w:p>
    <w:p w:rsidR="00617C85" w:rsidRDefault="00617C85" w:rsidP="00617C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3AA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E6D8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«Исследование объектов живой и неживой природы, экспериментирование»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</w:p>
    <w:p w:rsidR="00617C85" w:rsidRDefault="00617C85" w:rsidP="00617C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3AA2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развивать интерес детей к самостоятельному познанию объектов окружающего мира в его разнообразных проявлениях и простейших зависимостях;</w:t>
      </w:r>
    </w:p>
    <w:p w:rsidR="00617C85" w:rsidRPr="00E13AA2" w:rsidRDefault="00617C85" w:rsidP="00617C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13AA2">
        <w:rPr>
          <w:rFonts w:ascii="Times New Roman" w:eastAsia="Times New Roman" w:hAnsi="Times New Roman" w:cs="Times New Roman"/>
          <w:sz w:val="24"/>
          <w:szCs w:val="24"/>
          <w:lang w:eastAsia="ar-SA"/>
        </w:rPr>
        <w:t>) 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3</w:t>
      </w:r>
      <w:r w:rsidRPr="00E13AA2">
        <w:rPr>
          <w:rFonts w:ascii="Times New Roman" w:eastAsia="Times New Roman" w:hAnsi="Times New Roman" w:cs="Times New Roman"/>
          <w:sz w:val="24"/>
          <w:szCs w:val="24"/>
          <w:lang w:eastAsia="ar-SA"/>
        </w:rPr>
        <w:t>) продолжать учить детей использовать приемы экспериментирования для познания объектов живой и неживой природы и их свойств и качеств;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4</w:t>
      </w:r>
      <w:r w:rsidRPr="00E13AA2">
        <w:rPr>
          <w:rFonts w:ascii="Times New Roman" w:eastAsia="Times New Roman" w:hAnsi="Times New Roman" w:cs="Times New Roman"/>
          <w:sz w:val="24"/>
          <w:szCs w:val="24"/>
          <w:lang w:eastAsia="ar-SA"/>
        </w:rPr>
        <w:t>) продолжать знакомить с сезонными изменениями в природе и деятельностью человека в разные сезоны, воспитывать положительное отношение ко всем живым существам, желание их беречь и заботиться.</w:t>
      </w:r>
    </w:p>
    <w:p w:rsidR="00617C85" w:rsidRDefault="00617C85" w:rsidP="00617C85">
      <w:pPr>
        <w:pStyle w:val="ab"/>
        <w:ind w:left="-567"/>
        <w:jc w:val="both"/>
        <w:rPr>
          <w:b/>
        </w:rPr>
      </w:pPr>
      <w:r>
        <w:rPr>
          <w:b/>
        </w:rPr>
        <w:t>В</w:t>
      </w:r>
      <w:r w:rsidRPr="00316089">
        <w:rPr>
          <w:b/>
        </w:rPr>
        <w:t xml:space="preserve"> области формирования основ гражданственности и патриотизма</w:t>
      </w:r>
      <w:r>
        <w:rPr>
          <w:b/>
        </w:rPr>
        <w:t>: «Окружающий мир»</w:t>
      </w:r>
    </w:p>
    <w:p w:rsidR="00617C85" w:rsidRDefault="00617C85" w:rsidP="00617C85">
      <w:pPr>
        <w:pStyle w:val="ab"/>
        <w:ind w:left="-567"/>
        <w:jc w:val="both"/>
        <w:rPr>
          <w:b/>
        </w:rPr>
      </w:pPr>
      <w:r>
        <w:rPr>
          <w:b/>
        </w:rPr>
        <w:t>(Интеграция с ОО «Социально-коммуникативное развитие»):</w:t>
      </w:r>
    </w:p>
    <w:p w:rsidR="00617C85" w:rsidRPr="00316089" w:rsidRDefault="00617C85" w:rsidP="00617C85">
      <w:pPr>
        <w:pStyle w:val="ab"/>
        <w:spacing w:after="0" w:line="240" w:lineRule="auto"/>
        <w:ind w:left="-567"/>
        <w:jc w:val="both"/>
      </w:pPr>
      <w:r w:rsidRPr="00316089">
        <w:lastRenderedPageBreak/>
        <w:t>- воспитывать уважительное отношение к Родине, к людям разных национальностей, проживающим на территории России, их культурному наследию;</w:t>
      </w:r>
    </w:p>
    <w:p w:rsidR="00617C85" w:rsidRPr="00316089" w:rsidRDefault="00617C85" w:rsidP="00617C85">
      <w:pPr>
        <w:pStyle w:val="ab"/>
        <w:spacing w:after="0" w:line="240" w:lineRule="auto"/>
        <w:ind w:left="-567"/>
        <w:jc w:val="both"/>
      </w:pPr>
      <w:r w:rsidRPr="00316089">
        <w:t>- 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:rsidR="00617C85" w:rsidRDefault="00617C85" w:rsidP="00617C85">
      <w:pPr>
        <w:pStyle w:val="ab"/>
        <w:spacing w:after="0" w:line="240" w:lineRule="auto"/>
        <w:ind w:left="-567"/>
        <w:jc w:val="both"/>
      </w:pPr>
      <w:r w:rsidRPr="00316089">
        <w:t>- 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:rsidR="00617C85" w:rsidRDefault="00617C85" w:rsidP="00617C85">
      <w:pPr>
        <w:pStyle w:val="a4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17C85" w:rsidRPr="00442BF1" w:rsidRDefault="00617C85" w:rsidP="00617C85">
      <w:pPr>
        <w:pStyle w:val="a4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2.Планируемые результаты</w:t>
      </w:r>
    </w:p>
    <w:p w:rsidR="00617C85" w:rsidRPr="00442BF1" w:rsidRDefault="00617C85" w:rsidP="00617C8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442BF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«Математическое и сенсорное развитие»:</w:t>
      </w:r>
    </w:p>
    <w:p w:rsidR="00617C85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C85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программы ребенок: </w:t>
      </w:r>
    </w:p>
    <w:p w:rsidR="00617C85" w:rsidRPr="006E6D89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8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  <w:r w:rsidRPr="006E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617C85" w:rsidRPr="006E6D89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6E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Активен в разных видах познавательной деятельности с использованием математического содержания (в ситуациях, играх, экспериментировании). </w:t>
      </w:r>
    </w:p>
    <w:p w:rsidR="00617C85" w:rsidRPr="00B12626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E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 интеллектуальные задачи в поисковой деятельности, рассуж</w:t>
      </w:r>
      <w:r w:rsidRPr="006E6D89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-</w:t>
      </w:r>
      <w:r w:rsidRPr="006E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дает, выдвигает проблемы и высказывает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 мнение по поводу их решения</w:t>
      </w:r>
      <w:r w:rsidRPr="006E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выдвигает гипотезы. </w:t>
      </w:r>
      <w:r w:rsidRPr="006E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1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приемы сравнения, упорядочивания и классификации на основе выделения их существенных свойств и отношений;</w:t>
      </w:r>
    </w:p>
    <w:p w:rsidR="00617C85" w:rsidRPr="00B12626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1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и находит, от какого целого та или иная часть, на сколько частей разделено целое, если эта часть является половиной, а другая четвертью.</w:t>
      </w:r>
    </w:p>
    <w:p w:rsidR="00617C85" w:rsidRPr="00B12626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B1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пользоваться числами и цифрами для обозначения количества и результата сравнения в пределах первого десятка.</w:t>
      </w:r>
    </w:p>
    <w:p w:rsidR="00617C85" w:rsidRPr="00B12626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B1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Освоил измерения (длины, ширины, высоты) мерками разного размера, фиксация результата числом и цифрой.</w:t>
      </w:r>
    </w:p>
    <w:p w:rsidR="00617C85" w:rsidRPr="00B12626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B1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увеличивать и уменьшать числа на один, два, присчитывать и отсчитывать по одному, освоение состава чисел из двух меньших.</w:t>
      </w:r>
    </w:p>
    <w:p w:rsidR="00617C85" w:rsidRPr="00B12626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B1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устанавливать простейшие зависимости между объектами.</w:t>
      </w:r>
    </w:p>
    <w:p w:rsidR="00617C85" w:rsidRPr="00B12626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B1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сенсорные эталоны для оценки свойств предметов.</w:t>
      </w:r>
    </w:p>
    <w:p w:rsidR="00617C85" w:rsidRPr="00B12626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B1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выделять сходство и отличие между группами предметов.</w:t>
      </w:r>
    </w:p>
    <w:p w:rsidR="00617C85" w:rsidRPr="00B12626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B1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и называет геометрические фигуры (круг, квадрат, овал, прямоугольник, треугольник, ромб, трапеция).</w:t>
      </w:r>
    </w:p>
    <w:p w:rsidR="00617C85" w:rsidRDefault="00617C85" w:rsidP="00617C85">
      <w:pPr>
        <w:pStyle w:val="ab"/>
        <w:spacing w:after="0"/>
        <w:jc w:val="both"/>
      </w:pPr>
    </w:p>
    <w:p w:rsidR="00617C85" w:rsidRPr="00B12626" w:rsidRDefault="00617C85" w:rsidP="00617C85">
      <w:pPr>
        <w:pStyle w:val="ab"/>
        <w:spacing w:after="0"/>
        <w:jc w:val="both"/>
        <w:rPr>
          <w:i/>
        </w:rPr>
      </w:pPr>
      <w:r w:rsidRPr="00B12626">
        <w:rPr>
          <w:i/>
        </w:rPr>
        <w:t>«Исследование объектов живой и неживой природы, экспериментирование»</w:t>
      </w:r>
      <w:r>
        <w:rPr>
          <w:i/>
        </w:rPr>
        <w:t>:</w:t>
      </w:r>
    </w:p>
    <w:p w:rsidR="00617C85" w:rsidRDefault="00617C85" w:rsidP="00617C85">
      <w:pPr>
        <w:pStyle w:val="ab"/>
        <w:spacing w:after="0" w:line="240" w:lineRule="auto"/>
        <w:jc w:val="both"/>
      </w:pPr>
      <w:r w:rsidRPr="00346F8E">
        <w:t xml:space="preserve">В результате освоения программы </w:t>
      </w:r>
      <w:r w:rsidRPr="00346F8E">
        <w:rPr>
          <w:b/>
          <w:bCs/>
        </w:rPr>
        <w:t>достижения ребенка</w:t>
      </w:r>
      <w:r w:rsidRPr="00346F8E">
        <w:t xml:space="preserve">  5 –6 лет  выражаются в следующем: </w:t>
      </w:r>
    </w:p>
    <w:p w:rsidR="00617C85" w:rsidRDefault="00617C85" w:rsidP="00617C85">
      <w:pPr>
        <w:pStyle w:val="ab"/>
        <w:spacing w:after="0" w:line="240" w:lineRule="auto"/>
        <w:jc w:val="both"/>
      </w:pPr>
      <w:r w:rsidRPr="00180773">
        <w:t>-ребенок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</w:t>
      </w:r>
      <w:r>
        <w:t>;</w:t>
      </w:r>
    </w:p>
    <w:p w:rsidR="00617C85" w:rsidRPr="00180773" w:rsidRDefault="00617C85" w:rsidP="00617C85">
      <w:pPr>
        <w:pStyle w:val="ab"/>
        <w:spacing w:after="0" w:line="240" w:lineRule="auto"/>
        <w:jc w:val="both"/>
      </w:pPr>
      <w:r w:rsidRPr="00180773">
        <w:t>- 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617C85" w:rsidRDefault="00617C85" w:rsidP="00617C85">
      <w:pPr>
        <w:pStyle w:val="ab"/>
        <w:spacing w:after="0"/>
        <w:jc w:val="both"/>
      </w:pPr>
      <w:r>
        <w:t>-</w:t>
      </w:r>
      <w:r w:rsidRPr="00180773">
        <w:rPr>
          <w:rFonts w:ascii="Courier" w:eastAsiaTheme="minorEastAsia" w:hAnsi="Courier" w:cs="Courier"/>
          <w:lang w:eastAsia="ru-RU"/>
        </w:rPr>
        <w:t xml:space="preserve"> </w:t>
      </w:r>
      <w:r w:rsidRPr="00180773">
        <w:t xml:space="preserve"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</w:t>
      </w:r>
      <w:r w:rsidRPr="00180773">
        <w:lastRenderedPageBreak/>
        <w:t>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617C85" w:rsidRDefault="00617C85" w:rsidP="00617C85">
      <w:pPr>
        <w:pStyle w:val="ab"/>
        <w:spacing w:after="0"/>
        <w:jc w:val="both"/>
      </w:pPr>
    </w:p>
    <w:p w:rsidR="00617C85" w:rsidRPr="006E6D89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C85" w:rsidRPr="00180773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«Окружающий мир»:</w:t>
      </w:r>
    </w:p>
    <w:p w:rsidR="00617C85" w:rsidRPr="00180773" w:rsidRDefault="00617C85" w:rsidP="00617C85">
      <w:pPr>
        <w:pStyle w:val="ab"/>
        <w:ind w:left="-567"/>
        <w:jc w:val="both"/>
      </w:pPr>
      <w:r>
        <w:t xml:space="preserve">- </w:t>
      </w:r>
      <w:r w:rsidRPr="00180773"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</w:t>
      </w:r>
      <w:r>
        <w:t>;</w:t>
      </w:r>
    </w:p>
    <w:p w:rsidR="00617C85" w:rsidRDefault="00617C85" w:rsidP="00617C8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"/>
          <w:sz w:val="24"/>
          <w:szCs w:val="24"/>
          <w:lang w:eastAsia="ru-RU"/>
        </w:rPr>
      </w:pPr>
    </w:p>
    <w:p w:rsidR="00617C85" w:rsidRDefault="00617C85" w:rsidP="00617C8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"/>
          <w:sz w:val="24"/>
          <w:szCs w:val="24"/>
          <w:lang w:eastAsia="ru-RU"/>
        </w:rPr>
      </w:pPr>
    </w:p>
    <w:p w:rsidR="00617C85" w:rsidRDefault="00617C85" w:rsidP="00617C8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"/>
          <w:sz w:val="24"/>
          <w:szCs w:val="24"/>
          <w:lang w:eastAsia="ru-RU"/>
        </w:rPr>
      </w:pPr>
    </w:p>
    <w:p w:rsidR="00617C85" w:rsidRDefault="00617C85" w:rsidP="00617C8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ourier"/>
          <w:sz w:val="24"/>
          <w:szCs w:val="24"/>
          <w:lang w:eastAsia="ru-RU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17C85" w:rsidSect="00D5058F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Pr="006B64E7" w:rsidRDefault="00617C85" w:rsidP="00617C85">
      <w:pPr>
        <w:pStyle w:val="a4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B64E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17C85" w:rsidRPr="006B64E7" w:rsidRDefault="00617C85" w:rsidP="00617C85">
      <w:pPr>
        <w:pStyle w:val="a4"/>
        <w:numPr>
          <w:ilvl w:val="1"/>
          <w:numId w:val="1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64E7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Pr="006B64E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«Математическое и сенсорное развитие</w:t>
      </w:r>
      <w:r w:rsidRPr="006B64E7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617C85" w:rsidRPr="000553F1" w:rsidRDefault="00617C85" w:rsidP="00617C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242"/>
        <w:gridCol w:w="5387"/>
        <w:gridCol w:w="8788"/>
      </w:tblGrid>
      <w:tr w:rsidR="00617C85" w:rsidRPr="007506ED" w:rsidTr="00A27C4E">
        <w:tc>
          <w:tcPr>
            <w:tcW w:w="1242" w:type="dxa"/>
          </w:tcPr>
          <w:p w:rsidR="00617C85" w:rsidRPr="00C547A9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17C85" w:rsidRPr="007506ED" w:rsidTr="00A27C4E">
        <w:trPr>
          <w:trHeight w:val="760"/>
        </w:trPr>
        <w:tc>
          <w:tcPr>
            <w:tcW w:w="1242" w:type="dxa"/>
            <w:vMerge w:val="restart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0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и цифра 1. Большой, поменьше, маленький. 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Р.т. «Домик гнома» 1а</w:t>
            </w:r>
          </w:p>
        </w:tc>
        <w:tc>
          <w:tcPr>
            <w:tcW w:w="8788" w:type="dxa"/>
          </w:tcPr>
          <w:p w:rsidR="00617C85" w:rsidRPr="007506ED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математических представлений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начало учебного года.</w:t>
            </w:r>
          </w:p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E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накомство с цифрой 1, с понятиями большой. Поменьше. маленький</w:t>
            </w:r>
            <w:r w:rsidRPr="00814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Использовать сенсорные эталоны для оценки свойств и качеств предметов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5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«+», «=». </w:t>
            </w:r>
          </w:p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Р.т. «Краски» 1б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E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накомство с цифрой 2, знаками </w:t>
            </w:r>
            <w:r w:rsidRPr="00750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«+», «=». Ориентировка на листе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7506ED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7506ED" w:rsidRDefault="00617C85" w:rsidP="00A27C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3.Числа и цифры 1,2,3</w:t>
            </w:r>
          </w:p>
        </w:tc>
        <w:tc>
          <w:tcPr>
            <w:tcW w:w="8788" w:type="dxa"/>
          </w:tcPr>
          <w:p w:rsidR="00617C85" w:rsidRPr="007506ED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количества предметов с цифрой.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Числа и цифры 1,2,3. Квадрат.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Р.т. «Иван и Чудище» 2а-2б</w:t>
            </w:r>
          </w:p>
        </w:tc>
        <w:tc>
          <w:tcPr>
            <w:tcW w:w="8788" w:type="dxa"/>
          </w:tcPr>
          <w:p w:rsidR="00617C85" w:rsidRPr="008143C4" w:rsidRDefault="00617C85" w:rsidP="00A2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Развивать способность различать и называть геометрические фигуры,</w:t>
            </w:r>
            <w:r w:rsidRPr="008143C4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814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выделять структуру плоских геометрических фигур</w:t>
            </w:r>
          </w:p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с цифрой 3, фигурой квадрат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17C85" w:rsidRPr="007506ED" w:rsidTr="00A27C4E">
        <w:tc>
          <w:tcPr>
            <w:tcW w:w="1242" w:type="dxa"/>
            <w:vMerge w:val="restart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Числа и цифры 1-4. Квадрат.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Р.т. «План Буратино» 3а-3б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с цифрой 4.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7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и цифры 1-5.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числа 5 из двух меньших.</w:t>
            </w:r>
          </w:p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Р.т. «Лоскутное одеяло» 3в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с цифрой 5.Научить раскладывать число на два меньших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7 . </w:t>
            </w:r>
            <w:r w:rsidRPr="007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6. Сравнение.</w:t>
            </w:r>
          </w:p>
          <w:p w:rsidR="00617C85" w:rsidRPr="00C547A9" w:rsidRDefault="00617C85" w:rsidP="00A27C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Длинный, короче, самый короткий.</w:t>
            </w:r>
          </w:p>
          <w:p w:rsidR="00617C85" w:rsidRPr="00C547A9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Р.т.  «Дорога к Изумрудному городу» 4а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с числом и цифрой 6, ввести понятие длины</w:t>
            </w:r>
            <w:r w:rsidRPr="00814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Использовать сенсорные эталоны для оценки свойств и качеств предметов</w:t>
            </w:r>
            <w:r w:rsidRPr="001F52CA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освоить </w:t>
            </w:r>
            <w:r w:rsidRPr="001F5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опосре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дованное сравнение предметов по длине </w:t>
            </w:r>
            <w:r w:rsidRPr="001F5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помощью условной меры;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7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и цифры 4,5,6.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«&gt;», «&lt;», «=».</w:t>
            </w:r>
          </w:p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Р.т. «Замок» 4б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пройденные числа и цифры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знаки «больше, меньше, равно».</w:t>
            </w:r>
            <w:r w:rsidRPr="00814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Освоение детьми умений выделять сходство и отличие между группами предметов, сравнивать предметы по 3 - 5 признакам, группировать предметы по разным основаниям преимущественно на основе зрительной оценки;</w:t>
            </w:r>
          </w:p>
        </w:tc>
      </w:tr>
      <w:tr w:rsidR="00617C85" w:rsidRPr="007506ED" w:rsidTr="00A27C4E">
        <w:tc>
          <w:tcPr>
            <w:tcW w:w="1242" w:type="dxa"/>
            <w:vMerge w:val="restart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Числа и цифры 4,5,6.</w:t>
            </w:r>
          </w:p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Р.т.  «Вход в пещеру»4в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пройденных чисел. Помочь детям в дорисовать геометрические фигуры. Познакомить с месяцем «ноябрь»</w:t>
            </w:r>
            <w:r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, </w:t>
            </w:r>
            <w:r w:rsidRPr="00C43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совершенствовать понимание независимости числа от пространственно-качественных признаков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r w:rsidRPr="007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и цифры 1-5, 0. Знак «-».</w:t>
            </w:r>
            <w:r w:rsidRPr="00C5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Р.т. «Друзья кота»5а-5б</w:t>
            </w:r>
          </w:p>
        </w:tc>
        <w:tc>
          <w:tcPr>
            <w:tcW w:w="8788" w:type="dxa"/>
          </w:tcPr>
          <w:p w:rsidR="00617C85" w:rsidRPr="001F52CA" w:rsidRDefault="00617C85" w:rsidP="00A27C4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F52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Знакомить с  составом чисел из единиц в пределах пяти; подводить к пониманию отношений между рядом стоящими числами;</w:t>
            </w:r>
          </w:p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Решать задачи на установление равенства между двумя группами предметов.</w:t>
            </w:r>
            <w:r w:rsidRPr="00814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Освоение детьми умений выделять сходство и отличие между группами предметов, сравнивать предметы по 3 - 5 признакам, группировать предметы по разным основаниям преимущественно на основе зрительной оценки;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Число и цифра 7. Часть и целое. Деление квадрата на 2, 4 части.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Р.т. «Велосипеды»5в-5г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знакомство с цифрой 7,объяснить понятия «часть» и «целое». Делить 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квадрат на 2, 4 части</w:t>
            </w:r>
            <w:r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. </w:t>
            </w:r>
            <w:r w:rsidRPr="008143C4">
              <w:rPr>
                <w:rFonts w:eastAsiaTheme="minorEastAsia" w:cs="Courier"/>
                <w:b/>
                <w:sz w:val="24"/>
                <w:szCs w:val="24"/>
                <w:lang w:eastAsia="ru-RU"/>
              </w:rPr>
              <w:t>О</w:t>
            </w:r>
            <w:r w:rsidRPr="008143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сваивать способы воссоздания фигуры из частей, деления фигуры на части;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tabs>
                <w:tab w:val="center" w:pos="345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Числа и цифры 1-7. Состав числа 7 из двух меньших. Дни недели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 Р.т. «Разноцветные мячи» 5д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числа в пределах 7.Разобрать число 7 на два меньших числа. Продолжить знакомство с днями недели</w:t>
            </w:r>
          </w:p>
        </w:tc>
      </w:tr>
      <w:tr w:rsidR="00617C85" w:rsidRPr="007506ED" w:rsidTr="00A27C4E">
        <w:tc>
          <w:tcPr>
            <w:tcW w:w="1242" w:type="dxa"/>
            <w:vMerge w:val="restart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</w:tcPr>
          <w:p w:rsidR="00617C85" w:rsidRPr="00C547A9" w:rsidRDefault="00617C85" w:rsidP="00A27C4E">
            <w:pPr>
              <w:tabs>
                <w:tab w:val="left" w:pos="219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Числа и цифры 1- 8. Декабрь.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Р.т. «Оле-Лукойе» 6а-6б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числа в пределах 8. Познакомить с месяцем «декабрь»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Сложение числа 8 из двух меньших.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Р.т.  «Волшебные зонтики» 6в-6г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состав числа 8.Научить детей делить квадрат на 2, 4 части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Примеры на сложение и вычитание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 Р.т. «Паутина»7а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Сутки, неделя, месяц, год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сложение и вычитание в пределах 8.</w:t>
            </w:r>
            <w:r w:rsidRPr="001F52CA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Устанавливать в</w:t>
            </w:r>
            <w:r w:rsidRPr="001F5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ременные зависимости в календарных единицах времени: сутки, неделя, месяц, год.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Прямоугольник, треугольник, квадрат, круг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Р.т. «Яблоня роста» 7б-7в</w:t>
            </w:r>
          </w:p>
        </w:tc>
        <w:tc>
          <w:tcPr>
            <w:tcW w:w="8788" w:type="dxa"/>
          </w:tcPr>
          <w:p w:rsidR="00617C85" w:rsidRPr="008143C4" w:rsidRDefault="00617C85" w:rsidP="00A2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с геометрическими фигурами.</w:t>
            </w:r>
            <w:r w:rsidRPr="00814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Развивать способность различать и называть геометрические фигуры,</w:t>
            </w:r>
            <w:r w:rsidRPr="008143C4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814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выделять структуру плоских геометрических фигур</w:t>
            </w:r>
          </w:p>
        </w:tc>
      </w:tr>
      <w:tr w:rsidR="00617C85" w:rsidRPr="007506ED" w:rsidTr="00A27C4E">
        <w:tc>
          <w:tcPr>
            <w:tcW w:w="1242" w:type="dxa"/>
            <w:vMerge w:val="restart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87" w:type="dxa"/>
          </w:tcPr>
          <w:p w:rsidR="00617C85" w:rsidRPr="00C547A9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17. 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и цифры 1 -9. Высокий - низкий.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Широкий- узкий. 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Январь.</w:t>
            </w:r>
          </w:p>
          <w:p w:rsidR="00617C85" w:rsidRPr="00C547A9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Р.т. « Веретено»  8а-8б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с цифрой 9.Находить различия предметов по высоте</w:t>
            </w:r>
            <w:r w:rsidRPr="008143C4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814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Использовать сенсорные эталоны для оценки свойств и качеств предметов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освоить </w:t>
            </w:r>
            <w:r w:rsidRPr="001F5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опосре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дованное сравнение предметов по высоте, ширине </w:t>
            </w:r>
            <w:r w:rsidRPr="001F5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помощью условной меры;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Часть и целое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:rsidR="00617C85" w:rsidRPr="00C547A9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Р.т. «Замок спящей красавицы» 8в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с понятиями «часть» и «целое».</w:t>
            </w:r>
            <w:r w:rsidRPr="00C43C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43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приемов сравнения, упорядочивания и классификации на основе выделения их существенных свойств и отношений.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19. 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10. Трапеция. Различия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Р.т. «Радужные цветы»9а</w:t>
            </w:r>
          </w:p>
        </w:tc>
        <w:tc>
          <w:tcPr>
            <w:tcW w:w="8788" w:type="dxa"/>
          </w:tcPr>
          <w:p w:rsidR="00617C85" w:rsidRPr="008143C4" w:rsidRDefault="00617C85" w:rsidP="00A2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с цифрой 10. Находить различия в предметах по разным признакам</w:t>
            </w:r>
            <w:r w:rsidRPr="00814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Развивать способность различать и называть геометрические фигуры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20. 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Цифры и числа 1 -10. Сложение числа 10 из двух меньших.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Р.т. «Капустные листья» 9б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чисел п пределах 10. Состав числа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52CA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1F5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Совершенствовать умения выстраивать сериационные ряды предметов, различающихся по размеру,</w:t>
            </w:r>
          </w:p>
        </w:tc>
      </w:tr>
      <w:tr w:rsidR="00617C85" w:rsidRPr="007506ED" w:rsidTr="00A27C4E">
        <w:tc>
          <w:tcPr>
            <w:tcW w:w="1242" w:type="dxa"/>
            <w:vMerge w:val="restart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21 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Февраль. 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Решение простых задач.  Р.т. 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«Воздушные шары» 9в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Знакомство с месяцем «февраль». Решать задачи в пределах 10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Математические загадки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7C85" w:rsidRPr="00C547A9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Р.т. «Домик Улитки» 9г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сложение и вычитание. Порядковый счет. Работа со счетными палочками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43C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Совершенствование приемов сравнения, упорядочивания и классификации на основе выделения их существенных свойств и отношений.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Решение примеров.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Р.т. «Встреча с Пряничным королем» 9д-9е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числа из двух меньших. Работа в тетради в клетку. Круг, прямоугольник.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24. 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Круг, треугольник, прямоугольник, трапеция.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Р.т. «Бал для Золушки»10а-10б</w:t>
            </w:r>
          </w:p>
        </w:tc>
        <w:tc>
          <w:tcPr>
            <w:tcW w:w="8788" w:type="dxa"/>
          </w:tcPr>
          <w:p w:rsidR="00617C85" w:rsidRPr="008143C4" w:rsidRDefault="00617C85" w:rsidP="00A2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Установление соответствия между цифрой и количеством предметов. Знаки «&lt;», «&gt;».</w:t>
            </w:r>
            <w:r w:rsidRPr="00814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Развивать способность различать и называть геометрические фигуры,</w:t>
            </w:r>
          </w:p>
        </w:tc>
      </w:tr>
      <w:tr w:rsidR="00617C85" w:rsidRPr="007506ED" w:rsidTr="00A27C4E">
        <w:tc>
          <w:tcPr>
            <w:tcW w:w="1242" w:type="dxa"/>
            <w:vMerge w:val="restart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Март. Четырехугольник, шестиугольник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Р.т. «Лотерея» 10в</w:t>
            </w:r>
          </w:p>
        </w:tc>
        <w:tc>
          <w:tcPr>
            <w:tcW w:w="8788" w:type="dxa"/>
          </w:tcPr>
          <w:p w:rsidR="00617C85" w:rsidRPr="008143C4" w:rsidRDefault="00617C85" w:rsidP="00A2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названием месяца – март.  Знакомство с четырехугольником, шестиугольником</w:t>
            </w:r>
            <w:r w:rsidRPr="00814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Развивать способность различать и называть геометрические фигуры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26. 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Математические задачи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7C85" w:rsidRPr="00C547A9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Р.т. «Вперед за Кроликом» 11а-11б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вычитание. Установление соответствия между числом и цифрой. </w:t>
            </w:r>
            <w:r w:rsidRPr="00C43C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Совершенствование приемов сравнения, упорядочивания и классификации на основе выделения их существенных свойств и отношений.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27. 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Математически загадки. Дни недели. Времена года.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Р.т. «Перчатка Кролика»11в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математических загадок. Повторение дней недели и времен года</w:t>
            </w:r>
            <w:r w:rsidRPr="001F52CA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1F52CA">
              <w:rPr>
                <w:rFonts w:eastAsiaTheme="minorEastAsia" w:cs="Courier"/>
                <w:b/>
                <w:sz w:val="24"/>
                <w:szCs w:val="24"/>
                <w:lang w:eastAsia="ru-RU"/>
              </w:rPr>
              <w:t xml:space="preserve">Выстраивать сериационный ряд </w:t>
            </w:r>
            <w:r w:rsidRPr="001F5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возрастающем и убывающем порядке в пределах десяти на основе непосредственного сравнения,  взаимоотношения между ними;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Круг, овал, треугольник. Ориентировка на листе бумаги.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Р.т «Розы в королевском саду» 11г</w:t>
            </w:r>
          </w:p>
        </w:tc>
        <w:tc>
          <w:tcPr>
            <w:tcW w:w="8788" w:type="dxa"/>
          </w:tcPr>
          <w:p w:rsidR="00617C85" w:rsidRPr="008143C4" w:rsidRDefault="00617C85" w:rsidP="00A2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геометрические фигуры. Научить детей ориентироваться на листе бумаги</w:t>
            </w:r>
            <w:r w:rsidRPr="00814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Развивать способность различать и называть геометрические фигуры</w:t>
            </w:r>
          </w:p>
          <w:p w:rsidR="00617C85" w:rsidRPr="001F52CA" w:rsidRDefault="00617C85" w:rsidP="00A2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устанавливать пространственные отношения при ориентировке на листе бумаги</w:t>
            </w:r>
          </w:p>
        </w:tc>
      </w:tr>
      <w:tr w:rsidR="00617C85" w:rsidRPr="007506ED" w:rsidTr="00A27C4E">
        <w:tc>
          <w:tcPr>
            <w:tcW w:w="1242" w:type="dxa"/>
            <w:vMerge w:val="restart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29. 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задач. Круг, квадрат, прямоугольник, треугольник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Р.т. «Ромашки» 12а</w:t>
            </w:r>
          </w:p>
        </w:tc>
        <w:tc>
          <w:tcPr>
            <w:tcW w:w="8788" w:type="dxa"/>
          </w:tcPr>
          <w:p w:rsidR="00617C85" w:rsidRPr="008143C4" w:rsidRDefault="00617C85" w:rsidP="00A2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математической загадки. Сложение числа 10 из двух меньших.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Повторение геометрических фигур. </w:t>
            </w:r>
            <w:r w:rsidRPr="00814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Развивать способность различать и называть геометрические фигуры,</w:t>
            </w:r>
          </w:p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30. 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Порядковый счет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Р.т. «Горшочки с медом» 12б-12в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математической загадки. Рисование предмета из заданных фигур. Работа в тетради в клетку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43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43C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совершенствовать счетные умения детей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31. 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Символические изображения предметов из счетных палочек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Р.т. «Подарок» 12д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Научить детей изображать предметы из счетных палочек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32. 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Стихи о цифрах от 1 до 10. Ознакомление с названием месяца – май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Р.т. «Угощение» 12 е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со стихами и загадками о цифрах. Продолжить знакомство с весенними месяцами</w:t>
            </w:r>
          </w:p>
        </w:tc>
      </w:tr>
      <w:tr w:rsidR="00617C85" w:rsidRPr="007506ED" w:rsidTr="00A27C4E">
        <w:tc>
          <w:tcPr>
            <w:tcW w:w="1242" w:type="dxa"/>
            <w:vMerge w:val="restart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Повторение цифр от 0 до 9. Повторение прямого и обратного счета от 0 до 9</w:t>
            </w:r>
          </w:p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Р.т. «Угощение» 12 е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прямой и обратный счет от 0 до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43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совершенствовать счетные умения детей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Повторение навыков ориентировки на бумаге, во времени</w:t>
            </w: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. Повторение пройденного материала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навыки ориентировки на бумаге. Отработать навык написание графических диктантов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  <w:r w:rsidRPr="00750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Логические задачи, загадки,  установление несоответствия</w:t>
            </w:r>
          </w:p>
        </w:tc>
        <w:tc>
          <w:tcPr>
            <w:tcW w:w="8788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</w:t>
            </w:r>
            <w:r w:rsidRPr="00C5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математических навыков на конец учебного года.</w:t>
            </w:r>
          </w:p>
        </w:tc>
      </w:tr>
      <w:tr w:rsidR="00617C85" w:rsidRPr="007506ED" w:rsidTr="00A27C4E">
        <w:tc>
          <w:tcPr>
            <w:tcW w:w="1242" w:type="dxa"/>
            <w:vMerge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Безопасное использование цифровых средств</w:t>
            </w:r>
          </w:p>
        </w:tc>
        <w:tc>
          <w:tcPr>
            <w:tcW w:w="8788" w:type="dxa"/>
          </w:tcPr>
          <w:p w:rsidR="00617C85" w:rsidRPr="00C43C2D" w:rsidRDefault="00617C85" w:rsidP="00A2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</w:t>
            </w:r>
          </w:p>
          <w:p w:rsidR="00617C85" w:rsidRPr="00C547A9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7C85" w:rsidRPr="00BE4496" w:rsidRDefault="00617C85" w:rsidP="00617C8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3.2.Тематическое планирование «Исследование объектов живой и неживой природы, экспериментирование»</w:t>
      </w:r>
    </w:p>
    <w:p w:rsidR="00617C85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242"/>
        <w:gridCol w:w="3402"/>
        <w:gridCol w:w="10206"/>
      </w:tblGrid>
      <w:tr w:rsidR="00617C85" w:rsidRPr="00731DFE" w:rsidTr="00A27C4E">
        <w:tc>
          <w:tcPr>
            <w:tcW w:w="1242" w:type="dxa"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02" w:type="dxa"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206" w:type="dxa"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17C85" w:rsidRPr="00731DFE" w:rsidTr="00A27C4E">
        <w:trPr>
          <w:trHeight w:val="1666"/>
        </w:trPr>
        <w:tc>
          <w:tcPr>
            <w:tcW w:w="1242" w:type="dxa"/>
            <w:vMerge w:val="restart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1.«Дары осени» (осенние овощи и фрукты)</w:t>
            </w:r>
          </w:p>
          <w:p w:rsidR="00617C85" w:rsidRPr="00731DFE" w:rsidRDefault="00617C85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рассказов об овощах и фруктах </w:t>
            </w:r>
          </w:p>
          <w:p w:rsidR="00617C85" w:rsidRPr="00BC059C" w:rsidRDefault="00617C85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99</w:t>
            </w:r>
          </w:p>
        </w:tc>
        <w:tc>
          <w:tcPr>
            <w:tcW w:w="10206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с разнообразием овощей и фруктов. Знакомство с понятием «витамины».</w:t>
            </w:r>
          </w:p>
          <w:p w:rsidR="00617C85" w:rsidRPr="00731DFE" w:rsidRDefault="00617C85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>Составлять описательные рассказы об овощах и фруктах, определять последовательность изложения.</w:t>
            </w:r>
          </w:p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характерных свойствах овощей и фруктов (форма, цвет, вкус, особенности поверхности).</w:t>
            </w:r>
          </w:p>
        </w:tc>
      </w:tr>
      <w:tr w:rsidR="00617C85" w:rsidRPr="00731DFE" w:rsidTr="00A27C4E">
        <w:trPr>
          <w:trHeight w:val="1942"/>
        </w:trPr>
        <w:tc>
          <w:tcPr>
            <w:tcW w:w="1242" w:type="dxa"/>
            <w:vMerge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2.«Экспериментирование»</w:t>
            </w:r>
          </w:p>
          <w:p w:rsidR="00617C85" w:rsidRPr="00731DFE" w:rsidRDefault="00617C85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«Насекомые»</w:t>
            </w:r>
          </w:p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7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</w:t>
            </w:r>
          </w:p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насекомых, выделять главные отличительные признаки, формировать знания о том, как насекомые защищаются от врагов.Сравнивать, выделять общие и отличительные признаки. </w:t>
            </w:r>
          </w:p>
        </w:tc>
      </w:tr>
      <w:tr w:rsidR="00617C85" w:rsidRPr="00731DFE" w:rsidTr="00A27C4E">
        <w:trPr>
          <w:trHeight w:val="1390"/>
        </w:trPr>
        <w:tc>
          <w:tcPr>
            <w:tcW w:w="1242" w:type="dxa"/>
            <w:vMerge w:val="restart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«Перелетные птицы»</w:t>
            </w:r>
          </w:p>
          <w:p w:rsidR="00617C85" w:rsidRPr="00731DFE" w:rsidRDefault="00617C85" w:rsidP="00A27C4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«Что меняется в лесу осенью»</w:t>
            </w:r>
          </w:p>
        </w:tc>
        <w:tc>
          <w:tcPr>
            <w:tcW w:w="10206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с перелетными птицами и их образом жизни осенью.</w:t>
            </w:r>
          </w:p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изменениями, происходящими в лесу с животными осенью.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</w:t>
            </w:r>
            <w:r w:rsidRPr="009347E7">
              <w:rPr>
                <w:rFonts w:ascii="Times New Roman" w:hAnsi="Times New Roman" w:cs="Times New Roman"/>
                <w:b/>
                <w:sz w:val="24"/>
                <w:szCs w:val="24"/>
              </w:rPr>
              <w:t>Уточнить представления о признаках разных времен года (погодные изменения, состояние деревьев, покров, изменений в жизни человека, животных и растений);</w:t>
            </w:r>
          </w:p>
        </w:tc>
      </w:tr>
      <w:tr w:rsidR="00617C85" w:rsidRPr="00731DFE" w:rsidTr="00A27C4E">
        <w:trPr>
          <w:trHeight w:val="1114"/>
        </w:trPr>
        <w:tc>
          <w:tcPr>
            <w:tcW w:w="1242" w:type="dxa"/>
            <w:vMerge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17C85" w:rsidRPr="00731DFE" w:rsidRDefault="00617C85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>Сравнение комнатных растений – герань и бальзамин</w:t>
            </w:r>
          </w:p>
          <w:p w:rsidR="00617C85" w:rsidRPr="00731DFE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F1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рыбками»</w:t>
            </w:r>
          </w:p>
        </w:tc>
        <w:tc>
          <w:tcPr>
            <w:tcW w:w="10206" w:type="dxa"/>
            <w:vAlign w:val="center"/>
          </w:tcPr>
          <w:p w:rsidR="00617C85" w:rsidRPr="00731DFE" w:rsidRDefault="00617C85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листья растения по следующим признакам: цвет, форма, величина, количество, расположение прожилок. Как поливать растения. Умение пользоваться моделями. </w:t>
            </w:r>
          </w:p>
          <w:p w:rsidR="00617C85" w:rsidRPr="00731DFE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Представления детей о рыбах и условиях её жизни в аквариуме и природе.</w:t>
            </w:r>
          </w:p>
        </w:tc>
      </w:tr>
      <w:tr w:rsidR="00617C85" w:rsidRPr="00731DFE" w:rsidTr="00A27C4E">
        <w:trPr>
          <w:trHeight w:val="1942"/>
        </w:trPr>
        <w:tc>
          <w:tcPr>
            <w:tcW w:w="1242" w:type="dxa"/>
            <w:vMerge w:val="restart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617C85" w:rsidRPr="00731DFE" w:rsidRDefault="00617C85" w:rsidP="00A27C4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«Дикие и домашние животные»</w:t>
            </w:r>
          </w:p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«Изменения в неживой природе с приближением зимы» </w:t>
            </w:r>
          </w:p>
          <w:p w:rsidR="00617C85" w:rsidRPr="00731DFE" w:rsidRDefault="00617C85" w:rsidP="00A27C4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диких и домашних животных. Знакомство с историей одомашнивания животных.</w:t>
            </w:r>
            <w:r w:rsidRPr="00214AAA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214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Формировать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</w:t>
            </w:r>
          </w:p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как неживая природа  приспосабливаются я к изменению погодных условий. Признаки зимы</w:t>
            </w:r>
            <w:r w:rsidRPr="00934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Уточнить представления о признаках разных времен года (погодные изменения, состояние деревьев, покров, изменений в жизни человека, животных и растений);</w:t>
            </w:r>
          </w:p>
        </w:tc>
      </w:tr>
      <w:tr w:rsidR="00617C85" w:rsidRPr="00731DFE" w:rsidTr="00A27C4E">
        <w:trPr>
          <w:trHeight w:val="1666"/>
        </w:trPr>
        <w:tc>
          <w:tcPr>
            <w:tcW w:w="1242" w:type="dxa"/>
            <w:vMerge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Жизнь животных и растений в разных климатических условиях»</w:t>
            </w:r>
          </w:p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детей с подготовкой животных к зиме (смена окраса, подготовка запасов на зиму, спячка)</w:t>
            </w:r>
          </w:p>
          <w:p w:rsidR="00617C85" w:rsidRPr="00731DFE" w:rsidRDefault="00617C85" w:rsidP="00A27C4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Жизнь животных и растений в разных климатических условиях: в пустыне, на Севере. Обитатели, особенности климата, приспособления растений и животных к жизни там.</w:t>
            </w:r>
            <w:r w:rsidRPr="00214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Формировать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</w:t>
            </w:r>
          </w:p>
        </w:tc>
      </w:tr>
      <w:tr w:rsidR="00617C85" w:rsidRPr="00731DFE" w:rsidTr="00A27C4E">
        <w:trPr>
          <w:trHeight w:val="2248"/>
        </w:trPr>
        <w:tc>
          <w:tcPr>
            <w:tcW w:w="1242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« Беседа о признаках зимы»</w:t>
            </w:r>
          </w:p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>«Как живут растения зимой»</w:t>
            </w:r>
          </w:p>
        </w:tc>
        <w:tc>
          <w:tcPr>
            <w:tcW w:w="10206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детей  со сменой времен года. Повторить признаки зимы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о </w:t>
            </w:r>
            <w:r w:rsidRPr="009347E7">
              <w:rPr>
                <w:rFonts w:ascii="Times New Roman" w:hAnsi="Times New Roman" w:cs="Times New Roman"/>
                <w:b/>
                <w:sz w:val="24"/>
                <w:szCs w:val="24"/>
              </w:rPr>
              <w:t>Уточнить представления о деятельности человека в разные сезоны года (выращивание растений, сбор урожая, народные праздники и развлечения и другое);</w:t>
            </w:r>
          </w:p>
          <w:p w:rsidR="00617C85" w:rsidRPr="00BC059C" w:rsidRDefault="00617C85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представления детей о приспособлении растений к сезонным изменениям.</w:t>
            </w:r>
            <w:r w:rsidRPr="00731D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благоприятного и неблагоприятного состояния у прир. объектов в зависимости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удовлетворения их потребностей.</w:t>
            </w:r>
          </w:p>
          <w:p w:rsidR="00617C85" w:rsidRPr="00BC059C" w:rsidRDefault="00617C85" w:rsidP="00A27C4E">
            <w:pPr>
              <w:pStyle w:val="ac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hAnsi="Times New Roman" w:cs="Times New Roman"/>
                <w:iCs/>
                <w:sz w:val="24"/>
                <w:szCs w:val="24"/>
              </w:rPr>
              <w:t>Расширять знания детей о жизни птиц зимой, их внешнем виде, отличительных способностях</w:t>
            </w:r>
          </w:p>
        </w:tc>
      </w:tr>
      <w:tr w:rsidR="00617C85" w:rsidRPr="00731DFE" w:rsidTr="00A27C4E">
        <w:tc>
          <w:tcPr>
            <w:tcW w:w="1242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17C85" w:rsidRPr="00731DFE" w:rsidRDefault="00617C85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>«Человек как представитель живого на Земле»</w:t>
            </w:r>
          </w:p>
        </w:tc>
        <w:tc>
          <w:tcPr>
            <w:tcW w:w="10206" w:type="dxa"/>
            <w:vAlign w:val="center"/>
          </w:tcPr>
          <w:p w:rsidR="00617C85" w:rsidRPr="00731DFE" w:rsidRDefault="00617C85" w:rsidP="00A27C4E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1D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Жизненные проявления человека и его сходство с другими живыми существами: питается, дышит воздухом, двигается, чувствует, растет и развивается рождает детей. Отличие от животных в особенностях внешнего вида и строения, в проявлении разумности и гуманности (любит , испытывает чувства) по отношению к другим людям, объектам природы </w:t>
            </w:r>
          </w:p>
        </w:tc>
      </w:tr>
      <w:tr w:rsidR="00617C85" w:rsidRPr="00731DFE" w:rsidTr="00A27C4E">
        <w:trPr>
          <w:trHeight w:val="1390"/>
        </w:trPr>
        <w:tc>
          <w:tcPr>
            <w:tcW w:w="1242" w:type="dxa"/>
            <w:vMerge w:val="restart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«Животные жарких и холодных стран»</w:t>
            </w:r>
          </w:p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«Птицы. Хищные птицы»</w:t>
            </w:r>
          </w:p>
        </w:tc>
        <w:tc>
          <w:tcPr>
            <w:tcW w:w="10206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жарких стран (животными Африки, Южной Америки, Австралии) и сравнить их с животными холодных стран (Арктики)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4AAA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214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Совершенствовать умения сравнивать, выделять признаки, группировать объекты живой природы по их особенностям, месту обитания, образу жизни, питанию;</w:t>
            </w:r>
          </w:p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наукой орнитологией. Рассказать детям о хищных птицах.</w:t>
            </w:r>
          </w:p>
        </w:tc>
      </w:tr>
      <w:tr w:rsidR="00617C85" w:rsidRPr="00731DFE" w:rsidTr="00A27C4E">
        <w:trPr>
          <w:trHeight w:val="2218"/>
        </w:trPr>
        <w:tc>
          <w:tcPr>
            <w:tcW w:w="1242" w:type="dxa"/>
            <w:vMerge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«Здоровье человека»</w:t>
            </w:r>
          </w:p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«Рост и развитие животных и растений»</w:t>
            </w:r>
          </w:p>
        </w:tc>
        <w:tc>
          <w:tcPr>
            <w:tcW w:w="10206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Зависимость здоровья от удовлетворения жизненно важных потребностей качества среды , в которой он живет. Использование природных факторов для укрепления здоровья. </w:t>
            </w:r>
          </w:p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Стадии роста и развития, яркие изменения внешнего вида и повадок, детенышей животных в процессе роста. Своеобразие изменений растений в процессе роста: появление новых частей, увеличение размера и численности листьев, цветков, семян. Особенности условий для роста детенышей животных (не разлучать с мамой, не мешать укрываться), молодого растения (терпение, осторожность в обращении).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</w:t>
            </w:r>
            <w:r w:rsidRPr="00214A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направить внимание детей на наличие потребностей у животных и растений (свет, тепло, вода, воздух, питание);</w:t>
            </w:r>
          </w:p>
        </w:tc>
      </w:tr>
      <w:tr w:rsidR="00617C85" w:rsidRPr="00731DFE" w:rsidTr="00A27C4E">
        <w:tc>
          <w:tcPr>
            <w:tcW w:w="1242" w:type="dxa"/>
            <w:vMerge w:val="restart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птицы»</w:t>
            </w:r>
          </w:p>
        </w:tc>
        <w:tc>
          <w:tcPr>
            <w:tcW w:w="10206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 с домашними птицами, рассказать об их жизни в неволе.</w:t>
            </w:r>
          </w:p>
        </w:tc>
      </w:tr>
      <w:tr w:rsidR="00617C85" w:rsidRPr="00731DFE" w:rsidTr="00A27C4E">
        <w:trPr>
          <w:trHeight w:val="2218"/>
        </w:trPr>
        <w:tc>
          <w:tcPr>
            <w:tcW w:w="1242" w:type="dxa"/>
            <w:vMerge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17C85" w:rsidRPr="00731DFE" w:rsidRDefault="00617C85" w:rsidP="00A27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>2.Как узнать растение (дерево, куст, трава)</w:t>
            </w:r>
          </w:p>
          <w:p w:rsidR="00617C85" w:rsidRPr="00731DFE" w:rsidRDefault="00617C85" w:rsidP="00A27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>«Заботимся о растениях и животных»</w:t>
            </w:r>
          </w:p>
        </w:tc>
        <w:tc>
          <w:tcPr>
            <w:tcW w:w="10206" w:type="dxa"/>
            <w:vAlign w:val="center"/>
          </w:tcPr>
          <w:p w:rsidR="00617C85" w:rsidRPr="00731DFE" w:rsidRDefault="00617C85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типичной морфологии растений,</w:t>
            </w:r>
            <w:r w:rsidRPr="00214A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направить внимание детей на наличие потребностей у животных и растений (свет, тепло, вода, воздух, питание);</w:t>
            </w:r>
          </w:p>
          <w:p w:rsidR="00617C85" w:rsidRPr="00731DFE" w:rsidRDefault="00617C85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 xml:space="preserve">Посильный уход за растениями и животными. Самостоятельно в уголке природы: поливать, рыхлить почву, очищать листья от пыли, правильно размещать их по отношению к свету. </w:t>
            </w:r>
            <w:r w:rsidRPr="009347E7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ситуации для понимания необходимости ухода за растениями и животными относительно их потребностей;</w:t>
            </w:r>
          </w:p>
          <w:p w:rsidR="00617C85" w:rsidRPr="00731DFE" w:rsidRDefault="00617C85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>Участие в сезонных видах труда: подкармливание птиц осенью и зимой, Расчистка участка от снега. Изготавливать с взрослыми кормушки, подсыпать в них корм.</w:t>
            </w:r>
          </w:p>
        </w:tc>
      </w:tr>
      <w:tr w:rsidR="00617C85" w:rsidRPr="00731DFE" w:rsidTr="00A27C4E">
        <w:tc>
          <w:tcPr>
            <w:tcW w:w="1242" w:type="dxa"/>
            <w:vMerge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C85" w:rsidRPr="00731DFE" w:rsidTr="00A27C4E">
        <w:trPr>
          <w:trHeight w:val="1390"/>
        </w:trPr>
        <w:tc>
          <w:tcPr>
            <w:tcW w:w="1242" w:type="dxa"/>
            <w:vMerge w:val="restart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. «Ранняя весна. Признаки весны»</w:t>
            </w:r>
          </w:p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«Растение как живое существо»</w:t>
            </w:r>
          </w:p>
        </w:tc>
        <w:tc>
          <w:tcPr>
            <w:tcW w:w="10206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Изменения, происходящие в лесу с животными  и растениями весной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4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Формировать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</w:t>
            </w:r>
          </w:p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детям, что растение относится к «живым» объектам природы, познакомить детей с признаками «живых» объектов</w:t>
            </w:r>
          </w:p>
        </w:tc>
      </w:tr>
      <w:tr w:rsidR="00617C85" w:rsidRPr="00731DFE" w:rsidTr="00A27C4E">
        <w:trPr>
          <w:trHeight w:val="838"/>
        </w:trPr>
        <w:tc>
          <w:tcPr>
            <w:tcW w:w="1242" w:type="dxa"/>
            <w:vMerge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17C85" w:rsidRPr="00731DFE" w:rsidRDefault="00617C85" w:rsidP="00A27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>.Посадка гороха в уголке природы</w:t>
            </w:r>
          </w:p>
          <w:p w:rsidR="00617C85" w:rsidRPr="00731DFE" w:rsidRDefault="00617C85" w:rsidP="00A27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6" w:type="dxa"/>
            <w:vAlign w:val="center"/>
          </w:tcPr>
          <w:p w:rsidR="00617C85" w:rsidRPr="00731DFE" w:rsidRDefault="00617C85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>Знания о процессе посадки, последовательности трудовых действий</w:t>
            </w:r>
          </w:p>
          <w:p w:rsidR="00617C85" w:rsidRPr="00731DFE" w:rsidRDefault="00617C85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>Практические навыки посадки растений</w:t>
            </w:r>
          </w:p>
        </w:tc>
      </w:tr>
      <w:tr w:rsidR="00617C85" w:rsidRPr="00731DFE" w:rsidTr="00A27C4E">
        <w:trPr>
          <w:trHeight w:val="838"/>
        </w:trPr>
        <w:tc>
          <w:tcPr>
            <w:tcW w:w="1242" w:type="dxa"/>
            <w:vMerge w:val="restart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. «Дикорастущие и культурные растения»</w:t>
            </w:r>
          </w:p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«Комнатные растения»</w:t>
            </w:r>
          </w:p>
        </w:tc>
        <w:tc>
          <w:tcPr>
            <w:tcW w:w="10206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детей с дикорастущими и культурными растениями. </w:t>
            </w:r>
          </w:p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детей с комнатными растениями. Рассказать детям о правила ухода за ними</w:t>
            </w:r>
          </w:p>
        </w:tc>
      </w:tr>
      <w:tr w:rsidR="00617C85" w:rsidRPr="00731DFE" w:rsidTr="00A27C4E">
        <w:trPr>
          <w:trHeight w:val="1114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17C85" w:rsidRPr="00731DFE" w:rsidRDefault="00617C85" w:rsidP="00A27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  <w:p w:rsidR="00617C85" w:rsidRPr="00731DFE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«Природоохранная деятельность человека» 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617C85" w:rsidRPr="00731DFE" w:rsidRDefault="00617C85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>Представление  о «птицах»,  общих (клюв, перья, яйца) и индивидуальных признаках.</w:t>
            </w:r>
          </w:p>
          <w:p w:rsidR="00617C85" w:rsidRPr="00731DFE" w:rsidRDefault="00617C85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>Соотносить изменения в природе с изменениями  жизни птиц в лесу весной</w:t>
            </w:r>
          </w:p>
          <w:p w:rsidR="00617C85" w:rsidRPr="00731DFE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Бережет лес, высаживает новые деревья. Создает заповедники, оберегает растения и животных из «Красной книги».</w:t>
            </w:r>
          </w:p>
        </w:tc>
      </w:tr>
      <w:tr w:rsidR="00617C85" w:rsidRPr="00731DFE" w:rsidTr="00A27C4E">
        <w:tc>
          <w:tcPr>
            <w:tcW w:w="1242" w:type="dxa"/>
            <w:vMerge w:val="restart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02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C85" w:rsidRPr="00731DFE" w:rsidTr="00A27C4E">
        <w:tc>
          <w:tcPr>
            <w:tcW w:w="1242" w:type="dxa"/>
            <w:vMerge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17C85" w:rsidRPr="00731DFE" w:rsidRDefault="00617C85" w:rsidP="00A27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>«Путешествие в весенний лес»</w:t>
            </w:r>
          </w:p>
          <w:p w:rsidR="00617C85" w:rsidRPr="00731DFE" w:rsidRDefault="00617C85" w:rsidP="00A27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vAlign w:val="center"/>
          </w:tcPr>
          <w:p w:rsidR="00617C85" w:rsidRPr="00731DFE" w:rsidRDefault="00617C85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hAnsi="Times New Roman" w:cs="Times New Roman"/>
                <w:sz w:val="24"/>
                <w:szCs w:val="24"/>
              </w:rPr>
              <w:t>Весенние изменения в живой и неживой природе. Учить сравнивать  различные периоды весны</w:t>
            </w:r>
          </w:p>
        </w:tc>
      </w:tr>
      <w:tr w:rsidR="00617C85" w:rsidRPr="00731DFE" w:rsidTr="00A27C4E">
        <w:trPr>
          <w:trHeight w:val="1942"/>
        </w:trPr>
        <w:tc>
          <w:tcPr>
            <w:tcW w:w="1242" w:type="dxa"/>
            <w:vMerge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31D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31D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«Ценности природы»</w:t>
            </w:r>
          </w:p>
        </w:tc>
        <w:tc>
          <w:tcPr>
            <w:tcW w:w="10206" w:type="dxa"/>
          </w:tcPr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Природа, как среда жизни человека, без которой он не проживет. Эстетическая ценность природы. Отражение красоты в изделиях и произведениях искусства. Практическая ценность природы (пища, материал для изготовления изделий и т.д.)</w:t>
            </w:r>
            <w:r w:rsidRPr="00B04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Способствовать усвоению детьми правил поведения в природе, формируя понимание ценности живого, воспитывать желание защитить и сохранить живую природу.</w:t>
            </w:r>
          </w:p>
          <w:p w:rsidR="00617C85" w:rsidRPr="00731DFE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7C85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3.2.Тематическое планирование « Окружающий мир»</w:t>
      </w: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263"/>
        <w:gridCol w:w="3401"/>
        <w:gridCol w:w="10186"/>
      </w:tblGrid>
      <w:tr w:rsidR="00617C85" w:rsidRPr="00731DFE" w:rsidTr="00A27C4E">
        <w:tc>
          <w:tcPr>
            <w:tcW w:w="1263" w:type="dxa"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01" w:type="dxa"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186" w:type="dxa"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17C85" w:rsidRPr="00731DFE" w:rsidTr="00A27C4E">
        <w:tc>
          <w:tcPr>
            <w:tcW w:w="1263" w:type="dxa"/>
            <w:vMerge w:val="restart"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401" w:type="dxa"/>
          </w:tcPr>
          <w:p w:rsidR="00617C85" w:rsidRPr="00632FC5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Мой родной край</w:t>
            </w:r>
          </w:p>
        </w:tc>
        <w:tc>
          <w:tcPr>
            <w:tcW w:w="10186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Расширять</w:t>
            </w:r>
            <w:r w:rsidRPr="000E7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первичные представления о малой родине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отечестве, о родном городе, его истории, </w:t>
            </w:r>
            <w:r w:rsidRPr="000E7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его особенностях (местах отдыха и работы близких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Обогащать</w:t>
            </w:r>
            <w:r w:rsidRPr="00227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представления детей о малой родине: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поддерживать</w:t>
            </w:r>
            <w:r w:rsidRPr="00227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</w:t>
            </w:r>
          </w:p>
        </w:tc>
      </w:tr>
      <w:tr w:rsidR="00617C85" w:rsidRPr="00731DFE" w:rsidTr="00A27C4E">
        <w:tc>
          <w:tcPr>
            <w:tcW w:w="1263" w:type="dxa"/>
            <w:vMerge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0E7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Достопримеча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тельности родного края</w:t>
            </w:r>
          </w:p>
        </w:tc>
        <w:tc>
          <w:tcPr>
            <w:tcW w:w="10186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Расширять представления об основных достопримечательностях родного города.</w:t>
            </w:r>
          </w:p>
        </w:tc>
      </w:tr>
      <w:tr w:rsidR="00617C85" w:rsidRPr="00731DFE" w:rsidTr="00A27C4E">
        <w:tc>
          <w:tcPr>
            <w:tcW w:w="1263" w:type="dxa"/>
            <w:vMerge w:val="restart"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401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Улицы родного города</w:t>
            </w:r>
          </w:p>
        </w:tc>
        <w:tc>
          <w:tcPr>
            <w:tcW w:w="10186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Закреплять представления о названиях улиц родного города, их истории</w:t>
            </w:r>
          </w:p>
        </w:tc>
      </w:tr>
      <w:tr w:rsidR="00617C85" w:rsidRPr="00731DFE" w:rsidTr="00A27C4E">
        <w:trPr>
          <w:trHeight w:val="485"/>
        </w:trPr>
        <w:tc>
          <w:tcPr>
            <w:tcW w:w="1263" w:type="dxa"/>
            <w:vMerge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Здания в нашем городе</w:t>
            </w:r>
          </w:p>
        </w:tc>
        <w:tc>
          <w:tcPr>
            <w:tcW w:w="10186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Закрепить представления о </w:t>
            </w:r>
            <w:r w:rsidRPr="000E7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назначении некоторых общественных учреждений - магазинов, поликлин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ики, больниц, кинотеатров, кафе города Калининграда</w:t>
            </w:r>
          </w:p>
        </w:tc>
      </w:tr>
      <w:tr w:rsidR="00617C85" w:rsidRPr="00731DFE" w:rsidTr="00A27C4E">
        <w:tc>
          <w:tcPr>
            <w:tcW w:w="1263" w:type="dxa"/>
            <w:vMerge w:val="restart"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401" w:type="dxa"/>
          </w:tcPr>
          <w:p w:rsidR="00617C85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Наша Родина - Россия</w:t>
            </w:r>
          </w:p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Столица нашей Родины</w:t>
            </w:r>
          </w:p>
        </w:tc>
        <w:tc>
          <w:tcPr>
            <w:tcW w:w="10186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Развивать</w:t>
            </w:r>
            <w:r w:rsidRPr="000E7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познавательный интерес к родной стране, к осво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ению представлений о ее столице</w:t>
            </w:r>
            <w:r w:rsidRPr="00F2126B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воспитывать</w:t>
            </w:r>
            <w:r w:rsidRPr="00F2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уважительное отношение к нашей Родине - России</w:t>
            </w:r>
          </w:p>
        </w:tc>
      </w:tr>
      <w:tr w:rsidR="00617C85" w:rsidRPr="00731DFE" w:rsidTr="00A27C4E">
        <w:tc>
          <w:tcPr>
            <w:tcW w:w="1263" w:type="dxa"/>
            <w:vMerge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617C85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Флаг и герб, символике Калининграда и области</w:t>
            </w:r>
          </w:p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Государственная символика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0186" w:type="dxa"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Развивать познавательный интерес </w:t>
            </w:r>
            <w:r w:rsidRPr="000E7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 освоению представлений 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государственном флаге и гербе</w:t>
            </w:r>
            <w:r w:rsidRPr="00F2126B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Расширять</w:t>
            </w:r>
            <w:r w:rsidRPr="00F2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представления о государственных символах России - гербе, флаге, гимне, знакомит с историей их возникновения в доступной для детей форме.</w:t>
            </w:r>
          </w:p>
        </w:tc>
      </w:tr>
      <w:tr w:rsidR="00617C85" w:rsidRPr="00731DFE" w:rsidTr="00A27C4E">
        <w:tc>
          <w:tcPr>
            <w:tcW w:w="1263" w:type="dxa"/>
            <w:vMerge w:val="restart"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401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Госуд. праздники </w:t>
            </w:r>
          </w:p>
        </w:tc>
        <w:tc>
          <w:tcPr>
            <w:tcW w:w="10186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Обогащать</w:t>
            </w:r>
            <w:r w:rsidRPr="00F2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</w:t>
            </w:r>
            <w:r w:rsidRPr="00F2126B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2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F2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детей с содержанием праздника, с традициями празднования, памятными местами в населенном пункте, посвященными празднику.</w:t>
            </w:r>
          </w:p>
        </w:tc>
      </w:tr>
      <w:tr w:rsidR="00617C85" w:rsidRPr="00731DFE" w:rsidTr="00A27C4E">
        <w:tc>
          <w:tcPr>
            <w:tcW w:w="1263" w:type="dxa"/>
            <w:vMerge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памятные исторические</w:t>
            </w:r>
            <w:r w:rsidRPr="00632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событиях, героях Отечества</w:t>
            </w:r>
          </w:p>
        </w:tc>
        <w:tc>
          <w:tcPr>
            <w:tcW w:w="10186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Формировать представления </w:t>
            </w:r>
            <w:r w:rsidRPr="000E7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</w:t>
            </w:r>
            <w:r w:rsidRPr="00632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памятных исторических событиях, героях Отечества</w:t>
            </w:r>
          </w:p>
        </w:tc>
      </w:tr>
      <w:tr w:rsidR="00617C85" w:rsidRPr="00731DFE" w:rsidTr="00A27C4E">
        <w:tc>
          <w:tcPr>
            <w:tcW w:w="1263" w:type="dxa"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401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Страны и народы мира</w:t>
            </w:r>
          </w:p>
        </w:tc>
        <w:tc>
          <w:tcPr>
            <w:tcW w:w="10186" w:type="dxa"/>
          </w:tcPr>
          <w:p w:rsidR="00617C85" w:rsidRPr="00632FC5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</w:t>
            </w:r>
            <w:r w:rsidRPr="00632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632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представления о многообразии стран и народов мира;</w:t>
            </w:r>
            <w:r w:rsidRPr="00F2126B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</w:p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C85" w:rsidRPr="00731DFE" w:rsidTr="00A27C4E">
        <w:tc>
          <w:tcPr>
            <w:tcW w:w="1263" w:type="dxa"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Традиции разных народов</w:t>
            </w:r>
          </w:p>
        </w:tc>
        <w:tc>
          <w:tcPr>
            <w:tcW w:w="10186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Формировать</w:t>
            </w:r>
            <w:r w:rsidRPr="00632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 детей понимание многообразия людей разных национальностей - особенностей их внешнего вида, одежды, традиций;</w:t>
            </w:r>
            <w:r w:rsidRPr="00F2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Развивать</w:t>
            </w:r>
            <w:r w:rsidRPr="00F2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      </w:r>
          </w:p>
        </w:tc>
      </w:tr>
      <w:tr w:rsidR="00617C85" w:rsidRPr="00731DFE" w:rsidTr="00A27C4E">
        <w:tc>
          <w:tcPr>
            <w:tcW w:w="1263" w:type="dxa"/>
            <w:vMerge w:val="restart"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1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 Фольклор разных народов</w:t>
            </w:r>
          </w:p>
        </w:tc>
        <w:tc>
          <w:tcPr>
            <w:tcW w:w="10186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развивать</w:t>
            </w:r>
            <w:r w:rsidRPr="00632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интерес к сказкам, песням, играм разных народов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Обогащать </w:t>
            </w:r>
            <w:r w:rsidRPr="00F2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представления детей о том, что Россия - большая многонациональная страна, воспитывает уважение к людям разных национальностей, их культуре.</w:t>
            </w:r>
          </w:p>
        </w:tc>
      </w:tr>
      <w:tr w:rsidR="00617C85" w:rsidRPr="00731DFE" w:rsidTr="00A27C4E">
        <w:tc>
          <w:tcPr>
            <w:tcW w:w="1263" w:type="dxa"/>
            <w:vMerge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Защитники Отечества</w:t>
            </w:r>
          </w:p>
        </w:tc>
        <w:tc>
          <w:tcPr>
            <w:tcW w:w="10186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Формировать представления о истории , защитниках – богатырях и современности</w:t>
            </w:r>
            <w:r w:rsidRPr="0022724A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Воспитывать </w:t>
            </w:r>
            <w:r w:rsidRPr="00227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      </w:r>
          </w:p>
        </w:tc>
      </w:tr>
      <w:tr w:rsidR="00617C85" w:rsidRPr="00731DFE" w:rsidTr="00A27C4E">
        <w:tc>
          <w:tcPr>
            <w:tcW w:w="1263" w:type="dxa"/>
            <w:vMerge w:val="restart"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401" w:type="dxa"/>
          </w:tcPr>
          <w:p w:rsidR="00617C85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Планета Земля</w:t>
            </w:r>
          </w:p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6" w:type="dxa"/>
          </w:tcPr>
          <w:p w:rsidR="00617C85" w:rsidRPr="00632FC5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расширять</w:t>
            </w:r>
            <w:r w:rsidRPr="00632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представления о других странах и народах мира, понимание, что в других странах есть свои достопримечательности, традиции, свои флаги и гербы.</w:t>
            </w:r>
          </w:p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C85" w:rsidRPr="00731DFE" w:rsidTr="00A27C4E">
        <w:tc>
          <w:tcPr>
            <w:tcW w:w="1263" w:type="dxa"/>
            <w:vMerge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617C85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Природа Калининградской области</w:t>
            </w:r>
          </w:p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6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Закрепить представления об особенностях природы родного края</w:t>
            </w:r>
          </w:p>
        </w:tc>
      </w:tr>
      <w:tr w:rsidR="00617C85" w:rsidRPr="00731DFE" w:rsidTr="00A27C4E">
        <w:tc>
          <w:tcPr>
            <w:tcW w:w="1263" w:type="dxa"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Апрель  </w:t>
            </w:r>
          </w:p>
        </w:tc>
        <w:tc>
          <w:tcPr>
            <w:tcW w:w="3401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186" w:type="dxa"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7C85" w:rsidRPr="00731DFE" w:rsidTr="00A27C4E">
        <w:tc>
          <w:tcPr>
            <w:tcW w:w="1263" w:type="dxa"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 Викторина «Наш город»</w:t>
            </w:r>
          </w:p>
        </w:tc>
        <w:tc>
          <w:tcPr>
            <w:tcW w:w="10186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Закрепить представления о г. Калининграде, его достопримечательностях, улицах, символике.</w:t>
            </w:r>
            <w:r w:rsidRPr="00227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27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История города, особенности расположения,  основные </w:t>
            </w:r>
            <w:r w:rsidRPr="00227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достопримечательности., театры, музеи, памятники. Основные профессии. Улицы, некоторые общественные учреждения города и их назначение. Куршская коса, Балтийское море, янтарь.</w:t>
            </w:r>
          </w:p>
        </w:tc>
      </w:tr>
      <w:tr w:rsidR="00617C85" w:rsidRPr="00731DFE" w:rsidTr="00A27C4E">
        <w:tc>
          <w:tcPr>
            <w:tcW w:w="1263" w:type="dxa"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401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 День Победы</w:t>
            </w:r>
          </w:p>
        </w:tc>
        <w:tc>
          <w:tcPr>
            <w:tcW w:w="10186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Формировать представления об истории праздника, воспитывать уважение к ветеранам.</w:t>
            </w:r>
            <w:r w:rsidRPr="0022724A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227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Поддержива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ть </w:t>
            </w:r>
            <w:r w:rsidRPr="00227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      </w:r>
          </w:p>
        </w:tc>
      </w:tr>
      <w:tr w:rsidR="00617C85" w:rsidRPr="00731DFE" w:rsidTr="00A27C4E">
        <w:tc>
          <w:tcPr>
            <w:tcW w:w="1263" w:type="dxa"/>
          </w:tcPr>
          <w:p w:rsidR="00617C85" w:rsidRPr="00731DFE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 Викторина «Наша Родина- Россия»</w:t>
            </w:r>
          </w:p>
        </w:tc>
        <w:tc>
          <w:tcPr>
            <w:tcW w:w="10186" w:type="dxa"/>
          </w:tcPr>
          <w:p w:rsidR="00617C85" w:rsidRPr="00175CCB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Закрепить полученные знания. </w:t>
            </w:r>
            <w:r w:rsidRPr="00175C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Государственные символы: флаг, герб. Многонациональность России, внешние особенности людей, свой нац.язык, одежда, традиции, сказки, игрушки, игры разных народов, народные промыслы. Толерантность по отношению к разным национальностям.</w:t>
            </w:r>
          </w:p>
          <w:p w:rsidR="00617C85" w:rsidRPr="00731DFE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5C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 со смыслом некоторых символов и памятников малой родины, знакомить с назначением общественных учреждений</w:t>
            </w:r>
          </w:p>
        </w:tc>
      </w:tr>
    </w:tbl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17C85" w:rsidSect="00D5058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17C85" w:rsidRPr="006E6D89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C85" w:rsidRDefault="00617C85" w:rsidP="00617C8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617C85" w:rsidRPr="00902372" w:rsidRDefault="00617C85" w:rsidP="00617C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372">
        <w:rPr>
          <w:rFonts w:ascii="Times New Roman" w:eastAsia="Calibri" w:hAnsi="Times New Roman" w:cs="Times New Roman"/>
          <w:sz w:val="28"/>
          <w:szCs w:val="28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:rsidR="00617C85" w:rsidRPr="00B01CE3" w:rsidRDefault="00617C85" w:rsidP="00617C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>«Математические ступеньки». Программа развития математических представлений у дошкольников. М., 2016.</w:t>
      </w:r>
    </w:p>
    <w:p w:rsidR="00617C85" w:rsidRPr="00B01CE3" w:rsidRDefault="00617C85" w:rsidP="00617C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>Планирование образовательного процесса дошкольной организации: современные подходы и технологии/ А.М.Вербенец, О.Н.Сомкова.- СПб: «ДЕТСТВО-ПРЕСС», 2015.</w:t>
      </w:r>
    </w:p>
    <w:p w:rsidR="00617C85" w:rsidRPr="00B01CE3" w:rsidRDefault="00617C85" w:rsidP="00617C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>Воронкевич О.А. Добро пожаловать в экологию. Часть 11.СПб.: «Детство-пресс», 2015.</w:t>
      </w:r>
    </w:p>
    <w:p w:rsidR="00617C85" w:rsidRPr="00B01CE3" w:rsidRDefault="00617C85" w:rsidP="00617C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 xml:space="preserve">Рабочая тетрадь для детей </w:t>
      </w:r>
      <w:r>
        <w:rPr>
          <w:rFonts w:ascii="Times New Roman" w:eastAsia="Calibri" w:hAnsi="Times New Roman" w:cs="Times New Roman"/>
          <w:sz w:val="28"/>
          <w:szCs w:val="28"/>
        </w:rPr>
        <w:t>5-6</w:t>
      </w:r>
      <w:r w:rsidRPr="00B01CE3">
        <w:rPr>
          <w:rFonts w:ascii="Times New Roman" w:eastAsia="Calibri" w:hAnsi="Times New Roman" w:cs="Times New Roman"/>
          <w:sz w:val="28"/>
          <w:szCs w:val="28"/>
        </w:rPr>
        <w:t xml:space="preserve"> лет. О.А.Воронкевич «Добро пожаловать в экологию» СПб.: «ДЕТСТВО-ПРЕСС» 2019 г.</w:t>
      </w:r>
      <w:r w:rsidRPr="00B01CE3">
        <w:rPr>
          <w:rFonts w:ascii="Open Sans" w:eastAsia="Times New Roman" w:hAnsi="Open Sans" w:cs="Open Sans"/>
          <w:color w:val="000000"/>
          <w:lang w:eastAsia="ru-RU"/>
        </w:rPr>
        <w:t xml:space="preserve"> </w:t>
      </w:r>
    </w:p>
    <w:p w:rsidR="00617C85" w:rsidRPr="00B01CE3" w:rsidRDefault="00617C85" w:rsidP="00617C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>Рабочая тетрадь «Я считаю до д</w:t>
      </w:r>
      <w:r>
        <w:rPr>
          <w:rFonts w:ascii="Times New Roman" w:eastAsia="Calibri" w:hAnsi="Times New Roman" w:cs="Times New Roman"/>
          <w:sz w:val="28"/>
          <w:szCs w:val="28"/>
        </w:rPr>
        <w:t>есяти</w:t>
      </w:r>
      <w:r w:rsidRPr="00B01CE3">
        <w:rPr>
          <w:rFonts w:ascii="Times New Roman" w:eastAsia="Calibri" w:hAnsi="Times New Roman" w:cs="Times New Roman"/>
          <w:sz w:val="28"/>
          <w:szCs w:val="28"/>
        </w:rPr>
        <w:t xml:space="preserve">. Математика для детей </w:t>
      </w:r>
      <w:r>
        <w:rPr>
          <w:rFonts w:ascii="Times New Roman" w:eastAsia="Calibri" w:hAnsi="Times New Roman" w:cs="Times New Roman"/>
          <w:sz w:val="28"/>
          <w:szCs w:val="28"/>
        </w:rPr>
        <w:t>5-6 лет. М</w:t>
      </w: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Pr="00B01CE3" w:rsidRDefault="00617C85" w:rsidP="00617C8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>Фрукты и овощи</w:t>
      </w:r>
    </w:p>
    <w:p w:rsidR="00617C85" w:rsidRPr="00B01CE3" w:rsidRDefault="00617C85" w:rsidP="00617C8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>Достопримечательности Калининграда</w:t>
      </w:r>
    </w:p>
    <w:p w:rsidR="00617C85" w:rsidRPr="00B01CE3" w:rsidRDefault="00617C85" w:rsidP="00617C8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>Птицы</w:t>
      </w:r>
    </w:p>
    <w:p w:rsidR="00617C85" w:rsidRPr="00B01CE3" w:rsidRDefault="00617C85" w:rsidP="00617C8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>Животные дикие, домашние, животные разных стран</w:t>
      </w:r>
    </w:p>
    <w:p w:rsidR="00617C85" w:rsidRPr="00B01CE3" w:rsidRDefault="00617C85" w:rsidP="00617C8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>Растения, грибы, ягоды, деревья, кустарники, цветы</w:t>
      </w:r>
    </w:p>
    <w:p w:rsidR="00617C85" w:rsidRPr="00B01CE3" w:rsidRDefault="00617C85" w:rsidP="00617C8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>Насекомые</w:t>
      </w:r>
    </w:p>
    <w:p w:rsidR="00617C85" w:rsidRPr="00B01CE3" w:rsidRDefault="00617C85" w:rsidP="00617C8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>Времена года</w:t>
      </w:r>
    </w:p>
    <w:p w:rsidR="00617C85" w:rsidRPr="00B01CE3" w:rsidRDefault="00617C85" w:rsidP="00617C8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>Цифры, математические знаки</w:t>
      </w:r>
    </w:p>
    <w:p w:rsidR="00617C85" w:rsidRPr="00B01CE3" w:rsidRDefault="00617C85" w:rsidP="00617C8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>Геометрические фигуры</w:t>
      </w: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77BB7">
        <w:rPr>
          <w:rFonts w:ascii="Times New Roman" w:hAnsi="Times New Roman" w:cs="Times New Roman"/>
          <w:b/>
          <w:sz w:val="28"/>
          <w:szCs w:val="28"/>
        </w:rPr>
        <w:t xml:space="preserve">ПЛАКАТЫ: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77BB7"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>», «Посуда», «Мебель», «Космос», «Времена года».</w:t>
      </w:r>
    </w:p>
    <w:p w:rsidR="00617C85" w:rsidRPr="00166611" w:rsidRDefault="00617C85" w:rsidP="00617C85">
      <w:pPr>
        <w:pStyle w:val="a4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ИГРЫ: «</w:t>
      </w:r>
      <w:r w:rsidRPr="00166611">
        <w:rPr>
          <w:rFonts w:ascii="Times New Roman" w:hAnsi="Times New Roman" w:cs="Times New Roman"/>
          <w:sz w:val="28"/>
          <w:szCs w:val="28"/>
        </w:rPr>
        <w:t>Сложи узор</w:t>
      </w:r>
      <w:r>
        <w:rPr>
          <w:rFonts w:ascii="Times New Roman" w:hAnsi="Times New Roman" w:cs="Times New Roman"/>
          <w:b/>
          <w:sz w:val="28"/>
          <w:szCs w:val="28"/>
        </w:rPr>
        <w:t>», «</w:t>
      </w:r>
      <w:r w:rsidRPr="00166611">
        <w:rPr>
          <w:rFonts w:ascii="Times New Roman" w:hAnsi="Times New Roman" w:cs="Times New Roman"/>
          <w:sz w:val="28"/>
          <w:szCs w:val="28"/>
        </w:rPr>
        <w:t>Юный математик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B16A0C">
        <w:rPr>
          <w:rFonts w:ascii="Times New Roman" w:hAnsi="Times New Roman" w:cs="Times New Roman"/>
          <w:sz w:val="28"/>
          <w:szCs w:val="28"/>
        </w:rPr>
        <w:t>«Волшебный поясок», «Домино», «Путешествие по магазинам», «Геометрические формы»,«Кому что нужно для профессий», «Найди похожую фигуру», «Игры Воскобовича»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A0C">
        <w:rPr>
          <w:rFonts w:ascii="Times New Roman" w:hAnsi="Times New Roman" w:cs="Times New Roman"/>
          <w:sz w:val="28"/>
          <w:szCs w:val="28"/>
        </w:rPr>
        <w:t>(«Волшебная восьмерка», «Геоконт»,«Счетовозик»</w:t>
      </w:r>
      <w:r>
        <w:rPr>
          <w:rFonts w:ascii="Times New Roman" w:hAnsi="Times New Roman" w:cs="Times New Roman"/>
          <w:sz w:val="28"/>
          <w:szCs w:val="28"/>
        </w:rPr>
        <w:t>, «Колумбово яйцо», «Волшебный квадрат»</w:t>
      </w:r>
      <w:r w:rsidRPr="00B16A0C">
        <w:rPr>
          <w:rFonts w:ascii="Times New Roman" w:hAnsi="Times New Roman" w:cs="Times New Roman"/>
          <w:sz w:val="28"/>
          <w:szCs w:val="28"/>
        </w:rPr>
        <w:t>), «Лото «Логические таблицы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16A0C">
        <w:rPr>
          <w:rFonts w:ascii="Times New Roman" w:hAnsi="Times New Roman" w:cs="Times New Roman"/>
          <w:sz w:val="28"/>
          <w:szCs w:val="28"/>
        </w:rPr>
        <w:t>«Шнуровка»,«Лабиринт», «Лягушка»</w:t>
      </w:r>
      <w:r>
        <w:rPr>
          <w:rFonts w:ascii="Times New Roman" w:hAnsi="Times New Roman" w:cs="Times New Roman"/>
          <w:sz w:val="28"/>
          <w:szCs w:val="28"/>
        </w:rPr>
        <w:t>, «Досочки Сегена».</w:t>
      </w:r>
    </w:p>
    <w:p w:rsidR="00617C85" w:rsidRPr="00166611" w:rsidRDefault="00617C85" w:rsidP="00617C85">
      <w:pPr>
        <w:pStyle w:val="a4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УГОЛКИ ДЛЯ ТВОРЧЕСКИХ ИГР:</w:t>
      </w:r>
      <w:r w:rsidRPr="00B16A0C">
        <w:rPr>
          <w:rFonts w:ascii="Times New Roman" w:hAnsi="Times New Roman" w:cs="Times New Roman"/>
          <w:sz w:val="28"/>
          <w:szCs w:val="28"/>
        </w:rPr>
        <w:t xml:space="preserve"> «Кухня», «Мастерская», «Парикмахерская»,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A0C">
        <w:rPr>
          <w:rFonts w:ascii="Times New Roman" w:hAnsi="Times New Roman" w:cs="Times New Roman"/>
          <w:sz w:val="28"/>
          <w:szCs w:val="28"/>
        </w:rPr>
        <w:t>«Светофорик», «Хозяюшка», «Больница».</w:t>
      </w:r>
    </w:p>
    <w:p w:rsidR="00617C85" w:rsidRPr="008B29EE" w:rsidRDefault="00617C85" w:rsidP="00617C85">
      <w:pPr>
        <w:pStyle w:val="a4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28BD">
        <w:rPr>
          <w:rFonts w:ascii="Times New Roman" w:hAnsi="Times New Roman" w:cs="Times New Roman"/>
          <w:b/>
          <w:sz w:val="28"/>
          <w:szCs w:val="28"/>
        </w:rPr>
        <w:lastRenderedPageBreak/>
        <w:t>ПАПКИ-ПЕРЕДВИЖКИ: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9EE">
        <w:rPr>
          <w:rFonts w:ascii="Times New Roman" w:hAnsi="Times New Roman" w:cs="Times New Roman"/>
          <w:sz w:val="28"/>
          <w:szCs w:val="28"/>
        </w:rPr>
        <w:t>«Наша страна - Россия», «Профессии», «День защитника Отечества», «Международный женский день», «Адаптация детей в детском саду», «Зима», «Весна», «Лето»</w:t>
      </w:r>
      <w:r>
        <w:rPr>
          <w:rFonts w:ascii="Times New Roman" w:hAnsi="Times New Roman" w:cs="Times New Roman"/>
          <w:sz w:val="28"/>
          <w:szCs w:val="28"/>
        </w:rPr>
        <w:t>, «Новый год», «Дорога в космос».</w:t>
      </w:r>
    </w:p>
    <w:p w:rsidR="00617C85" w:rsidRPr="008B29EE" w:rsidRDefault="00617C85" w:rsidP="00617C85">
      <w:pPr>
        <w:pStyle w:val="a4"/>
        <w:ind w:left="87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Pr="00A06262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A0626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617C85" w:rsidTr="00A27C4E">
        <w:tc>
          <w:tcPr>
            <w:tcW w:w="562" w:type="dxa"/>
          </w:tcPr>
          <w:p w:rsidR="00617C85" w:rsidRPr="002806D2" w:rsidRDefault="00617C85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617C85" w:rsidRPr="002806D2" w:rsidRDefault="00617C85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617C85" w:rsidRPr="002806D2" w:rsidRDefault="00617C85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17C85" w:rsidTr="00A27C4E">
        <w:tc>
          <w:tcPr>
            <w:tcW w:w="562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2404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17C85" w:rsidTr="00A27C4E">
        <w:tc>
          <w:tcPr>
            <w:tcW w:w="562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стол</w:t>
            </w:r>
          </w:p>
        </w:tc>
        <w:tc>
          <w:tcPr>
            <w:tcW w:w="2404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Pr="002806D2" w:rsidRDefault="00617C85" w:rsidP="00617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617C85" w:rsidRPr="006B64E7" w:rsidTr="00A27C4E">
        <w:tc>
          <w:tcPr>
            <w:tcW w:w="562" w:type="dxa"/>
          </w:tcPr>
          <w:p w:rsidR="00617C85" w:rsidRPr="006B64E7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617C85" w:rsidRPr="006B64E7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617C85" w:rsidRPr="006B64E7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17C85" w:rsidRPr="006B64E7" w:rsidTr="00A27C4E">
        <w:tc>
          <w:tcPr>
            <w:tcW w:w="562" w:type="dxa"/>
          </w:tcPr>
          <w:p w:rsidR="00617C85" w:rsidRPr="006B64E7" w:rsidRDefault="00617C85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17C85" w:rsidRPr="006B64E7" w:rsidRDefault="00617C85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E7">
              <w:rPr>
                <w:rFonts w:ascii="Times New Roman" w:eastAsia="Calibri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404" w:type="dxa"/>
          </w:tcPr>
          <w:p w:rsidR="00617C85" w:rsidRPr="006B64E7" w:rsidRDefault="00617C85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17C85" w:rsidRPr="006B64E7" w:rsidTr="00A27C4E">
        <w:tc>
          <w:tcPr>
            <w:tcW w:w="562" w:type="dxa"/>
          </w:tcPr>
          <w:p w:rsidR="00617C85" w:rsidRPr="006B64E7" w:rsidRDefault="00617C85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B64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617C85" w:rsidRPr="006B64E7" w:rsidRDefault="00617C85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E7">
              <w:rPr>
                <w:rFonts w:ascii="Times New Roman" w:eastAsia="Calibri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404" w:type="dxa"/>
          </w:tcPr>
          <w:p w:rsidR="00617C85" w:rsidRPr="006B64E7" w:rsidRDefault="00617C85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Pr="00D16E22" w:rsidRDefault="00617C85" w:rsidP="00617C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</w:p>
    <w:p w:rsidR="00617C85" w:rsidRPr="00D16E22" w:rsidRDefault="00617C85" w:rsidP="00617C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63</w:t>
      </w:r>
      <w:r w:rsidRPr="00D16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</w:p>
    <w:p w:rsidR="00617C85" w:rsidRPr="00854DCD" w:rsidRDefault="00617C85" w:rsidP="00617C85">
      <w:pPr>
        <w:jc w:val="right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«16</w:t>
      </w:r>
      <w:r w:rsidRPr="00D16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</w:t>
      </w: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7C85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tbl>
      <w:tblPr>
        <w:tblStyle w:val="a3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617C85" w:rsidTr="00A27C4E">
        <w:tc>
          <w:tcPr>
            <w:tcW w:w="5103" w:type="dxa"/>
          </w:tcPr>
          <w:p w:rsidR="00617C85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7C85" w:rsidRDefault="00617C85" w:rsidP="00A27C4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Pr="00F96B77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617C85" w:rsidRPr="00F96B77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:rsidR="00617C85" w:rsidRPr="00340B9D" w:rsidRDefault="00617C85" w:rsidP="00617C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ательная область: «Речевое развитие</w:t>
      </w: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деятельность: «Развитие речи», «Восприятие художественной литературы», «Подготовка к обучению грамоте»</w:t>
      </w:r>
    </w:p>
    <w:p w:rsidR="00617C85" w:rsidRPr="00F96B77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85" w:rsidRPr="00D16E22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год обучения (</w:t>
      </w:r>
      <w:r w:rsidRPr="00D1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7C85" w:rsidRPr="00D16E22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7C85" w:rsidRPr="00D16E22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Pr="00D16E22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Pr="00D16E22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Pr="00D16E22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Pr="00D16E22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Pr="00D16E22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Pr="00D16E22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Pr="00D16E22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Pr="00D16E22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Pr="0055052A" w:rsidRDefault="00617C85" w:rsidP="00617C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16E2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Разработчики программы:</w:t>
      </w:r>
    </w:p>
    <w:p w:rsidR="00617C85" w:rsidRDefault="00617C85" w:rsidP="00617C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7C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Роздоба Е.П.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367C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</w:p>
    <w:p w:rsidR="00617C85" w:rsidRPr="00367C39" w:rsidRDefault="00617C85" w:rsidP="00617C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Серебрянская Н.И., воспитатель</w:t>
      </w: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Pr="00D16E22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Pr="00D16E22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Pr="00D16E22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Pr="00D16E22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Pr="00D16E22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P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Pr="00D16E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617C85" w:rsidRPr="001B6453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13"/>
        <w:gridCol w:w="1270"/>
      </w:tblGrid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617C85" w:rsidRPr="00BE4496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617C85" w:rsidRPr="00BE4496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617C85" w:rsidRPr="00BE4496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:rsidR="00617C85" w:rsidRPr="00BE4496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617C85" w:rsidRPr="00BE4496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617C85" w:rsidRPr="00BE4496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617C85" w:rsidRDefault="00617C85" w:rsidP="00A27C4E">
            <w:r w:rsidRPr="00E773C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речи»</w:t>
            </w:r>
          </w:p>
        </w:tc>
        <w:tc>
          <w:tcPr>
            <w:tcW w:w="1270" w:type="dxa"/>
          </w:tcPr>
          <w:p w:rsidR="00617C85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13" w:type="dxa"/>
          </w:tcPr>
          <w:p w:rsidR="00617C85" w:rsidRDefault="00617C85" w:rsidP="00A27C4E">
            <w:r w:rsidRPr="005A7715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«Подготовка к обучению грамоте»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:rsidR="00617C85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513" w:type="dxa"/>
          </w:tcPr>
          <w:p w:rsidR="00617C85" w:rsidRDefault="00617C85" w:rsidP="00A27C4E">
            <w:r w:rsidRPr="00E773C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«Восприятие художественной литературы»</w:t>
            </w:r>
          </w:p>
        </w:tc>
        <w:tc>
          <w:tcPr>
            <w:tcW w:w="1270" w:type="dxa"/>
          </w:tcPr>
          <w:p w:rsidR="00617C85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617C85" w:rsidRPr="00BE4496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617C85" w:rsidRPr="00BE4496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617C85" w:rsidRPr="00BE4496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617C85" w:rsidRPr="00BE4496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Pr="00617C85" w:rsidRDefault="00617C85" w:rsidP="00617C8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617C8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Pr="00F92945" w:rsidRDefault="00617C85" w:rsidP="00617C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</w:t>
      </w:r>
      <w:r w:rsidRPr="00F92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общеобразовательной программой дошкольного образования МАДОУ ЦРР д/с № 110 и является ее приложением. Программа</w:t>
      </w:r>
      <w:r w:rsidRPr="00F92945">
        <w:rPr>
          <w:rFonts w:ascii="Times New Roman" w:eastAsia="Times New Roman" w:hAnsi="Times New Roman" w:cs="Times New Roman"/>
          <w:sz w:val="24"/>
          <w:szCs w:val="24"/>
        </w:rPr>
        <w:t xml:space="preserve">  определяет содержание и организацию воспитательно- образовательного процесса в</w:t>
      </w: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старшей группе (5-6 лет) по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 области «Речевое развитие».</w:t>
      </w: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7C85" w:rsidRPr="00F92945" w:rsidRDefault="00617C85" w:rsidP="00617C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</w:t>
      </w:r>
      <w:r w:rsidRPr="00F9294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«Развитие речи</w:t>
      </w:r>
      <w:r w:rsidRPr="00F92945">
        <w:rPr>
          <w:rFonts w:ascii="Times New Roman" w:eastAsia="Times New Roman" w:hAnsi="Times New Roman" w:cs="Times New Roman"/>
          <w:sz w:val="24"/>
          <w:szCs w:val="24"/>
        </w:rPr>
        <w:t>» 1</w:t>
      </w:r>
      <w:r>
        <w:rPr>
          <w:rFonts w:ascii="Times New Roman" w:eastAsia="Times New Roman" w:hAnsi="Times New Roman" w:cs="Times New Roman"/>
          <w:sz w:val="24"/>
          <w:szCs w:val="24"/>
        </w:rPr>
        <w:t>,5</w:t>
      </w:r>
      <w:r w:rsidRPr="00F92945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2945">
        <w:rPr>
          <w:rFonts w:ascii="Times New Roman" w:eastAsia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eastAsia="Times New Roman" w:hAnsi="Times New Roman" w:cs="Times New Roman"/>
          <w:sz w:val="24"/>
          <w:szCs w:val="24"/>
        </w:rPr>
        <w:t>, 6 ОД в месяц (54 ОД в уч.г.),  «Восприятие художественной литературы</w:t>
      </w:r>
      <w:r w:rsidRPr="00F92945">
        <w:rPr>
          <w:rFonts w:ascii="Times New Roman" w:eastAsia="Times New Roman" w:hAnsi="Times New Roman" w:cs="Times New Roman"/>
          <w:sz w:val="24"/>
          <w:szCs w:val="24"/>
        </w:rPr>
        <w:t xml:space="preserve">» 1 раз в </w:t>
      </w:r>
      <w:r>
        <w:rPr>
          <w:rFonts w:ascii="Times New Roman" w:eastAsia="Times New Roman" w:hAnsi="Times New Roman" w:cs="Times New Roman"/>
          <w:sz w:val="24"/>
          <w:szCs w:val="24"/>
        </w:rPr>
        <w:t>2 недели (18 ОД</w:t>
      </w:r>
      <w:r w:rsidRPr="00F92945">
        <w:rPr>
          <w:rFonts w:ascii="Times New Roman" w:eastAsia="Times New Roman" w:hAnsi="Times New Roman" w:cs="Times New Roman"/>
          <w:sz w:val="24"/>
          <w:szCs w:val="24"/>
        </w:rPr>
        <w:t xml:space="preserve"> в уч.г.),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«Подготовка к обучению грамоте» 1 раз в неделю (36 ОД в уч.г.), </w:t>
      </w:r>
      <w:r w:rsidRPr="00F92945">
        <w:rPr>
          <w:rFonts w:ascii="Times New Roman" w:eastAsia="Times New Roman" w:hAnsi="Times New Roman" w:cs="Times New Roman"/>
          <w:sz w:val="24"/>
          <w:szCs w:val="24"/>
        </w:rPr>
        <w:t xml:space="preserve">      в режимных моментах – ежедневно. </w:t>
      </w:r>
    </w:p>
    <w:p w:rsidR="00617C85" w:rsidRPr="00F92945" w:rsidRDefault="00617C85" w:rsidP="00617C8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92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Интегрируется со всеми ОО, в которых происходит дальнейшее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закрепление речевых умений и навыков, развитие</w:t>
      </w:r>
      <w:r w:rsidRPr="009069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взаимоотношений детей, овл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адение</w:t>
      </w:r>
      <w:r w:rsidRPr="009069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 навыками коммуникации, общение</w:t>
      </w:r>
      <w:r w:rsidRPr="009069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 вз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рослыми и сверстниками, развитие всех компонентов уст</w:t>
      </w:r>
      <w:r w:rsidRPr="009069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ной речи в различных видах детской деятельности.</w:t>
      </w:r>
    </w:p>
    <w:p w:rsidR="00617C85" w:rsidRDefault="00617C85" w:rsidP="00617C85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Default="00617C85" w:rsidP="00617C85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96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</w:t>
      </w:r>
      <w:r w:rsidRPr="0075431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Основные цели и зада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чи реализации рабочей программы</w:t>
      </w:r>
    </w:p>
    <w:p w:rsidR="00617C85" w:rsidRPr="0075431B" w:rsidRDefault="00617C85" w:rsidP="00617C85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17C85" w:rsidRPr="00901543" w:rsidRDefault="00617C85" w:rsidP="00617C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431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  <w:r w:rsidRPr="007543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речи и коммуникативных способностей детей 5-6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лет, </w:t>
      </w:r>
      <w:r w:rsidRPr="009015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предпосылок обучения грамоте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60D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знакомство с книжной культурой, детской литературой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17C85" w:rsidRPr="00CA157E" w:rsidRDefault="00617C85" w:rsidP="00617C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A15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617C85" w:rsidRPr="00CA157E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57E">
        <w:rPr>
          <w:rFonts w:ascii="Times New Roman" w:hAnsi="Times New Roman" w:cs="Times New Roman"/>
          <w:b/>
          <w:sz w:val="24"/>
          <w:szCs w:val="24"/>
        </w:rPr>
        <w:t>1) Формирование словаря:</w:t>
      </w: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5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57E">
        <w:rPr>
          <w:rFonts w:ascii="Times New Roman" w:hAnsi="Times New Roman" w:cs="Times New Roman"/>
          <w:sz w:val="24"/>
          <w:szCs w:val="24"/>
        </w:rPr>
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</w:r>
    </w:p>
    <w:p w:rsidR="00617C85" w:rsidRPr="00CA157E" w:rsidRDefault="00617C85" w:rsidP="00617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57E">
        <w:rPr>
          <w:rFonts w:ascii="Times New Roman" w:hAnsi="Times New Roman" w:cs="Times New Roman"/>
          <w:sz w:val="24"/>
          <w:szCs w:val="24"/>
        </w:rPr>
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</w:p>
    <w:p w:rsidR="00617C85" w:rsidRPr="00CA157E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57E">
        <w:rPr>
          <w:rFonts w:ascii="Times New Roman" w:hAnsi="Times New Roman" w:cs="Times New Roman"/>
          <w:sz w:val="24"/>
          <w:szCs w:val="24"/>
        </w:rPr>
        <w:br/>
      </w:r>
      <w:r w:rsidRPr="00CA157E">
        <w:rPr>
          <w:rFonts w:ascii="Times New Roman" w:hAnsi="Times New Roman" w:cs="Times New Roman"/>
          <w:b/>
          <w:sz w:val="24"/>
          <w:szCs w:val="24"/>
        </w:rPr>
        <w:t>2) Звуковая культура речи:</w:t>
      </w:r>
      <w:r w:rsidRPr="00CA15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57E">
        <w:rPr>
          <w:rFonts w:ascii="Times New Roman" w:hAnsi="Times New Roman" w:cs="Times New Roman"/>
          <w:sz w:val="24"/>
          <w:szCs w:val="24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</w:r>
    </w:p>
    <w:p w:rsidR="00617C85" w:rsidRPr="00CA157E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57E">
        <w:rPr>
          <w:rFonts w:ascii="Times New Roman" w:hAnsi="Times New Roman" w:cs="Times New Roman"/>
          <w:sz w:val="24"/>
          <w:szCs w:val="24"/>
        </w:rPr>
        <w:br/>
      </w:r>
      <w:r w:rsidRPr="00CA157E">
        <w:rPr>
          <w:rFonts w:ascii="Times New Roman" w:hAnsi="Times New Roman" w:cs="Times New Roman"/>
          <w:b/>
          <w:sz w:val="24"/>
          <w:szCs w:val="24"/>
        </w:rPr>
        <w:t>3) Грамматический строй речи:</w:t>
      </w:r>
    </w:p>
    <w:p w:rsidR="00617C85" w:rsidRPr="00CA157E" w:rsidRDefault="00617C85" w:rsidP="00617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57E">
        <w:rPr>
          <w:rFonts w:ascii="Times New Roman" w:hAnsi="Times New Roman" w:cs="Times New Roman"/>
          <w:sz w:val="24"/>
          <w:szCs w:val="24"/>
        </w:rPr>
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</w:t>
      </w:r>
    </w:p>
    <w:p w:rsidR="00617C85" w:rsidRPr="00CA157E" w:rsidRDefault="00617C85" w:rsidP="00617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57E">
        <w:rPr>
          <w:rFonts w:ascii="Times New Roman" w:hAnsi="Times New Roman" w:cs="Times New Roman"/>
          <w:sz w:val="24"/>
          <w:szCs w:val="24"/>
        </w:rPr>
        <w:t>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:rsidR="00617C85" w:rsidRPr="00CA157E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57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CA157E">
        <w:rPr>
          <w:rFonts w:ascii="Times New Roman" w:hAnsi="Times New Roman" w:cs="Times New Roman"/>
          <w:b/>
          <w:sz w:val="24"/>
          <w:szCs w:val="24"/>
        </w:rPr>
        <w:t>4) Связная речь:</w:t>
      </w:r>
    </w:p>
    <w:p w:rsidR="00617C85" w:rsidRPr="00CA157E" w:rsidRDefault="00617C85" w:rsidP="00617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57E">
        <w:rPr>
          <w:rFonts w:ascii="Times New Roman" w:hAnsi="Times New Roman" w:cs="Times New Roman"/>
          <w:sz w:val="24"/>
          <w:szCs w:val="24"/>
        </w:rPr>
        <w:t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"вы",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:rsidR="00617C85" w:rsidRPr="00CA157E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57E">
        <w:rPr>
          <w:rFonts w:ascii="Times New Roman" w:hAnsi="Times New Roman" w:cs="Times New Roman"/>
          <w:sz w:val="24"/>
          <w:szCs w:val="24"/>
        </w:rPr>
        <w:br/>
      </w:r>
      <w:r w:rsidRPr="00CA157E">
        <w:rPr>
          <w:rFonts w:ascii="Times New Roman" w:hAnsi="Times New Roman" w:cs="Times New Roman"/>
          <w:b/>
          <w:sz w:val="24"/>
          <w:szCs w:val="24"/>
        </w:rPr>
        <w:t>5) Подготовка детей к обучению грамоте;</w:t>
      </w:r>
      <w:r w:rsidRPr="00CA157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57E">
        <w:rPr>
          <w:rFonts w:ascii="Times New Roman" w:hAnsi="Times New Roman" w:cs="Times New Roman"/>
          <w:sz w:val="24"/>
          <w:szCs w:val="24"/>
        </w:rPr>
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</w:r>
    </w:p>
    <w:p w:rsidR="00617C85" w:rsidRPr="00CA157E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57E">
        <w:rPr>
          <w:rFonts w:ascii="Times New Roman" w:hAnsi="Times New Roman" w:cs="Times New Roman"/>
          <w:sz w:val="24"/>
          <w:szCs w:val="24"/>
        </w:rPr>
        <w:br/>
      </w:r>
      <w:r w:rsidRPr="00CA157E">
        <w:rPr>
          <w:rFonts w:ascii="Times New Roman" w:hAnsi="Times New Roman" w:cs="Times New Roman"/>
          <w:b/>
          <w:sz w:val="24"/>
          <w:szCs w:val="24"/>
        </w:rPr>
        <w:t>6) Интерес к художественной литературе:</w:t>
      </w:r>
      <w:r w:rsidRPr="00CA157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57E">
        <w:rPr>
          <w:rFonts w:ascii="Times New Roman" w:hAnsi="Times New Roman" w:cs="Times New Roman"/>
          <w:sz w:val="24"/>
          <w:szCs w:val="24"/>
        </w:rPr>
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617C85" w:rsidRPr="00CA157E" w:rsidRDefault="00617C85" w:rsidP="00617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57E">
        <w:rPr>
          <w:rFonts w:ascii="Times New Roman" w:hAnsi="Times New Roman" w:cs="Times New Roman"/>
          <w:sz w:val="24"/>
          <w:szCs w:val="24"/>
        </w:rPr>
        <w:t>развивать интерес к произведениям познавательного характера;</w:t>
      </w:r>
    </w:p>
    <w:p w:rsidR="00617C85" w:rsidRPr="00CA157E" w:rsidRDefault="00617C85" w:rsidP="00617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57E">
        <w:rPr>
          <w:rFonts w:ascii="Times New Roman" w:hAnsi="Times New Roman" w:cs="Times New Roman"/>
          <w:sz w:val="24"/>
          <w:szCs w:val="24"/>
        </w:rPr>
        <w:t>формировать положительное эмоциональное отношение к "чтению с продолжением" (сказка-повесть, цикл рассказов со сквозным персонажем);</w:t>
      </w:r>
    </w:p>
    <w:p w:rsidR="00617C85" w:rsidRPr="00CA157E" w:rsidRDefault="00617C85" w:rsidP="00617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57E">
        <w:rPr>
          <w:rFonts w:ascii="Times New Roman" w:hAnsi="Times New Roman" w:cs="Times New Roman"/>
          <w:sz w:val="24"/>
          <w:szCs w:val="24"/>
        </w:rPr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</w:r>
    </w:p>
    <w:p w:rsidR="00617C85" w:rsidRPr="00CA157E" w:rsidRDefault="00617C85" w:rsidP="00617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57E">
        <w:rPr>
          <w:rFonts w:ascii="Times New Roman" w:hAnsi="Times New Roman" w:cs="Times New Roman"/>
          <w:sz w:val="24"/>
          <w:szCs w:val="24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</w:r>
    </w:p>
    <w:p w:rsidR="00617C85" w:rsidRPr="00CA157E" w:rsidRDefault="00617C85" w:rsidP="00617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57E">
        <w:rPr>
          <w:rFonts w:ascii="Times New Roman" w:hAnsi="Times New Roman" w:cs="Times New Roman"/>
          <w:sz w:val="24"/>
          <w:szCs w:val="24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</w:r>
    </w:p>
    <w:p w:rsidR="00617C85" w:rsidRPr="00CA157E" w:rsidRDefault="00617C85" w:rsidP="00617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57E">
        <w:rPr>
          <w:rFonts w:ascii="Times New Roman" w:hAnsi="Times New Roman" w:cs="Times New Roman"/>
          <w:sz w:val="24"/>
          <w:szCs w:val="24"/>
        </w:rPr>
        <w:t>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тексту);</w:t>
      </w:r>
    </w:p>
    <w:p w:rsidR="00617C85" w:rsidRPr="00CA157E" w:rsidRDefault="00617C85" w:rsidP="00617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57E">
        <w:rPr>
          <w:rFonts w:ascii="Times New Roman" w:hAnsi="Times New Roman" w:cs="Times New Roman"/>
          <w:sz w:val="24"/>
          <w:szCs w:val="24"/>
        </w:rPr>
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</w: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57E">
        <w:rPr>
          <w:rFonts w:ascii="Times New Roman" w:hAnsi="Times New Roman" w:cs="Times New Roman"/>
          <w:b/>
          <w:sz w:val="28"/>
          <w:szCs w:val="28"/>
        </w:rPr>
        <w:lastRenderedPageBreak/>
        <w:br/>
      </w:r>
    </w:p>
    <w:p w:rsidR="00617C85" w:rsidRPr="00617C85" w:rsidRDefault="00617C85" w:rsidP="00617C8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17C8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15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«Развитие речи».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результате освоения программы</w:t>
      </w:r>
      <w:r w:rsidRPr="002566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</w:p>
    <w:p w:rsidR="00617C85" w:rsidRPr="00CA157E" w:rsidRDefault="00617C85" w:rsidP="00617C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A15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617C85" w:rsidRPr="00CA157E" w:rsidRDefault="00617C85" w:rsidP="00617C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CA15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:rsidR="00617C85" w:rsidRPr="00CA157E" w:rsidRDefault="00617C85" w:rsidP="00617C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A15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617C85" w:rsidRPr="00CA157E" w:rsidRDefault="00617C85" w:rsidP="00617C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A15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ребенок проявляет словотворчество, интерес к языку, с интересом слушает литературные тексты, воспроизводит текст;</w:t>
      </w:r>
    </w:p>
    <w:p w:rsidR="00617C85" w:rsidRPr="00CA157E" w:rsidRDefault="00617C85" w:rsidP="00617C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5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ребенок способен рассказать о предмете, его назначении и особенностях, о том, как он был создан;</w:t>
      </w:r>
    </w:p>
    <w:p w:rsidR="00617C85" w:rsidRPr="00CA157E" w:rsidRDefault="00617C85" w:rsidP="00617C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CA15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617C85" w:rsidRPr="00256604" w:rsidRDefault="00617C85" w:rsidP="00617C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17C85" w:rsidRPr="00256604" w:rsidRDefault="00617C85" w:rsidP="00617C85">
      <w:pPr>
        <w:widowControl w:val="0"/>
        <w:numPr>
          <w:ilvl w:val="0"/>
          <w:numId w:val="19"/>
        </w:numPr>
        <w:tabs>
          <w:tab w:val="left" w:pos="172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566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Имеет богатый словарный запас. Безошибочно пользуется обобщающими словами и понятиями. Речь чистая, грамматически правильная, выразительная.</w:t>
      </w:r>
    </w:p>
    <w:p w:rsidR="00617C85" w:rsidRPr="00901543" w:rsidRDefault="00617C85" w:rsidP="00617C85">
      <w:pPr>
        <w:widowControl w:val="0"/>
        <w:tabs>
          <w:tab w:val="left" w:pos="17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617C85" w:rsidRPr="00901543" w:rsidRDefault="00617C85" w:rsidP="00617C85">
      <w:pPr>
        <w:widowControl w:val="0"/>
        <w:tabs>
          <w:tab w:val="left" w:pos="17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9015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«Подготовка к обучению грамоте»:</w:t>
      </w:r>
    </w:p>
    <w:p w:rsidR="00617C85" w:rsidRPr="00901543" w:rsidRDefault="00617C85" w:rsidP="00617C8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543">
        <w:rPr>
          <w:rFonts w:ascii="Times New Roman" w:hAnsi="Times New Roman" w:cs="Times New Roman"/>
          <w:sz w:val="24"/>
          <w:szCs w:val="24"/>
        </w:rPr>
        <w:t>Речь чистая, грамматически правильная, выразительная;</w:t>
      </w:r>
    </w:p>
    <w:p w:rsidR="00617C85" w:rsidRPr="00901543" w:rsidRDefault="00617C85" w:rsidP="00617C8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543">
        <w:rPr>
          <w:rFonts w:ascii="Times New Roman" w:hAnsi="Times New Roman" w:cs="Times New Roman"/>
          <w:sz w:val="24"/>
          <w:szCs w:val="24"/>
        </w:rPr>
        <w:t xml:space="preserve">Владеет средствами звукового анализа слов, определяет основные качественные характеристики звуков в слове (гласный — согласный), место звука в слове. </w:t>
      </w: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1543">
        <w:rPr>
          <w:rFonts w:ascii="Times New Roman" w:hAnsi="Times New Roman" w:cs="Times New Roman"/>
          <w:i/>
          <w:sz w:val="24"/>
          <w:szCs w:val="24"/>
        </w:rPr>
        <w:t>«Восприятие художественной литературы»:</w:t>
      </w:r>
    </w:p>
    <w:p w:rsidR="00617C85" w:rsidRPr="00460D37" w:rsidRDefault="00617C85" w:rsidP="00617C85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D37">
        <w:rPr>
          <w:rFonts w:ascii="Times New Roman" w:hAnsi="Times New Roman" w:cs="Times New Roman"/>
          <w:sz w:val="24"/>
          <w:szCs w:val="24"/>
        </w:rPr>
        <w:t xml:space="preserve">Развивать умения анализировать содержание и форму произведения, развивать литературную речь. </w:t>
      </w:r>
    </w:p>
    <w:p w:rsidR="00617C85" w:rsidRPr="00460D37" w:rsidRDefault="00617C85" w:rsidP="00617C8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D37">
        <w:rPr>
          <w:rFonts w:ascii="Times New Roman" w:hAnsi="Times New Roman" w:cs="Times New Roman"/>
          <w:sz w:val="24"/>
          <w:szCs w:val="24"/>
        </w:rPr>
        <w:t>Обогащать представления об особенностях литературы: о родах (фольклор и авторская литература), видах (проза и поэзия) и многообразии жанров.</w:t>
      </w:r>
    </w:p>
    <w:p w:rsidR="00617C85" w:rsidRPr="00460D37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C85" w:rsidRPr="00901543" w:rsidRDefault="00617C85" w:rsidP="00617C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Pr="00256604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17C85" w:rsidRPr="0025660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25660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17C85" w:rsidRPr="00256604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25660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0D37">
        <w:rPr>
          <w:rFonts w:ascii="Times New Roman" w:hAnsi="Times New Roman" w:cs="Times New Roman"/>
          <w:b/>
          <w:i/>
          <w:sz w:val="28"/>
          <w:szCs w:val="28"/>
        </w:rPr>
        <w:t>«Развитие речи».</w:t>
      </w: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242"/>
        <w:gridCol w:w="3119"/>
        <w:gridCol w:w="10489"/>
      </w:tblGrid>
      <w:tr w:rsidR="00617C85" w:rsidRPr="001464D5" w:rsidTr="00A27C4E">
        <w:tc>
          <w:tcPr>
            <w:tcW w:w="1242" w:type="dxa"/>
          </w:tcPr>
          <w:p w:rsidR="00617C85" w:rsidRPr="001464D5" w:rsidRDefault="00617C85" w:rsidP="00A2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17C85" w:rsidRPr="001464D5" w:rsidTr="00A27C4E">
        <w:tc>
          <w:tcPr>
            <w:tcW w:w="1242" w:type="dxa"/>
            <w:vMerge w:val="restart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617C85" w:rsidRPr="001464D5" w:rsidRDefault="00617C85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1.Рассказывание о личных впечатлениях на тему «Наши игрушки»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Описание внешнего вида игрушки, о том, как с ней можно играть, какие игрушки есть дома;  образование близких по смыслу однокоренных слова, пользоваться в речи сложноподчиненными предложениями; произносить слова со звуками [с] и [з] отчетливо и внятно, выделять эти звуки из слов, слова с этими звуками из фраз, регулировать силу голоса,  чистоговорок, произношение скороговорки в разном темпе.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1464D5">
              <w:rPr>
                <w:rStyle w:val="c1"/>
                <w:color w:val="000000"/>
              </w:rPr>
              <w:t>2.Пересказ рассказа Н. Калининой «Разве так играют?».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1464D5">
              <w:rPr>
                <w:rStyle w:val="c1"/>
                <w:color w:val="000000"/>
              </w:rPr>
              <w:t>Выразительно пересказывать текст; активизировать в речи глаголы, подбирать по смыслу глаголы к существительным, обозначающих названия детенышей животных; представление о том, что не все детеныши имеют название, сходное по звучанию с названием взрослых животных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 Профессии</w:t>
            </w:r>
          </w:p>
        </w:tc>
        <w:tc>
          <w:tcPr>
            <w:tcW w:w="10489" w:type="dxa"/>
          </w:tcPr>
          <w:p w:rsidR="00617C85" w:rsidRPr="00CA157E" w:rsidRDefault="00617C85" w:rsidP="00A27C4E">
            <w:pPr>
              <w:pStyle w:val="c0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CA157E">
              <w:rPr>
                <w:b/>
                <w:color w:val="000000"/>
              </w:rPr>
              <w:t>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1464D5">
              <w:rPr>
                <w:rStyle w:val="c1"/>
                <w:color w:val="000000"/>
              </w:rPr>
              <w:t>4.Пересказ сказки «Лиса и рак».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1464D5">
              <w:rPr>
                <w:rStyle w:val="c1"/>
                <w:color w:val="000000"/>
              </w:rPr>
              <w:t>Связно, последовательно и выразительно рассказывать сказку без помощи вопросов воспитателя; последовательно составлять описательный  рассказ по картине «Лиса»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1464D5">
              <w:rPr>
                <w:rStyle w:val="c1"/>
                <w:color w:val="000000"/>
              </w:rPr>
              <w:t>5.Составление сюжетного рассказа по картине «Кошка с котятами».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1464D5">
              <w:rPr>
                <w:rStyle w:val="c1"/>
                <w:color w:val="000000"/>
              </w:rPr>
              <w:t>Составление небольшого сюжетного рассказа по картине; рассказывать о событиях, предшествовавших изображенным на картине, придумывать концовку; отмечать и называть различие и сходство между кошкой и котятами на основе сравнения их внешнего вида, поведения;  самостоятельно образовывать клички животных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1464D5">
              <w:rPr>
                <w:rStyle w:val="c1"/>
                <w:color w:val="000000"/>
              </w:rPr>
              <w:t>6.</w:t>
            </w:r>
            <w:r w:rsidRPr="001464D5">
              <w:rPr>
                <w:rFonts w:eastAsiaTheme="minorHAnsi"/>
                <w:lang w:eastAsia="en-US"/>
              </w:rPr>
              <w:t xml:space="preserve"> </w:t>
            </w:r>
            <w:r w:rsidRPr="001464D5">
              <w:rPr>
                <w:color w:val="000000"/>
              </w:rPr>
              <w:t xml:space="preserve">Рассказывание «Осень наступила». 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1464D5">
              <w:rPr>
                <w:color w:val="000000"/>
              </w:rPr>
              <w:t>Обучение рассказыванию, составление рассказов на тему «Осень наступила», слушание стихотворения о ранней осени</w:t>
            </w:r>
          </w:p>
        </w:tc>
      </w:tr>
      <w:tr w:rsidR="00617C85" w:rsidRPr="001464D5" w:rsidTr="00A27C4E">
        <w:tc>
          <w:tcPr>
            <w:tcW w:w="1242" w:type="dxa"/>
            <w:vMerge w:val="restart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7.Составление сюжетного рассказа по картине «Мы играем в кубики. Строим дом».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сюжетного рассказа по картине; придумывание продолжения сюжета, названия картины; подбирать глаголы и прилагательные для характеристики действий персонажей; закрепление  правильного произношения звуков [ш] и [ж], их дифференциация </w:t>
            </w:r>
          </w:p>
        </w:tc>
      </w:tr>
      <w:tr w:rsidR="00617C85" w:rsidRPr="001464D5" w:rsidTr="00A27C4E">
        <w:trPr>
          <w:trHeight w:val="581"/>
        </w:trPr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8.Составление рассказов на темы стихотворений.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Т. Волжаниной «Где чей дом?». Игра «Найди звук». Игра «Кто у кого?».</w:t>
            </w:r>
          </w:p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 xml:space="preserve">9.Составление рассказа на </w:t>
            </w:r>
            <w:r w:rsidRPr="0014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заданную тему.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короткого рассказа на заданную тему;  образование  названий детенышей животных в </w:t>
            </w:r>
            <w:r w:rsidRPr="0014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именительном и родительном падежах множественного падежа; активизация в речи сложноподчиненных предложений; подбирать слова, сходные по звучанию.</w:t>
            </w:r>
            <w:r w:rsidRPr="00BE6112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BE611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произведений сравнения, эпитеты; использовать их при сочинении загадок, сказок, рассказов.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10.Пересказ рассказа Е. Чарушина «Лисята».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Выразительно пересказывать литературный текст без помощи вопросов воспитателя;  придумывание загадки; побор по смыслу прилагательных и глаголов; согласование прилагательные с существительными в роде и числе; использование восклицательной интонациии.</w:t>
            </w:r>
          </w:p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11.Составление рассказа по картине «Ежи».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картине, используя имеющиеся у них знания о жизни диких животных (ежей); активизация в речи сложноподчиненных предложений; умение понимать смысл образных выражений в загадках; уточнить и закрепить правильное произношение звуков [ч] и [щ];  различать эти звуки, отчетливо и внятно произносить звуки, выделять их в словах.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12.Составление рассказа на тему «Домашнее животное».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Рассказ о своих личных впечатлениях; умение отбирать для рассказа интересные факты и события; употреблять трудные формы родительного падежа множественного числа существительных</w:t>
            </w:r>
          </w:p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 xml:space="preserve"> (ботинок, чулок, носков, тапочек, рукавичек); умение задавать друг другу вопросы</w:t>
            </w:r>
          </w:p>
        </w:tc>
      </w:tr>
      <w:tr w:rsidR="00617C85" w:rsidRPr="001464D5" w:rsidTr="00A27C4E">
        <w:tc>
          <w:tcPr>
            <w:tcW w:w="1242" w:type="dxa"/>
            <w:vMerge w:val="restart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13.Рассказывание на заданную тему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стихотворения, игра «Чей домик», игра «Домик пусти», загадки, составление рассказа про зайца</w:t>
            </w:r>
            <w:r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, </w:t>
            </w:r>
            <w:r w:rsidRPr="009401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развивать</w:t>
            </w:r>
            <w:r w:rsidRPr="00940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детей звуковую и интонационную культуру речи, фонематический слух, способствует освоению правильного произношения сонорных звуков ([л], [л'], [р], [р']);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14- 15. Составление описательного рассказа о предметах посуды.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Составлять короткий рассказ по стихотворению и описательный рассказ о предметах посуды; сравнение различных  предметов по материалу, размерам, назначению, употребляя названия качеств (стеклянный, металлический, пластмассовый); употребление слов противоположного значения (антонимов) (глубокая – мелкая, большой – маленький, высокий – низкий) многозначных слов (глубокий, мелкий); умение классифицировать предметы по качеству (стеклянный, металлический, пластмассовый, деревянный); образование по аналогии названия предметов посуды (хлебница, сахарница, сухарница, супница).</w:t>
            </w:r>
            <w:r w:rsidRPr="00CA157E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CA157E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 у детей умение обобщать предметы: объединять их в группы по существенным признакам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 xml:space="preserve">16.Рассказывание на тему из личного опыта «Живой уголок» 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Рассказ о своём питомце, чтение стихотворения, игра «Весёлые шутки», игра «Найди звук», чистоговорки и скороговорки.</w:t>
            </w:r>
            <w:r w:rsidRPr="009401F4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9401F4"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Способствовать развитию у детей монологической речи, формирует умение замечать и доброжелательно исправлять ошибки в речи сверстников</w:t>
            </w:r>
            <w:r w:rsidRPr="009401F4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обогащать</w:t>
            </w:r>
            <w:r w:rsidRPr="00940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представления детей о правилах речевого этикета, развивает умение соблюдать </w:t>
            </w:r>
            <w:r w:rsidRPr="009401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17.Пересказ рассказа Н. Калининой «Про снежный колобок».</w:t>
            </w:r>
          </w:p>
        </w:tc>
        <w:tc>
          <w:tcPr>
            <w:tcW w:w="10489" w:type="dxa"/>
          </w:tcPr>
          <w:p w:rsidR="00617C85" w:rsidRPr="009401F4" w:rsidRDefault="00617C85" w:rsidP="00A27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Передавать художественный текст связно, последовательно, выразительно, без помощи вопросов воспитателя; подбор подходящих по смыслу определений;   формы изменения глагола хотеть;   громкость и четкость произнесения слов.</w:t>
            </w:r>
            <w:r w:rsidRPr="009401F4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9401F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      </w:r>
          </w:p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 xml:space="preserve">18. Рассказывание на темы скороговорок 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Игра «Найди звук», игра «Кого не стало», шутка – чистоговорка, скороговорка, составление рассказа, игра «Передай скороговорку», деление слов на слоги.</w:t>
            </w:r>
          </w:p>
        </w:tc>
      </w:tr>
      <w:tr w:rsidR="00617C85" w:rsidRPr="001464D5" w:rsidTr="00A27C4E">
        <w:tc>
          <w:tcPr>
            <w:tcW w:w="1242" w:type="dxa"/>
            <w:vMerge w:val="restart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19.Составление рассказа по картине «Река замерзла».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картине. При описании событий указывать место и время действия;   оттенки значения слова; согласование в роде глагол прошедшего времени с существительными.</w:t>
            </w:r>
            <w:r w:rsidRPr="00BE6112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BE6112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</w:t>
            </w:r>
            <w:r w:rsidRPr="00BE61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20-21.Составление рассказа на тему «Игры зимой».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без помощи вопросов воспитателя,  подбирать прилагательные и глаголы к существительным; использовать сложноподчиненные и вопросительные предложения; ориентировались на окончания слов при согласовании существительных и прилагательных в роде; образовывать формы родительного падежа множественного числа существительных; подбирать слова, сходные  по звучанию, в заданном ритме.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22- 23.  Рассказывание по картине «Зимние развлечения» 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«Зимние развлечения». Загадки о зиме, вопросы, ответы детей, рассматривание картины, рассказы детей, образец воспитателя, чтение стихотворений.</w:t>
            </w:r>
            <w:r w:rsidRPr="009401F4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940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F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"одеть" и "надеть", существительные множественного числа в родительном падеже; образовывать слова, пользуясь суффиксами, приставками.</w:t>
            </w:r>
            <w:r w:rsidRPr="00BE6112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BE6112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 сюжетные рассказы по картине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 xml:space="preserve">24. Рассказывание по картине «Северные олени» 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картины, вопросы, рассказы детей, образец воспитателя, загадки, игра «Найди звук», подбор антонимов.</w:t>
            </w:r>
          </w:p>
        </w:tc>
      </w:tr>
      <w:tr w:rsidR="00617C85" w:rsidRPr="001464D5" w:rsidTr="00A27C4E">
        <w:tc>
          <w:tcPr>
            <w:tcW w:w="1242" w:type="dxa"/>
            <w:vMerge w:val="restart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 xml:space="preserve">25-26.Составление </w:t>
            </w:r>
            <w:r w:rsidRPr="0014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описательного рассказа на тему «Зима».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рассказа, по предложенному плану,  образно описывая место действия, настроение </w:t>
            </w:r>
            <w:r w:rsidRPr="0014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героя, используя наиболее точные слова для обозначения цвета, величины;; представление о последовательности слов в речи; введение термина «предложение»; составлять и распространять предложение, правильно «читать» его;  называть слова в предложении последовательно и вразбивку; подбирать слова, сходные по звучанию, в заданном воспитателем в ритме; произносить чистоговорки с разной силой голоса.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27.Пересказ сказки «Лиса и кувшин».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Пересказ сказки, умение строить предложение из заданных слов, менять порядок слов в предложении; формировались умения отчетливо произносить скороговорки в разном темпе и разной силой голоса.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28- 29. Составление рассказа по картине «Лошадь с жеребенком».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Самостоятельно продолжать и завершать рассказ, начатый воспитателем; составлять из данного предложения новое путем последовательной замены слов; сравнивать предметы, точно обозначая словом черты сходства и различия; находились смысловые несоответствия в тексте стихотворения и аргументировали свои суждения; уточнялись значения слов мебель и посуда; учились самостоятельно образовывать названия посуды; формировали умения строить предложения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30.Составление рассказа на тему «Как цыпленок заблудился».</w:t>
            </w:r>
          </w:p>
        </w:tc>
        <w:tc>
          <w:tcPr>
            <w:tcW w:w="10489" w:type="dxa"/>
          </w:tcPr>
          <w:p w:rsidR="00617C85" w:rsidRPr="00BE6112" w:rsidRDefault="00617C85" w:rsidP="00A27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 на тему, предложенную воспитателем; </w:t>
            </w:r>
            <w:r w:rsidRPr="00BE6112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      </w:r>
          </w:p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85" w:rsidRPr="001464D5" w:rsidTr="00A27C4E">
        <w:tc>
          <w:tcPr>
            <w:tcW w:w="1242" w:type="dxa"/>
            <w:vMerge w:val="restart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 xml:space="preserve">31. Пересказ сказки «Петух да собака» 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Пересказ сказки «Петух да собака», отгадывание загадок, вопросы, подбор глаголов и прилагательных, чтение сказки, вопросы по тексту, пересказ по ролям, игра «Подбери слово».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32.Составление рассказа на заданную тему.</w:t>
            </w:r>
          </w:p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Телефонный этикет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Связно, последовательно, выразительно пересказывать художественный текст без наводящих вопросов; подбирать по смыслу определения, слова, близкие и противоположные по смыслу; составлять предложения – путаницы и заменяли слова в этих предложениях; развивались чувство ритма и рифы.</w:t>
            </w:r>
            <w:r w:rsidRPr="009401F4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9401F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помогает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диалогической речи;</w:t>
            </w:r>
            <w:r w:rsidRPr="00BE6112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BE611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формирует у детей умения самостоятельно строить игровые и деловые диалоги;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33.Пересказ рассказа Л. Толстого «Пожарные собаки».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Составлять сюжетный рассказ, выбирая для него соответствующих персонажей (игрушки);  описание и характеристика персонажей ; подбирать определения к заданным словам; составлять предложения из набора слов с помощью воспитателя и из двух-трех слов – самостоятельно.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 xml:space="preserve">34.Составление сюжетного </w:t>
            </w:r>
            <w:r w:rsidRPr="0014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по набору игрушек.</w:t>
            </w:r>
          </w:p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Придумывать сказку по предложенному плану, не уступая от темы, не повторяя сюжетов </w:t>
            </w:r>
            <w:r w:rsidRPr="0014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товарищей; подбирать прилагательные и глаголы к существительному заяц; согласовывать прилагательные с существительными в роде и числе; добивались внятного и четкого произнесения слов и фраз, включающих.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35.Сочинение на тему «Приключение зайца».</w:t>
            </w:r>
          </w:p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Составлять рассказ, используя предложенный сказочный сюжет; самостоятельно соотносить названия объектов с их изображениями на картинках; уточнялись и закреплялись правильное произношение звуков [л] - [л,], [р] - [р,], правильно отгадывать загадки.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36.Составление рассказа на предложенную тему.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в ситуации письменной речи (ребенок диктует - взрослый записывает); образование названий профессий исходя из занятий; активизация в речи названия профессий и действий; называть предметы, необходимые людям той или иной профессии.</w:t>
            </w:r>
          </w:p>
        </w:tc>
      </w:tr>
      <w:tr w:rsidR="00617C85" w:rsidRPr="001464D5" w:rsidTr="00A27C4E">
        <w:tc>
          <w:tcPr>
            <w:tcW w:w="1242" w:type="dxa"/>
            <w:vMerge w:val="restart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37.Пересказ рассказа Я. Тайца «Послушный дождик».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картине по предложенному плану, включая рассказ, описание внешнего вида персонажей и их характеристику;  образовывать существительные от глаголов (продавать – продавец) и прилагательных (весёлый – весельчак).</w:t>
            </w:r>
            <w:r w:rsidRPr="00BE6112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BE6112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 литературные произведения по ролям, по частям, правильно передавая идею и содержание, пользоваться прямой и косвенной речью;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38.-39.Составление рассказа по картине «Зайцы»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Составлять рассказ, по предложенному плану образно описывая место действия, настроение героя; построение сложных предложений в ситуации письменной речи.</w:t>
            </w:r>
          </w:p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 xml:space="preserve">40.Придумывание сказки на тему «Приключение зайца» 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Придумывание сказки на тему «Приключение зайца». Загадка, описание зайца, сочинение сказки, игра «Доскажи».</w:t>
            </w:r>
            <w:r w:rsidRPr="00BE6112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BE611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у детей речевое творчество, 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 xml:space="preserve">41-42. Рассказывание на предложенную тему 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Рассказывание на предложенную тему . Игра «Услышь звук», загадки, чтение отрывка сказки «Белоснежка и семь гномов», вопросы, рассказы детей</w:t>
            </w:r>
          </w:p>
        </w:tc>
      </w:tr>
      <w:tr w:rsidR="00617C85" w:rsidRPr="001464D5" w:rsidTr="00A27C4E">
        <w:tc>
          <w:tcPr>
            <w:tcW w:w="1242" w:type="dxa"/>
            <w:vMerge w:val="restart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43-44.Составление рассказа на тему «Как Серёжа нашел щенка»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Связно рассказывать, соблюдать композицию; понимать и объяснять смысл поговорок; ориентировались на звучание грамматических форм, при помощи которых образуются новые слова, усвоение способов самообразования.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45-46.Пересказ сказки В. Сутеева «Кораблик».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Связно рассказывать сказку, выразительно передавать диалоги персонажей; соблюдать композицию сказки; активизировать в речи детей глагольные формы, признаки и предметов, обстоятельства; продолжать полно и четко отвечать на вопрос.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 xml:space="preserve">47.Составление  рассказа на тему «О тех, кто хлеб </w:t>
            </w:r>
            <w:r w:rsidRPr="0014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растит».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Название профессий людей, кто растит хлеб; развитие связанной речи детей; строить высказывание типа рассуждений.</w:t>
            </w:r>
            <w:r w:rsidRPr="00BE6112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BE6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закрепляет у детей умение внимательно </w:t>
            </w:r>
            <w:r w:rsidRPr="00BE61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выслушивать рассказы сверстников, замечать речевые ошибки и доброжелательно исправлять их;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48.«Сказки о домашних животных»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согласовывать существительные в родительном падеже множественного числа; развивали чувство ритма и рифмы.</w:t>
            </w:r>
          </w:p>
        </w:tc>
      </w:tr>
      <w:tr w:rsidR="00617C85" w:rsidRPr="001464D5" w:rsidTr="00A27C4E">
        <w:tc>
          <w:tcPr>
            <w:tcW w:w="1242" w:type="dxa"/>
            <w:vMerge w:val="restart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49. Рассказывание из личного опыта.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свой рассказ в соответствии с логикой повествования: экспозиция (обозначение действующих лиц, времени и места действия), завязка (причина события), развитие </w:t>
            </w: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ab/>
              <w:t>событий и кульминация (момент наивысшего напряжения), развязка.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50-51.Пересказ сказки К. Чуковского «Федорино горе».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Правильная передача идеи и содержания, используя прямую и косвенную </w:t>
            </w:r>
            <w:r w:rsidRPr="001464D5">
              <w:rPr>
                <w:rFonts w:ascii="Times New Roman" w:hAnsi="Times New Roman" w:cs="Times New Roman"/>
                <w:bCs/>
                <w:sz w:val="24"/>
                <w:szCs w:val="24"/>
              </w:rPr>
              <w:t>речь. Пересказывать по ролям, по частям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52-53.Придумывание сказки « О том, как дружба в беде помогла».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Придумывание  действующих лиц, сюжета сказки; развитие связанной речи, обучение придумыванию сказок.</w:t>
            </w:r>
            <w:r w:rsidRPr="00BE6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BE6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</w:t>
            </w:r>
          </w:p>
        </w:tc>
      </w:tr>
      <w:tr w:rsidR="00617C85" w:rsidRPr="001464D5" w:rsidTr="00A27C4E">
        <w:tc>
          <w:tcPr>
            <w:tcW w:w="1242" w:type="dxa"/>
            <w:vMerge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И</w:t>
            </w: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 xml:space="preserve">тоговое </w:t>
            </w:r>
          </w:p>
        </w:tc>
        <w:tc>
          <w:tcPr>
            <w:tcW w:w="10489" w:type="dxa"/>
          </w:tcPr>
          <w:p w:rsidR="00617C85" w:rsidRPr="001464D5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Предложить описать игрушку. Составить рассказ по серии картинок, придумывание сказки</w:t>
            </w:r>
          </w:p>
        </w:tc>
      </w:tr>
    </w:tbl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25660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«Подготовка к обучению грамоте</w:t>
      </w:r>
      <w:r w:rsidRPr="00460D37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2048"/>
      </w:tblGrid>
      <w:tr w:rsidR="00617C85" w:rsidRPr="0043144A" w:rsidTr="00A27C4E">
        <w:trPr>
          <w:cantSplit/>
          <w:trHeight w:val="364"/>
        </w:trPr>
        <w:tc>
          <w:tcPr>
            <w:tcW w:w="675" w:type="dxa"/>
          </w:tcPr>
          <w:p w:rsidR="00617C85" w:rsidRPr="0043144A" w:rsidRDefault="00617C85" w:rsidP="00A27C4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17C85" w:rsidRPr="0043144A" w:rsidTr="00A27C4E">
        <w:tc>
          <w:tcPr>
            <w:tcW w:w="675" w:type="dxa"/>
            <w:vMerge w:val="restart"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5A7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это за звуки»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Освоить представления о существовании разных языков, термины "слово", "звук", "буква", "предложение", "гласный звук" и "согласный звук",</w:t>
            </w:r>
            <w:r w:rsidRPr="00BE6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7715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понятия: речевые и неречевые звуки, учить подбирать слова-действия; обозначающие звуки животных.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5A7715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Pr="005A77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Игры подготови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т.периода «Радуга»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</w:t>
            </w:r>
            <w:r w:rsidRPr="005A7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цветами радуги и последовательностью их расположени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я, о цвета, не входящие в радугу;</w:t>
            </w:r>
            <w:r w:rsidRPr="005A7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на листе бумаги, понимать словосочетания: вверху листа; внизу; снизу вверх и сверху вниз; справа от и слева от; за ним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перед ним и между ними; </w:t>
            </w:r>
            <w:r w:rsidRPr="005A7715">
              <w:rPr>
                <w:rFonts w:ascii="Times New Roman" w:eastAsia="Calibri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ять первый звук в слове. Д</w:t>
            </w:r>
            <w:r w:rsidRPr="005A7715">
              <w:rPr>
                <w:rFonts w:ascii="Times New Roman" w:eastAsia="Calibri" w:hAnsi="Times New Roman" w:cs="Times New Roman"/>
                <w:sz w:val="24"/>
                <w:szCs w:val="24"/>
              </w:rPr>
              <w:t>орисовывать изображение по точкам, обводить карандашом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етляющую линию.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5A77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.Игры подготовит.периода «Разноцв.колпачки»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7FF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названиями пальцев. Учить определять и называть их на руке и на ее изображении. Развивать слуховое и зрительное внимание, координированность и точность мелкой моторики.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980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Игры подготовит.периода</w:t>
            </w:r>
          </w:p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«Разноцв.кружки»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7FF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названия цветов радуги. Учить рисовать круг непрерывной линией, ориентироваться на листе бумаги и описывать расположение картинок. Учить правильно, подбирать относительные прилагательные, согласовывать их с существительными.</w:t>
            </w:r>
            <w:r w:rsidRPr="003E27E2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3E2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Развивать мелкую моторику кистей рук детей с помощью раскрашивания, штриховки, мелких мозаик.</w:t>
            </w:r>
          </w:p>
        </w:tc>
      </w:tr>
      <w:tr w:rsidR="00617C85" w:rsidRPr="0043144A" w:rsidTr="00A27C4E">
        <w:tc>
          <w:tcPr>
            <w:tcW w:w="675" w:type="dxa"/>
            <w:vMerge w:val="restart"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Игра «Веселые человечки»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7F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зрительное и слуховое внимание детей. Закрепить правильное название частей лица человека и образование множественного числа (ухо-уши, глаз-глаза и т.д.) продолжать учить ориентироваться на листе бумаги. Закрепить знание цветов и 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оттенков.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Pr="00980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0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«Наша речь»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7FF">
              <w:rPr>
                <w:rFonts w:ascii="Times New Roman" w:eastAsia="Calibri" w:hAnsi="Times New Roman" w:cs="Times New Roman"/>
                <w:sz w:val="24"/>
                <w:szCs w:val="24"/>
              </w:rPr>
              <w:t>Научить понимать, что такое устная и письменная речь, и какие анализаторы участвуют при этом. Учить рассказывать, что ребенок увидел (нарисовал) на картинке.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азвивать зрительное внимание.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807FF">
              <w:rPr>
                <w:rFonts w:ascii="Times New Roman" w:eastAsia="Calibri" w:hAnsi="Times New Roman" w:cs="Times New Roman"/>
                <w:sz w:val="24"/>
                <w:szCs w:val="24"/>
              </w:rPr>
              <w:t>Игра «Чем мы слышим, говорим и видим» 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  <w:r w:rsidRPr="00980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0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«Слово и предложение»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7FF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тем, что речь состоит из предложений, а предложения из слов. Знакомить со схемой предложения, учить, по этой схеме определять начало и конец предложения, количество слов в предложении. Учить составлять предложения по заданной схеме. Развивать зрительное внимание.</w:t>
            </w:r>
            <w:r w:rsidRPr="009807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Игра «Что же это на картине?»</w:t>
            </w:r>
            <w:r w:rsidRPr="00C92F2E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C92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 количество и последовательность слов в предложении.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  <w:r w:rsidRPr="00980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«Звук и б</w:t>
            </w:r>
            <w:r w:rsidRPr="00980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уква А»</w:t>
            </w:r>
          </w:p>
        </w:tc>
        <w:tc>
          <w:tcPr>
            <w:tcW w:w="12048" w:type="dxa"/>
          </w:tcPr>
          <w:p w:rsidR="00617C85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7FF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звуке и букве. Тренировать зрительную память ребёнка. Упражнять в определении позиции звука в слове. Учить печатать букву. Учить продолжать орнамент по клеткам. Учить дорисовывать картинку по точкам</w:t>
            </w:r>
          </w:p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C85" w:rsidRPr="0043144A" w:rsidTr="00A27C4E">
        <w:tc>
          <w:tcPr>
            <w:tcW w:w="675" w:type="dxa"/>
            <w:vMerge w:val="restart"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617C85" w:rsidRPr="00503322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  <w:r w:rsidRPr="0050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3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«Буква А»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322">
              <w:rPr>
                <w:rFonts w:ascii="Times New Roman" w:eastAsia="Calibri" w:hAnsi="Times New Roman" w:cs="Times New Roman"/>
                <w:sz w:val="24"/>
                <w:szCs w:val="24"/>
              </w:rPr>
              <w:t>Д/и «Банки с соком и вареньем»</w:t>
            </w:r>
            <w:r w:rsidRPr="005033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Закрепить названия ягод: брусника, клубника, малина; закрепить понятия</w:t>
            </w:r>
            <w:r w:rsidRPr="005033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Лесные ягоды и садовые ягоды. Тренировать детей в определении звука А и его места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слове(начало, середина, конец).</w:t>
            </w:r>
            <w:r w:rsidRPr="00503322">
              <w:rPr>
                <w:rFonts w:ascii="Times New Roman" w:eastAsia="Calibri" w:hAnsi="Times New Roman" w:cs="Times New Roman"/>
                <w:sz w:val="24"/>
                <w:szCs w:val="24"/>
              </w:rPr>
              <w:t>Учить правильно образовывать от заданных существительны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относительные прилагательные</w:t>
            </w:r>
            <w:r w:rsidRPr="0050332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033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(малина </w:t>
            </w:r>
            <w:r w:rsidRPr="00503322">
              <w:rPr>
                <w:rFonts w:ascii="Times New Roman" w:eastAsia="Calibri" w:hAnsi="Times New Roman" w:cs="Times New Roman"/>
                <w:sz w:val="24"/>
                <w:szCs w:val="24"/>
              </w:rPr>
              <w:t>— </w:t>
            </w:r>
            <w:r w:rsidRPr="0050332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малиновый, </w:t>
            </w:r>
            <w:r w:rsidRPr="005033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черника — </w:t>
            </w:r>
            <w:r w:rsidRPr="0050332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черничный </w:t>
            </w:r>
            <w:r w:rsidRPr="00503322">
              <w:rPr>
                <w:rFonts w:ascii="Times New Roman" w:eastAsia="Calibri" w:hAnsi="Times New Roman" w:cs="Times New Roman"/>
                <w:sz w:val="24"/>
                <w:szCs w:val="24"/>
              </w:rPr>
              <w:t>и т. и.), согласовывать прилагательное с существительным (сок </w:t>
            </w:r>
            <w:r w:rsidRPr="0050332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малиновый, </w:t>
            </w:r>
            <w:r w:rsidRPr="00503322">
              <w:rPr>
                <w:rFonts w:ascii="Times New Roman" w:eastAsia="Calibri" w:hAnsi="Times New Roman" w:cs="Times New Roman"/>
                <w:sz w:val="24"/>
                <w:szCs w:val="24"/>
              </w:rPr>
              <w:t>варенье </w:t>
            </w:r>
            <w:r w:rsidRPr="0050332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черничное </w:t>
            </w:r>
            <w:r w:rsidRPr="00503322">
              <w:rPr>
                <w:rFonts w:ascii="Times New Roman" w:eastAsia="Calibri" w:hAnsi="Times New Roman" w:cs="Times New Roman"/>
                <w:sz w:val="24"/>
                <w:szCs w:val="24"/>
              </w:rPr>
              <w:t>и т.п.).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3322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образ буквы, количество элементов, входящих в неё, её правильное написание.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503322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  <w:r w:rsidRPr="00503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3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Звук и буква</w:t>
            </w:r>
          </w:p>
          <w:p w:rsidR="00617C85" w:rsidRPr="00503322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3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У,у</w:t>
            </w:r>
          </w:p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322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гласной буквой У. Место звука и буквы в слове, соотношение названий предметов со схемами 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0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названия грибов: подосиновик, сыроежка, боровик, мухомор. Учить их узнавать в контурном изображении, закрепить понятия: съедобные и несъедобные грибы. Тренировать ребёнка в определении звука У и его места в слове.</w:t>
            </w:r>
            <w:r w:rsidRPr="005033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Учить ребёнка звуковому анализу и синтезу слов Ау и Уа. Учить «печатать» эти слова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составлять их звуковую схему.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  <w:r w:rsidRPr="006A5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«О»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2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гласной буквой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6A5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звука и буквы в слове (нач., сер., конец)</w:t>
            </w:r>
            <w:r w:rsidRPr="005033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Закреплять знания о звуке и букве. Тренировать зрительну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 память ребёнка.</w:t>
            </w:r>
            <w:r w:rsidRPr="0050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учить печатать букву. Упражнять в умении продолжать орнамент по клеткам. Автоматизировать в дорисовке картинки по точкам.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  <w:r w:rsidRPr="006A5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«О»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27">
              <w:rPr>
                <w:rFonts w:ascii="Times New Roman" w:eastAsia="Calibri" w:hAnsi="Times New Roman" w:cs="Times New Roman"/>
                <w:sz w:val="24"/>
                <w:szCs w:val="24"/>
              </w:rPr>
              <w:t>Учить выделять звук О и определять его место в слове. Учить подбирать слова к заданной звуковой схеме.</w:t>
            </w:r>
            <w:r w:rsidRPr="006A50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Учить ребенка определять по выражению лица настроение изображённого человека. Закреплять понимание и употребление слов: удивлённый(ая), сердитый(ая), весёлый(ая), грустный(ая).</w:t>
            </w:r>
            <w:r w:rsidRPr="006A50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Знакомить с правилом о написании заглавной буквы в начале имени. Тренировать в подборе имён с О в начале и середине слова.</w:t>
            </w:r>
            <w:r w:rsidRPr="006A50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Закреплять образ и написание заглавных букв А, О, У. Учить не путать верхние и нижние элементы букв</w:t>
            </w:r>
          </w:p>
        </w:tc>
      </w:tr>
      <w:tr w:rsidR="00617C85" w:rsidRPr="0043144A" w:rsidTr="00A27C4E">
        <w:tc>
          <w:tcPr>
            <w:tcW w:w="675" w:type="dxa"/>
            <w:vMerge w:val="restart"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617C85" w:rsidRPr="006A5027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</w:t>
            </w:r>
            <w:r w:rsidRPr="006A5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02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Звук и буква</w:t>
            </w:r>
          </w:p>
          <w:p w:rsidR="00617C85" w:rsidRPr="006A5027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502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И,и</w:t>
            </w:r>
          </w:p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2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в дорисовке картинки по точкам.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6A5027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</w:t>
            </w:r>
            <w:r w:rsidRPr="006A502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Звук и буква</w:t>
            </w:r>
          </w:p>
          <w:p w:rsidR="00617C85" w:rsidRPr="006A5027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502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И,и</w:t>
            </w:r>
          </w:p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обобщающие понятия овощи и фрукты. Учить узнавать знакомые предметы, изображенные контуром. Закреплять знание названий и окраски овощей и фруктов. Учить выделять звук И и определять его место в слове. Учить угадывать задуманное слово по его первой и последней букве. На примере слова ОВОЩИ показать, что </w:t>
            </w:r>
            <w:r w:rsidRPr="006A50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некоторые слова звучат и пишутся по-разному.</w:t>
            </w:r>
            <w:r w:rsidRPr="006A50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Продолжать учить ребёнка звуко-буквенному анализу и синтезу слов на примере слова Иа. Учить писать слово и зарисовывать его звуковую схему. Закреплять правильное написание букв И и. А а. Учить узнавать их сред других букв и знаков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</w:t>
            </w:r>
            <w:r w:rsidRPr="006A5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«М».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2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согл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асной буквой М. </w:t>
            </w:r>
            <w:r w:rsidRPr="006A502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в дорисовке картинки по точкам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  <w:r w:rsidRPr="007E3D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«М».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r w:rsidRPr="007E3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и записывать слоги: </w:t>
            </w:r>
            <w:r w:rsidRPr="007E3D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АМ, УМ, ОМ, МА, МУ, МО,</w:t>
            </w:r>
            <w:r w:rsidRPr="007E3D9C">
              <w:rPr>
                <w:rFonts w:ascii="Times New Roman" w:eastAsia="Calibri" w:hAnsi="Times New Roman" w:cs="Times New Roman"/>
                <w:sz w:val="24"/>
                <w:szCs w:val="24"/>
              </w:rPr>
              <w:t> сравнивать слоги-слияния и неслияния, составленные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одних и тех же букв. Закреплять</w:t>
            </w:r>
            <w:r w:rsidRPr="007E3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зарисовывать схемы слогов.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</w:t>
            </w:r>
            <w:r w:rsidRPr="007E3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подбирать слова, начинающиеся с заданного слога: </w:t>
            </w:r>
            <w:r w:rsidRPr="007E3D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 — малина, МУ — муха, МО — море</w:t>
            </w:r>
            <w:r w:rsidRPr="007E3D9C">
              <w:rPr>
                <w:rFonts w:ascii="Times New Roman" w:eastAsia="Calibri" w:hAnsi="Times New Roman" w:cs="Times New Roman"/>
                <w:sz w:val="24"/>
                <w:szCs w:val="24"/>
              </w:rPr>
              <w:t> (предлагаются слоги-слияния)</w:t>
            </w:r>
          </w:p>
        </w:tc>
      </w:tr>
      <w:tr w:rsidR="00617C85" w:rsidRPr="0043144A" w:rsidTr="00A27C4E">
        <w:tc>
          <w:tcPr>
            <w:tcW w:w="675" w:type="dxa"/>
            <w:vMerge w:val="restart"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  <w:r w:rsidRPr="007E3D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«М».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</w:t>
            </w:r>
            <w:r w:rsidRPr="007E3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ребенка подбирать слова с заданным звуком, определять место звука в слове, твердость и мягкость согласного. Закрепляем умение придумывать слова на заданный слог (</w:t>
            </w:r>
            <w:r w:rsidRPr="007E3D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 — мука, МА — машина</w:t>
            </w:r>
            <w:r w:rsidRPr="007E3D9C">
              <w:rPr>
                <w:rFonts w:ascii="Times New Roman" w:eastAsia="Calibri" w:hAnsi="Times New Roman" w:cs="Times New Roman"/>
                <w:sz w:val="24"/>
                <w:szCs w:val="24"/>
              </w:rPr>
              <w:t>). Закрепляем правильное написание буквы </w:t>
            </w:r>
            <w:r w:rsidRPr="007E3D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7E3D9C">
              <w:rPr>
                <w:rFonts w:ascii="Times New Roman" w:eastAsia="Calibri" w:hAnsi="Times New Roman" w:cs="Times New Roman"/>
                <w:sz w:val="24"/>
                <w:szCs w:val="24"/>
              </w:rPr>
              <w:t>. Учим анализировать изображение знакомого предмета, составленное из геометрических фигур и букв.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  <w:r w:rsidRPr="007E3D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 и буква «П</w:t>
            </w:r>
            <w:r w:rsidRPr="007E3D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D9C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в дорисовке картинки по точкам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  <w:r w:rsidRPr="007E3D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Звук и буква «П».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D9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ребёнка с мягким слиянием на примере анализа и синтеза слога ПИ. Учить записывать схему слияния. Учить образовывать от междометия глагол. Закреплять правильное написание букв П, И. Учить находить их среди других букв, выделять правильно и неправильно написанные буквы.</w:t>
            </w:r>
            <w:r w:rsidRPr="007E3D9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Учить ребёнка делить слова на слоги. Закреплять умение выделять гласные в слове. Объяснить правило определения количества слогов по количеству гласных в слове. Учить рисовать слоговую схему слова и записывать в ней гласные.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4314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вук и буква «Т». 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Познак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омить детей с согласной буквой Т</w:t>
            </w: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, познакомить со слогами, состоящими из согласного и гласного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E1FFE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</w:t>
            </w:r>
            <w:r w:rsidRPr="00EE1FFE">
              <w:rPr>
                <w:rFonts w:ascii="Times New Roman" w:eastAsia="Calibri" w:hAnsi="Times New Roman" w:cs="Times New Roman"/>
                <w:sz w:val="24"/>
                <w:szCs w:val="24"/>
              </w:rPr>
              <w:t>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в дорисовке картинки по точкам</w:t>
            </w:r>
          </w:p>
        </w:tc>
      </w:tr>
      <w:tr w:rsidR="00617C85" w:rsidRPr="0043144A" w:rsidTr="00A27C4E">
        <w:tc>
          <w:tcPr>
            <w:tcW w:w="675" w:type="dxa"/>
            <w:vMerge w:val="restart"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</w:t>
            </w:r>
            <w:r w:rsidRPr="00EE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«Т».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</w:t>
            </w:r>
            <w:r w:rsidRPr="00EE1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обобщающие понятия </w:t>
            </w:r>
            <w:r w:rsidRPr="00EE1F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верхняя одежда, обувь, головные уборы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Учить</w:t>
            </w:r>
            <w:r w:rsidRPr="00EE1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на картинке предметы, в названиях которых есть звук </w:t>
            </w:r>
            <w:r w:rsidRPr="00EE1F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Т,</w:t>
            </w:r>
            <w:r w:rsidRPr="00EE1FFE">
              <w:rPr>
                <w:rFonts w:ascii="Times New Roman" w:eastAsia="Calibri" w:hAnsi="Times New Roman" w:cs="Times New Roman"/>
                <w:sz w:val="24"/>
                <w:szCs w:val="24"/>
              </w:rPr>
              <w:t> определять место этого звука в слове, его 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гкость или твердость; закреплять</w:t>
            </w:r>
            <w:r w:rsidRPr="00EE1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определять количество слогов в слове и подбирать к слову его слоговую схему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</w:t>
            </w:r>
            <w:r w:rsidRPr="00EE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EE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согласной буквой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</w:t>
            </w:r>
            <w:r w:rsidRPr="00EE1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</w:t>
            </w:r>
            <w:r w:rsidRPr="00EE1F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умении продолжать орнамент по клеткам. Автоматизировать в дорисовке картинки по точкам.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</w:t>
            </w:r>
            <w:r w:rsidRPr="00EE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«К».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</w:t>
            </w:r>
            <w:r w:rsidRPr="00EE1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понятие перелетные птицы. Учить</w:t>
            </w:r>
            <w:r w:rsidRPr="00EE1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основное отличие у объектов, входящих в близкие обобщающие понятия: птицы перелет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 и птицы зимующие. Закреплять</w:t>
            </w:r>
            <w:r w:rsidRPr="00EE1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звуко-буквенного и слогового анализа с выделением последнего слога в слове </w:t>
            </w:r>
            <w:r w:rsidRPr="00EE1FF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(утка,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сорока, ласточка. Учить</w:t>
            </w:r>
            <w:r w:rsidRPr="00EE1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подбирать слова, заканчивающиеся на заданный слог </w:t>
            </w:r>
            <w:r w:rsidRPr="00EE1FF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ка.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</w:t>
            </w:r>
            <w:r w:rsidRPr="00EE1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слоговые схемы слов.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</w:t>
            </w:r>
            <w:r w:rsidRPr="00EE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пройденого материала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r w:rsidRPr="00EE1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ребенка узнавать знакомые буквы, написанные необычно, и уточнять, в чем нео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бычность их написания. Повторить</w:t>
            </w:r>
            <w:r w:rsidRPr="00EE1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пройденные гласные и согласные бук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вы, дифференцируя их. Закрепить написание букв. Объяснить</w:t>
            </w:r>
            <w:r w:rsidRPr="00EE1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ударения на примере того, как меняется значение слова при изменении в нем 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арной гласной (ударного слога).</w:t>
            </w:r>
          </w:p>
        </w:tc>
      </w:tr>
      <w:tr w:rsidR="00617C85" w:rsidRPr="0043144A" w:rsidTr="00A27C4E">
        <w:tc>
          <w:tcPr>
            <w:tcW w:w="675" w:type="dxa"/>
            <w:vMerge w:val="restart"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</w:t>
            </w:r>
            <w:r w:rsidRPr="001E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 и буква «Х</w:t>
            </w:r>
            <w:r w:rsidRPr="001E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буквой.</w:t>
            </w:r>
            <w:r w:rsidRPr="001E5432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1E5432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в дорисовке картинки по точкам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  <w:r w:rsidRPr="001E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Звук и буква «Х».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r w:rsidRPr="001E5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ребенка образовывать прилагательные: </w:t>
            </w:r>
            <w:r w:rsidRPr="001E543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лисий, волчий, заячий, беличий. </w:t>
            </w:r>
            <w:r w:rsidRPr="001E5432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звуки и буквы </w:t>
            </w:r>
            <w:r w:rsidRPr="001E5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X — Т</w:t>
            </w:r>
            <w:r w:rsidRPr="001E5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</w:t>
            </w:r>
            <w:r w:rsidRPr="001E5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этих букв, </w:t>
            </w:r>
            <w:r w:rsidRPr="001E5432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выделять первый звук и букву в слове.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5432">
              <w:rPr>
                <w:rFonts w:ascii="Times New Roman" w:eastAsia="Calibri" w:hAnsi="Times New Roman" w:cs="Times New Roman"/>
                <w:sz w:val="24"/>
                <w:szCs w:val="24"/>
              </w:rPr>
              <w:t>На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мере слов муха и мука закреплить</w:t>
            </w:r>
            <w:r w:rsidRPr="001E5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делать полный звуко-буквенный и слоговой анализ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с выделением ударения. Учить</w:t>
            </w:r>
            <w:r w:rsidRPr="001E5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различать (дифференцировать) звуки и буквы </w:t>
            </w:r>
            <w:r w:rsidRPr="001E5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 </w:t>
            </w:r>
            <w:r w:rsidRPr="001E5432">
              <w:rPr>
                <w:rFonts w:ascii="Times New Roman" w:eastAsia="Calibri" w:hAnsi="Times New Roman" w:cs="Times New Roman"/>
                <w:sz w:val="24"/>
                <w:szCs w:val="24"/>
              </w:rPr>
              <w:t>— </w:t>
            </w:r>
            <w:r w:rsidRPr="001E5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X.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  <w:r w:rsidRPr="001E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1E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буквой.</w:t>
            </w:r>
            <w:r w:rsidRPr="001E5432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1E5432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в дорисовке картинки по точкам.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  <w:r w:rsidRPr="001E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1E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r w:rsidRPr="001E5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ребенка делить слова на слоги, выделять звук С и определя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его место в слове.</w:t>
            </w:r>
            <w:r w:rsidRPr="00BE6112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BE6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проводить звуковой анализ слова, делить на слоги двух-, трехслоговые слова;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</w:t>
            </w:r>
            <w:r w:rsidRPr="001E5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обобщающие понятия </w:t>
            </w:r>
            <w:r w:rsidRPr="001E5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дикие животные и домашние животные</w:t>
            </w:r>
            <w:r w:rsidRPr="001E54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r w:rsidRPr="001E5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ударн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ую гласную в слове,</w:t>
            </w:r>
            <w:r w:rsidRPr="001E5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слоги и слова протяжно, не прерыв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аясь на букве и слоге. Тренировать</w:t>
            </w:r>
            <w:r w:rsidRPr="001E5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определении твердых и мягких слияний, зву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ков, не попавших в слияние. Учить</w:t>
            </w:r>
            <w:r w:rsidRPr="001E5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подбирать к слову соответствующую ему звуковую схему.</w:t>
            </w:r>
          </w:p>
        </w:tc>
      </w:tr>
      <w:tr w:rsidR="00617C85" w:rsidRPr="0043144A" w:rsidTr="00A27C4E">
        <w:tc>
          <w:tcPr>
            <w:tcW w:w="675" w:type="dxa"/>
            <w:vMerge w:val="restart"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</w:t>
            </w:r>
            <w:r w:rsidRPr="0070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70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F9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в дорисовке картинки по точкам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</w:t>
            </w:r>
            <w:r w:rsidRPr="0070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70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r w:rsidRPr="00701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разгадывать ребус со </w:t>
            </w:r>
            <w:r w:rsidRPr="007015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«словами-перевертышами»,</w:t>
            </w:r>
            <w:r w:rsidRPr="00701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701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читающимися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обычно и справа налево. Учить</w:t>
            </w:r>
            <w:r w:rsidRPr="00701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состав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лять подобные ребусы. Продолжать</w:t>
            </w:r>
            <w:r w:rsidRPr="00701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над звуко-буквенным анализом слов</w:t>
            </w:r>
            <w:r w:rsidRPr="007015F9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7015F9">
              <w:rPr>
                <w:rFonts w:ascii="Times New Roman" w:eastAsia="Calibri" w:hAnsi="Times New Roman" w:cs="Times New Roman"/>
                <w:sz w:val="24"/>
                <w:szCs w:val="24"/>
              </w:rPr>
              <w:t>на примере слов: коза, коса, оса. Закреплять умение дифференцировать З и С.</w:t>
            </w:r>
            <w:r w:rsidRPr="007015F9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7015F9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знание звонких и глухих согласных и умение их дифференцировать. Учить читать слова по кругу, по часовой стрелке.</w:t>
            </w:r>
          </w:p>
        </w:tc>
      </w:tr>
      <w:tr w:rsidR="00617C85" w:rsidRPr="0043144A" w:rsidTr="00A27C4E">
        <w:trPr>
          <w:trHeight w:val="838"/>
        </w:trPr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</w:t>
            </w:r>
            <w:r w:rsidRPr="0070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70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F9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в дорисовке картинки по точкам.</w:t>
            </w:r>
          </w:p>
        </w:tc>
      </w:tr>
      <w:tr w:rsidR="00617C85" w:rsidRPr="0043144A" w:rsidTr="00A27C4E">
        <w:trPr>
          <w:trHeight w:val="838"/>
        </w:trPr>
        <w:tc>
          <w:tcPr>
            <w:tcW w:w="675" w:type="dxa"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32.</w:t>
            </w:r>
            <w:r w:rsidRPr="0070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70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F9">
              <w:rPr>
                <w:rFonts w:ascii="Times New Roman" w:eastAsia="Calibri" w:hAnsi="Times New Roman" w:cs="Times New Roman"/>
                <w:sz w:val="24"/>
                <w:szCs w:val="24"/>
              </w:rPr>
              <w:t>Учить соотносить местоимения он, она, они с существительными и глаголами. Закреплять умения выделять в слове заданный звук и различа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мягкие и твёрдые согласные.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015F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чить</w:t>
            </w:r>
            <w:r w:rsidRPr="00701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узнавать и правильно раскрашивать знакомых птиц </w:t>
            </w:r>
            <w:r w:rsidRPr="007015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(синица, голубь, сорока, воробей, ворона, ласточка, дятел). </w:t>
            </w:r>
            <w:r w:rsidRPr="007015F9">
              <w:rPr>
                <w:rFonts w:ascii="Times New Roman" w:eastAsia="Calibri" w:hAnsi="Times New Roman" w:cs="Times New Roman"/>
                <w:sz w:val="24"/>
                <w:szCs w:val="24"/>
              </w:rPr>
              <w:t>Учим понимать и правильно употреблять предлоги: </w:t>
            </w:r>
            <w:r w:rsidRPr="007015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над, под, в, на, за, перед, </w:t>
            </w:r>
            <w:r w:rsidRPr="007015F9">
              <w:rPr>
                <w:rFonts w:ascii="Times New Roman" w:eastAsia="Calibri" w:hAnsi="Times New Roman" w:cs="Times New Roman"/>
                <w:sz w:val="24"/>
                <w:szCs w:val="24"/>
              </w:rPr>
              <w:t>у </w:t>
            </w:r>
            <w:r w:rsidRPr="007015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(около).</w:t>
            </w:r>
            <w:r w:rsidRPr="00701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</w:t>
            </w:r>
            <w:r w:rsidRPr="00701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ребенка выделять среди данных предметов лишний и уметь объяснять свой выбор.</w:t>
            </w:r>
          </w:p>
        </w:tc>
      </w:tr>
      <w:tr w:rsidR="00617C85" w:rsidRPr="0043144A" w:rsidTr="00A27C4E">
        <w:tc>
          <w:tcPr>
            <w:tcW w:w="675" w:type="dxa"/>
            <w:vMerge w:val="restart"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</w:t>
            </w:r>
            <w:r w:rsidRPr="0070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r w:rsidRPr="0070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F9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в дорисовке картинки по точкам.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34.</w:t>
            </w:r>
            <w:r w:rsidRPr="0070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r w:rsidRPr="0070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ребёнка узнавать в словах и дифференцировать звуки Ы – И. Закреплять знание очертания букв Ы, И. Продолжать тренировать в умении образовывать множественное число существительных. </w:t>
            </w:r>
            <w:r w:rsidRPr="007015F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Учить ребёнка образовывать множественное число существительных. Развивать навыки звуко-буквенного анализа и синтеза на примере слов зонт, зонты.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  <w:r w:rsidRPr="0070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15F9"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015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дорисовке картинки по точкам.</w:t>
            </w:r>
          </w:p>
        </w:tc>
      </w:tr>
      <w:tr w:rsidR="00617C85" w:rsidRPr="0043144A" w:rsidTr="00A27C4E">
        <w:tc>
          <w:tcPr>
            <w:tcW w:w="675" w:type="dxa"/>
            <w:vMerge/>
            <w:textDirection w:val="btLr"/>
          </w:tcPr>
          <w:p w:rsidR="00617C85" w:rsidRPr="0043144A" w:rsidRDefault="00617C85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C85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  <w:r w:rsidRPr="0070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15F9"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015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048" w:type="dxa"/>
          </w:tcPr>
          <w:p w:rsidR="00617C85" w:rsidRPr="0043144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</w:t>
            </w:r>
            <w:r w:rsidRPr="00E10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 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— П написании букв б, п, а. Учить</w:t>
            </w:r>
            <w:r w:rsidRPr="00E10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звуко-буквенному анализу и синтезу 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10BC7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r w:rsidRPr="00E10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дифференцировать парные согласные звуки Б — Пи определять, какую букву следует писать на конце слова: </w:t>
            </w:r>
            <w:r w:rsidRPr="00E10B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дуб, гриб, сноп.</w:t>
            </w:r>
            <w:r w:rsidRPr="00C92F2E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C92F2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</w:t>
            </w:r>
          </w:p>
        </w:tc>
      </w:tr>
    </w:tbl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Pr="001464D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4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3.3.Тематическое планирование. </w:t>
      </w:r>
      <w:r w:rsidRPr="001464D5">
        <w:rPr>
          <w:rFonts w:ascii="Times New Roman" w:hAnsi="Times New Roman" w:cs="Times New Roman"/>
          <w:i/>
          <w:sz w:val="28"/>
          <w:szCs w:val="28"/>
        </w:rPr>
        <w:t>«Восприятие художественной литературы»</w:t>
      </w:r>
    </w:p>
    <w:p w:rsidR="00617C85" w:rsidRDefault="00617C85" w:rsidP="00617C85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2"/>
        <w:tblW w:w="14850" w:type="dxa"/>
        <w:tblLook w:val="04A0" w:firstRow="1" w:lastRow="0" w:firstColumn="1" w:lastColumn="0" w:noHBand="0" w:noVBand="1"/>
      </w:tblPr>
      <w:tblGrid>
        <w:gridCol w:w="1242"/>
        <w:gridCol w:w="4565"/>
        <w:gridCol w:w="9043"/>
      </w:tblGrid>
      <w:tr w:rsidR="00617C85" w:rsidRPr="00E4058C" w:rsidTr="00A27C4E">
        <w:tc>
          <w:tcPr>
            <w:tcW w:w="1242" w:type="dxa"/>
          </w:tcPr>
          <w:p w:rsidR="00617C85" w:rsidRPr="00E4058C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65" w:type="dxa"/>
          </w:tcPr>
          <w:p w:rsidR="00617C85" w:rsidRPr="00E4058C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043" w:type="dxa"/>
          </w:tcPr>
          <w:p w:rsidR="00617C85" w:rsidRPr="00E4058C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17C85" w:rsidRPr="00E4058C" w:rsidTr="00A27C4E">
        <w:tc>
          <w:tcPr>
            <w:tcW w:w="1242" w:type="dxa"/>
            <w:vMerge w:val="restart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65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1.Знакомство с малыми фольклорными формами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колыбельные песенки, потешки, </w:t>
            </w: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пестушки</w:t>
            </w:r>
          </w:p>
        </w:tc>
        <w:tc>
          <w:tcPr>
            <w:tcW w:w="9043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у  детей интерес к устному народному творчеству. Воспитывать чувство патриотизма через приобщение к устному народному творчеству</w:t>
            </w:r>
          </w:p>
        </w:tc>
      </w:tr>
      <w:tr w:rsidR="00617C85" w:rsidRPr="00E4058C" w:rsidTr="00A27C4E">
        <w:tc>
          <w:tcPr>
            <w:tcW w:w="1242" w:type="dxa"/>
            <w:vMerge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2.Чтение английской сказки «Три поросенка» (Перевод С.Михалкова)</w:t>
            </w:r>
          </w:p>
        </w:tc>
        <w:tc>
          <w:tcPr>
            <w:tcW w:w="9043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Учить внимательно слушать произведение и стараться понимать прочитанное</w:t>
            </w:r>
          </w:p>
        </w:tc>
      </w:tr>
      <w:tr w:rsidR="00617C85" w:rsidRPr="00E4058C" w:rsidTr="00A27C4E">
        <w:tc>
          <w:tcPr>
            <w:tcW w:w="1242" w:type="dxa"/>
            <w:vMerge w:val="restart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65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3.Знакомство с малыми фольклорными формами: докучные сказки</w:t>
            </w:r>
          </w:p>
        </w:tc>
        <w:tc>
          <w:tcPr>
            <w:tcW w:w="9043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у  детей интерес к устному народному творчеству Обогащать представления детей о жанровых особенностях сказки.</w:t>
            </w:r>
          </w:p>
        </w:tc>
      </w:tr>
      <w:tr w:rsidR="00617C85" w:rsidRPr="00E4058C" w:rsidTr="00A27C4E">
        <w:tc>
          <w:tcPr>
            <w:tcW w:w="1242" w:type="dxa"/>
            <w:vMerge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4.Заучивание стихотворения М.Садовского «Осень»</w:t>
            </w:r>
          </w:p>
        </w:tc>
        <w:tc>
          <w:tcPr>
            <w:tcW w:w="9043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 развивать умение эмоционально откликаться на содержание прочитанного. Научить находить признаки осени в тексте.</w:t>
            </w:r>
          </w:p>
        </w:tc>
      </w:tr>
      <w:tr w:rsidR="00617C85" w:rsidRPr="00E4058C" w:rsidTr="00A27C4E">
        <w:tc>
          <w:tcPr>
            <w:tcW w:w="1242" w:type="dxa"/>
            <w:vMerge w:val="restart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65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5.Чтение сказки Д.Мамина-Сибиряка «Серая Шейка»</w:t>
            </w:r>
          </w:p>
        </w:tc>
        <w:tc>
          <w:tcPr>
            <w:tcW w:w="9043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авторской сказкой.</w:t>
            </w:r>
          </w:p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отвечать на поставленные вопросы.</w:t>
            </w:r>
          </w:p>
        </w:tc>
      </w:tr>
      <w:tr w:rsidR="00617C85" w:rsidRPr="00E4058C" w:rsidTr="00A27C4E">
        <w:tc>
          <w:tcPr>
            <w:tcW w:w="1242" w:type="dxa"/>
            <w:vMerge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6.Чтение рассказа К. Ушинского «Четыре желания»</w:t>
            </w:r>
          </w:p>
        </w:tc>
        <w:tc>
          <w:tcPr>
            <w:tcW w:w="9043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творчеством К. Ушинского. Продолжать учить детей правильно понимать нравственный смысл рассказа.</w:t>
            </w:r>
          </w:p>
        </w:tc>
      </w:tr>
      <w:tr w:rsidR="00617C85" w:rsidRPr="00E4058C" w:rsidTr="00A27C4E">
        <w:tc>
          <w:tcPr>
            <w:tcW w:w="1242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65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7.Чтение стихотворения И.Никитина «Встреча зимы» и заучивание отрывка</w:t>
            </w:r>
          </w:p>
        </w:tc>
        <w:tc>
          <w:tcPr>
            <w:tcW w:w="9043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 знакомство с творчеством русских поэтов. Развивать интерес к поэтическому слову</w:t>
            </w:r>
          </w:p>
        </w:tc>
      </w:tr>
      <w:tr w:rsidR="00617C85" w:rsidRPr="00E4058C" w:rsidTr="00A27C4E">
        <w:tc>
          <w:tcPr>
            <w:tcW w:w="1242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8.Чтение стихотворения И.Никитина «Встреча зимы» и заучивание отрывка</w:t>
            </w:r>
          </w:p>
        </w:tc>
        <w:tc>
          <w:tcPr>
            <w:tcW w:w="9043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 знакомство с творчеством русских поэтов. Развивать интерес к поэтическому слову</w:t>
            </w:r>
          </w:p>
        </w:tc>
      </w:tr>
      <w:tr w:rsidR="00617C85" w:rsidRPr="00E4058C" w:rsidTr="00A27C4E">
        <w:tc>
          <w:tcPr>
            <w:tcW w:w="1242" w:type="dxa"/>
            <w:vMerge w:val="restart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65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9.Знакомство с малыми фольклорными формами: прибаутки</w:t>
            </w:r>
          </w:p>
        </w:tc>
        <w:tc>
          <w:tcPr>
            <w:tcW w:w="9043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 знакомство с особенностями малых фольклорных форм, показать их значение и отличие от 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угих литературных произведений.</w:t>
            </w:r>
          </w:p>
        </w:tc>
      </w:tr>
      <w:tr w:rsidR="00617C85" w:rsidRPr="00E4058C" w:rsidTr="00A27C4E">
        <w:tc>
          <w:tcPr>
            <w:tcW w:w="1242" w:type="dxa"/>
            <w:vMerge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10.Рассказывание русской народной сказки «Сестрица Аленушка и братец Иванушка»</w:t>
            </w:r>
          </w:p>
        </w:tc>
        <w:tc>
          <w:tcPr>
            <w:tcW w:w="9043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Обучать детей пересказу близко к  тексту отдельных фрагментов сказки, выразительно передавать диалоги сказочных персонажей.</w:t>
            </w:r>
          </w:p>
        </w:tc>
      </w:tr>
      <w:tr w:rsidR="00617C85" w:rsidRPr="00E4058C" w:rsidTr="00A27C4E">
        <w:tc>
          <w:tcPr>
            <w:tcW w:w="1242" w:type="dxa"/>
            <w:vMerge w:val="restart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65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11.Чтение рассказа Л.Толстого «Котенок»</w:t>
            </w:r>
          </w:p>
        </w:tc>
        <w:tc>
          <w:tcPr>
            <w:tcW w:w="9043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 знакомство с творчеством Л.Толстого. Развивать умение находить главную мысль</w:t>
            </w:r>
          </w:p>
        </w:tc>
      </w:tr>
      <w:tr w:rsidR="00617C85" w:rsidRPr="00E4058C" w:rsidTr="00A27C4E">
        <w:tc>
          <w:tcPr>
            <w:tcW w:w="1242" w:type="dxa"/>
            <w:vMerge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12.Заучивание шуточного стихотворения А.Барто «В защиту Деда Мороза»</w:t>
            </w:r>
          </w:p>
        </w:tc>
        <w:tc>
          <w:tcPr>
            <w:tcW w:w="9043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память и умение связно и выразительно рассказывать стихотворение</w:t>
            </w:r>
          </w:p>
        </w:tc>
      </w:tr>
      <w:tr w:rsidR="00617C85" w:rsidRPr="00E4058C" w:rsidTr="00A27C4E">
        <w:tc>
          <w:tcPr>
            <w:tcW w:w="1242" w:type="dxa"/>
            <w:vMerge w:val="restart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65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13.Рассказывание русской народной сказки «Крошечка-Хаврошечка»</w:t>
            </w:r>
          </w:p>
        </w:tc>
        <w:tc>
          <w:tcPr>
            <w:tcW w:w="9043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во время беседы не перебивать друг друга, внимательно выслушивать своих сверстников.</w:t>
            </w:r>
          </w:p>
        </w:tc>
      </w:tr>
      <w:tr w:rsidR="00617C85" w:rsidRPr="00E4058C" w:rsidTr="00A27C4E">
        <w:tc>
          <w:tcPr>
            <w:tcW w:w="1242" w:type="dxa"/>
            <w:vMerge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14.Чтение рассказа Г.Снегирева «Пингвиний пляж»</w:t>
            </w:r>
          </w:p>
        </w:tc>
        <w:tc>
          <w:tcPr>
            <w:tcW w:w="9043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самостоятельно подбирать точные  слова для выражения своей мысли.</w:t>
            </w:r>
          </w:p>
        </w:tc>
      </w:tr>
      <w:tr w:rsidR="00617C85" w:rsidRPr="00E4058C" w:rsidTr="00A27C4E">
        <w:tc>
          <w:tcPr>
            <w:tcW w:w="1242" w:type="dxa"/>
            <w:vMerge w:val="restart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65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15.Чтение сказки П.Бажова «Серебряное копытце»</w:t>
            </w:r>
          </w:p>
        </w:tc>
        <w:tc>
          <w:tcPr>
            <w:tcW w:w="9043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умение детей эмоционально воспринимать текст. Продолжать закреплять знания о жанровых особенностях сказки</w:t>
            </w:r>
          </w:p>
        </w:tc>
      </w:tr>
      <w:tr w:rsidR="00617C85" w:rsidRPr="00E4058C" w:rsidTr="00A27C4E">
        <w:tc>
          <w:tcPr>
            <w:tcW w:w="1242" w:type="dxa"/>
            <w:vMerge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16.Заучивание отрывка из стихотворения И.Сурикова «Детство»</w:t>
            </w:r>
          </w:p>
        </w:tc>
        <w:tc>
          <w:tcPr>
            <w:tcW w:w="9043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творчеством И.Сурикова. Вызывать желание заучивать текст наизусть и выразительно рассказывать.</w:t>
            </w:r>
          </w:p>
        </w:tc>
      </w:tr>
      <w:tr w:rsidR="00617C85" w:rsidRPr="00E4058C" w:rsidTr="00A27C4E">
        <w:tc>
          <w:tcPr>
            <w:tcW w:w="1242" w:type="dxa"/>
            <w:vMerge w:val="restart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65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17.Заучивание отрывка из стихотворения В.Степанова «Что мы Родиной зовем?»</w:t>
            </w:r>
          </w:p>
        </w:tc>
        <w:tc>
          <w:tcPr>
            <w:tcW w:w="9043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к культуре своей страны. Продолжать знакомство с символикой нашей страны(герб, гимн, флаг).</w:t>
            </w:r>
          </w:p>
        </w:tc>
      </w:tr>
      <w:tr w:rsidR="00617C85" w:rsidRPr="00E4058C" w:rsidTr="00A27C4E">
        <w:tc>
          <w:tcPr>
            <w:tcW w:w="1242" w:type="dxa"/>
            <w:vMerge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18.Чтение рассказа М.Горького «Случай с Евсейкой»</w:t>
            </w:r>
          </w:p>
        </w:tc>
        <w:tc>
          <w:tcPr>
            <w:tcW w:w="9043" w:type="dxa"/>
          </w:tcPr>
          <w:p w:rsidR="00617C85" w:rsidRPr="00E4058C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творчеством писателя М.Горького. Развивать память, мышление, умение слушать друг друга. </w:t>
            </w:r>
          </w:p>
        </w:tc>
      </w:tr>
    </w:tbl>
    <w:p w:rsidR="00617C85" w:rsidRPr="00E64B38" w:rsidRDefault="00617C85" w:rsidP="00617C85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17C85" w:rsidSect="00BE44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17C85" w:rsidRPr="00617C85" w:rsidRDefault="00617C85" w:rsidP="00617C8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617C85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4BE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:rsidR="00617C85" w:rsidRPr="0043144A" w:rsidRDefault="00617C85" w:rsidP="00617C8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4A">
        <w:rPr>
          <w:rFonts w:ascii="Times New Roman" w:hAnsi="Times New Roman" w:cs="Times New Roman"/>
          <w:sz w:val="28"/>
          <w:szCs w:val="28"/>
        </w:rPr>
        <w:t>Ушакова О.С. «Программа  развития речи дошкольников» -М.: «Сфера», 2013.</w:t>
      </w:r>
    </w:p>
    <w:p w:rsidR="00617C85" w:rsidRPr="0091225E" w:rsidRDefault="00617C85" w:rsidP="00617C8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5E">
        <w:rPr>
          <w:rFonts w:ascii="Times New Roman" w:hAnsi="Times New Roman" w:cs="Times New Roman"/>
          <w:sz w:val="28"/>
          <w:szCs w:val="28"/>
        </w:rPr>
        <w:t xml:space="preserve">Ушакова, О.С. Развитие речи детей 3-5 лет. Программа, консп.занят., метод.рекомендации (по ФГОС), дополн. / О.С. Ушакова. - М.: ТЦ Сфера, 2015.  </w:t>
      </w:r>
    </w:p>
    <w:p w:rsidR="00617C85" w:rsidRPr="0091225E" w:rsidRDefault="00617C85" w:rsidP="00617C8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5E">
        <w:rPr>
          <w:rFonts w:ascii="Times New Roman" w:hAnsi="Times New Roman" w:cs="Times New Roman"/>
          <w:sz w:val="28"/>
          <w:szCs w:val="28"/>
        </w:rPr>
        <w:t xml:space="preserve">Ушакова, О.С. Ознакомление дошкольников с литературой и развитие речи. Занятия, игры, метод.реком., мониторинг / О.С. Ушакова. - М.: ТЦ Сфера, 2015.  </w:t>
      </w:r>
    </w:p>
    <w:p w:rsidR="00617C85" w:rsidRDefault="00617C85" w:rsidP="00617C8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5E">
        <w:rPr>
          <w:rFonts w:ascii="Times New Roman" w:hAnsi="Times New Roman" w:cs="Times New Roman"/>
          <w:sz w:val="28"/>
          <w:szCs w:val="28"/>
        </w:rPr>
        <w:t xml:space="preserve">Ушакова, О.С. Развитие речи и творчества дошкольников. Игры, упражнения, конспекты занятий / О.С. Ушакова, Н.В. Гавриш. - М.: ТЦ Сфера, 2015.  </w:t>
      </w:r>
    </w:p>
    <w:p w:rsidR="00617C85" w:rsidRPr="002D3CE6" w:rsidRDefault="00617C85" w:rsidP="00617C8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E6">
        <w:rPr>
          <w:rFonts w:ascii="Times New Roman" w:hAnsi="Times New Roman" w:cs="Times New Roman"/>
          <w:sz w:val="28"/>
          <w:szCs w:val="28"/>
        </w:rPr>
        <w:t>Методическое пособие Е.О. Астафьевой «Играем, читаем, пи</w:t>
      </w:r>
      <w:r>
        <w:rPr>
          <w:rFonts w:ascii="Times New Roman" w:hAnsi="Times New Roman" w:cs="Times New Roman"/>
          <w:sz w:val="28"/>
          <w:szCs w:val="28"/>
        </w:rPr>
        <w:t>шем»;</w:t>
      </w:r>
      <w:r>
        <w:rPr>
          <w:rFonts w:ascii="Times New Roman" w:hAnsi="Times New Roman" w:cs="Times New Roman"/>
          <w:sz w:val="28"/>
          <w:szCs w:val="28"/>
        </w:rPr>
        <w:br/>
        <w:t>Рабочая тетрадь  1</w:t>
      </w:r>
      <w:r w:rsidRPr="002D3CE6">
        <w:rPr>
          <w:rFonts w:ascii="Times New Roman" w:hAnsi="Times New Roman" w:cs="Times New Roman"/>
          <w:sz w:val="28"/>
          <w:szCs w:val="28"/>
        </w:rPr>
        <w:t xml:space="preserve"> часть Е. Астафьевой;</w:t>
      </w:r>
      <w:r w:rsidRPr="002D3CE6">
        <w:rPr>
          <w:rFonts w:ascii="Times New Roman" w:hAnsi="Times New Roman" w:cs="Times New Roman"/>
          <w:b/>
          <w:sz w:val="28"/>
          <w:szCs w:val="28"/>
        </w:rPr>
        <w:tab/>
      </w: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Pr="0091225E" w:rsidRDefault="00617C85" w:rsidP="00617C8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25E">
        <w:rPr>
          <w:rFonts w:ascii="Times New Roman" w:hAnsi="Times New Roman" w:cs="Times New Roman"/>
          <w:sz w:val="28"/>
          <w:szCs w:val="28"/>
        </w:rPr>
        <w:t>Ушакова О.С., «Развитие речи в картинках» демонстративный материал; М.,«Сфера», 2016.</w:t>
      </w:r>
    </w:p>
    <w:p w:rsidR="00617C85" w:rsidRDefault="00617C85" w:rsidP="00617C8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Картины «Кошка с котятами», «Мы играем. Строим дом», «Ежи», «Зима», «Северные олени», «Лошадь с жеребенком», «Зайцы»</w:t>
      </w:r>
    </w:p>
    <w:p w:rsidR="00617C85" w:rsidRDefault="00617C85" w:rsidP="00617C8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авторов.</w:t>
      </w:r>
    </w:p>
    <w:p w:rsidR="00617C85" w:rsidRDefault="00617C85" w:rsidP="00617C8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 произведениям</w:t>
      </w:r>
    </w:p>
    <w:p w:rsidR="00617C85" w:rsidRPr="002D3CE6" w:rsidRDefault="00617C85" w:rsidP="00617C85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2D3CE6">
        <w:rPr>
          <w:rFonts w:ascii="Times New Roman" w:hAnsi="Times New Roman" w:cs="Times New Roman"/>
          <w:sz w:val="28"/>
          <w:szCs w:val="28"/>
        </w:rPr>
        <w:t>«Звуковые домики» (гласный, согласный)</w:t>
      </w:r>
      <w:r w:rsidRPr="002D3CE6">
        <w:rPr>
          <w:rFonts w:ascii="Arial" w:hAnsi="Arial" w:cs="Arial"/>
          <w:color w:val="000000"/>
          <w:sz w:val="27"/>
          <w:szCs w:val="27"/>
        </w:rPr>
        <w:t xml:space="preserve"> </w:t>
      </w:r>
      <w:r w:rsidRPr="002D3CE6">
        <w:rPr>
          <w:rFonts w:ascii="Times New Roman" w:hAnsi="Times New Roman" w:cs="Times New Roman"/>
          <w:sz w:val="28"/>
          <w:szCs w:val="28"/>
        </w:rPr>
        <w:t>, слоги слияния (мягкий, твёрдый), слоги неслияния</w:t>
      </w:r>
      <w:r w:rsidRPr="002D3CE6">
        <w:rPr>
          <w:rFonts w:ascii="Arial" w:hAnsi="Arial" w:cs="Arial"/>
          <w:color w:val="000000"/>
          <w:sz w:val="27"/>
          <w:szCs w:val="27"/>
        </w:rPr>
        <w:t xml:space="preserve"> .</w:t>
      </w:r>
    </w:p>
    <w:p w:rsidR="00617C85" w:rsidRPr="002D3CE6" w:rsidRDefault="00617C85" w:rsidP="00617C8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CE6">
        <w:rPr>
          <w:rFonts w:ascii="Times New Roman" w:hAnsi="Times New Roman" w:cs="Times New Roman"/>
          <w:sz w:val="28"/>
          <w:szCs w:val="28"/>
        </w:rPr>
        <w:t>Карточки для составления схемы предложения</w:t>
      </w:r>
      <w:r w:rsidRPr="002D3CE6">
        <w:rPr>
          <w:rFonts w:ascii="Times New Roman" w:hAnsi="Times New Roman" w:cs="Times New Roman"/>
          <w:sz w:val="28"/>
          <w:szCs w:val="28"/>
        </w:rPr>
        <w:br/>
        <w:t>Карточки символов предлогов</w:t>
      </w:r>
    </w:p>
    <w:p w:rsidR="00617C85" w:rsidRPr="002D3CE6" w:rsidRDefault="00617C85" w:rsidP="00617C8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CE6">
        <w:rPr>
          <w:rFonts w:ascii="Times New Roman" w:hAnsi="Times New Roman" w:cs="Times New Roman"/>
          <w:sz w:val="28"/>
          <w:szCs w:val="28"/>
        </w:rPr>
        <w:t>Алфавит</w:t>
      </w:r>
    </w:p>
    <w:p w:rsidR="00617C85" w:rsidRPr="002D3CE6" w:rsidRDefault="00617C85" w:rsidP="00617C8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CE6">
        <w:rPr>
          <w:rFonts w:ascii="Times New Roman" w:hAnsi="Times New Roman" w:cs="Times New Roman"/>
          <w:sz w:val="28"/>
          <w:szCs w:val="28"/>
        </w:rPr>
        <w:t>Буквы</w:t>
      </w:r>
    </w:p>
    <w:p w:rsidR="00617C85" w:rsidRPr="008010B0" w:rsidRDefault="00617C85" w:rsidP="00617C85">
      <w:pPr>
        <w:numPr>
          <w:ilvl w:val="0"/>
          <w:numId w:val="24"/>
        </w:numPr>
        <w:spacing w:after="200" w:line="276" w:lineRule="auto"/>
        <w:ind w:left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010B0">
        <w:rPr>
          <w:rFonts w:ascii="Times New Roman" w:eastAsia="Calibri" w:hAnsi="Times New Roman" w:cs="Times New Roman"/>
          <w:b/>
          <w:sz w:val="28"/>
          <w:szCs w:val="28"/>
        </w:rPr>
        <w:t xml:space="preserve">ДИДАКТИЧЕСКИЕ ИГРЫ: </w:t>
      </w:r>
      <w:r w:rsidRPr="008010B0">
        <w:rPr>
          <w:rFonts w:ascii="Times New Roman" w:eastAsia="Calibri" w:hAnsi="Times New Roman" w:cs="Times New Roman"/>
          <w:sz w:val="28"/>
          <w:szCs w:val="28"/>
        </w:rPr>
        <w:t>«Расскажи про детский сад», «Игра слов», «Береги здоровье. Беседы с детьми», «Окружающий мир», «Профессии», «Домино «Домашние животные», «Домино «Игрушки», «Деревья», «Во саду ли, в огороде», «Транспорт», «Подводный мир», «Подуй на бабочку», «Вертушки».</w:t>
      </w:r>
    </w:p>
    <w:p w:rsidR="00617C85" w:rsidRPr="008010B0" w:rsidRDefault="00617C85" w:rsidP="00617C85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010B0">
        <w:rPr>
          <w:rFonts w:ascii="Times New Roman" w:eastAsia="Calibri" w:hAnsi="Times New Roman" w:cs="Times New Roman"/>
          <w:b/>
          <w:sz w:val="28"/>
          <w:szCs w:val="28"/>
        </w:rPr>
        <w:t xml:space="preserve">ПАПКИ-ПЕРЕДВИЖКИ:  </w:t>
      </w:r>
      <w:r w:rsidRPr="008010B0">
        <w:rPr>
          <w:rFonts w:ascii="Times New Roman" w:eastAsia="Calibri" w:hAnsi="Times New Roman" w:cs="Times New Roman"/>
          <w:sz w:val="28"/>
          <w:szCs w:val="28"/>
        </w:rPr>
        <w:t>«Россия – наша Родина», «Зима», «Весна», «Лето», «Готовим будущего первоклассника к школе».</w:t>
      </w: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Pr="00B77782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7778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617C85" w:rsidTr="00A27C4E">
        <w:tc>
          <w:tcPr>
            <w:tcW w:w="562" w:type="dxa"/>
          </w:tcPr>
          <w:p w:rsidR="00617C85" w:rsidRPr="002806D2" w:rsidRDefault="00617C85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617C85" w:rsidRPr="002806D2" w:rsidRDefault="00617C85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617C85" w:rsidRPr="002806D2" w:rsidRDefault="00617C85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17C85" w:rsidTr="00A27C4E">
        <w:tc>
          <w:tcPr>
            <w:tcW w:w="562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2404" w:type="dxa"/>
          </w:tcPr>
          <w:p w:rsidR="00617C85" w:rsidRPr="00B77782" w:rsidRDefault="00617C85" w:rsidP="00A27C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617C85" w:rsidTr="00A27C4E">
        <w:tc>
          <w:tcPr>
            <w:tcW w:w="562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стол</w:t>
            </w:r>
          </w:p>
        </w:tc>
        <w:tc>
          <w:tcPr>
            <w:tcW w:w="2404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617C85" w:rsidRPr="00E4058C" w:rsidTr="00A27C4E">
        <w:tc>
          <w:tcPr>
            <w:tcW w:w="562" w:type="dxa"/>
          </w:tcPr>
          <w:p w:rsidR="00617C85" w:rsidRPr="00E4058C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617C85" w:rsidRPr="00E4058C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617C85" w:rsidRPr="00E4058C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17C85" w:rsidRPr="00E4058C" w:rsidTr="00A27C4E">
        <w:tc>
          <w:tcPr>
            <w:tcW w:w="562" w:type="dxa"/>
          </w:tcPr>
          <w:p w:rsidR="00617C85" w:rsidRPr="00E4058C" w:rsidRDefault="00617C85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617C85" w:rsidRPr="00E4058C" w:rsidRDefault="00617C85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404" w:type="dxa"/>
          </w:tcPr>
          <w:p w:rsidR="00617C85" w:rsidRPr="00E4058C" w:rsidRDefault="00617C85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17C85" w:rsidRPr="00E4058C" w:rsidTr="00A27C4E">
        <w:tc>
          <w:tcPr>
            <w:tcW w:w="562" w:type="dxa"/>
          </w:tcPr>
          <w:p w:rsidR="00617C85" w:rsidRPr="00E4058C" w:rsidRDefault="00617C85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617C85" w:rsidRPr="00E4058C" w:rsidRDefault="00617C85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404" w:type="dxa"/>
          </w:tcPr>
          <w:p w:rsidR="00617C85" w:rsidRPr="00E4058C" w:rsidRDefault="00617C85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Pr="002806D2" w:rsidRDefault="00617C85" w:rsidP="00617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Pr="00BE4496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Pr="00E47CBC" w:rsidRDefault="00617C85" w:rsidP="00617C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</w:p>
    <w:p w:rsidR="00617C85" w:rsidRPr="00E47CBC" w:rsidRDefault="00617C85" w:rsidP="00617C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63</w:t>
      </w:r>
      <w:r w:rsidRPr="00E4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</w:p>
    <w:p w:rsidR="00617C85" w:rsidRPr="00E47CBC" w:rsidRDefault="00617C85" w:rsidP="00617C85">
      <w:pPr>
        <w:jc w:val="right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«16</w:t>
      </w:r>
      <w:r w:rsidRPr="00E4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</w:t>
      </w: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17C85" w:rsidRPr="00F96B77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617C85" w:rsidRPr="00F96B77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:rsidR="00617C85" w:rsidRPr="00340B9D" w:rsidRDefault="00617C85" w:rsidP="00617C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7C85" w:rsidRPr="00F372D1" w:rsidRDefault="00617C85" w:rsidP="00617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ательная область: «</w:t>
      </w:r>
      <w:r w:rsidRPr="00F37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372D1">
        <w:rPr>
          <w:rFonts w:ascii="Times New Roman" w:hAnsi="Times New Roman" w:cs="Times New Roman"/>
          <w:bCs/>
          <w:sz w:val="28"/>
          <w:szCs w:val="28"/>
        </w:rPr>
        <w:t>удожественно-эстетическое</w:t>
      </w:r>
    </w:p>
    <w:p w:rsidR="00617C85" w:rsidRPr="00F372D1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2D1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F37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деятельность: «Рисование», «Лепка», «Аппликация», «Конструирование»</w:t>
      </w:r>
    </w:p>
    <w:p w:rsidR="00617C85" w:rsidRPr="00F372D1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C85" w:rsidRPr="00E47CBC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год обучения (</w:t>
      </w:r>
      <w:r w:rsidRPr="00E4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7C85" w:rsidRPr="00E47CBC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7C85" w:rsidRPr="00E47CBC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Pr="00E47CBC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Pr="00E47CBC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Pr="00E47CBC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Pr="00E47CBC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Pr="00E47CBC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7C85" w:rsidRPr="00E47CBC" w:rsidRDefault="00617C85" w:rsidP="00617C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47CB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Разработчики программы:</w:t>
      </w:r>
    </w:p>
    <w:p w:rsidR="00617C85" w:rsidRDefault="00617C85" w:rsidP="00617C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Роздоба Е.П.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E47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</w:p>
    <w:p w:rsidR="00617C85" w:rsidRDefault="00617C85" w:rsidP="00617C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Серебрянская Н.И., воспитатель</w:t>
      </w:r>
    </w:p>
    <w:p w:rsidR="00617C85" w:rsidRPr="00E47CBC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Pr="00E47CBC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Pr="00E47CBC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Pr="00E47CBC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Pr="00E47CBC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Pr="00E47CBC" w:rsidRDefault="00617C85" w:rsidP="0061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C85" w:rsidRPr="00E47CBC" w:rsidRDefault="00617C85" w:rsidP="00617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Pr="00E47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13"/>
        <w:gridCol w:w="1270"/>
      </w:tblGrid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617C85" w:rsidRPr="00BE4496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617C85" w:rsidRPr="00BE4496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617C85" w:rsidRPr="00A309B9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70" w:type="dxa"/>
          </w:tcPr>
          <w:p w:rsidR="00617C85" w:rsidRPr="00A309B9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617C85" w:rsidRPr="00BE4496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617C85" w:rsidRPr="00A309B9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617C85" w:rsidRDefault="00617C85" w:rsidP="00A27C4E">
            <w:r w:rsidRPr="00C53B7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«Рисование»</w:t>
            </w:r>
          </w:p>
        </w:tc>
        <w:tc>
          <w:tcPr>
            <w:tcW w:w="1270" w:type="dxa"/>
          </w:tcPr>
          <w:p w:rsidR="00617C85" w:rsidRPr="00A309B9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513" w:type="dxa"/>
          </w:tcPr>
          <w:p w:rsidR="00617C85" w:rsidRDefault="00617C85" w:rsidP="00A27C4E">
            <w:r w:rsidRPr="00C53B7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«Лепка»</w:t>
            </w:r>
          </w:p>
        </w:tc>
        <w:tc>
          <w:tcPr>
            <w:tcW w:w="1270" w:type="dxa"/>
          </w:tcPr>
          <w:p w:rsidR="00617C85" w:rsidRPr="00A309B9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513" w:type="dxa"/>
          </w:tcPr>
          <w:p w:rsidR="00617C85" w:rsidRDefault="00617C85" w:rsidP="00A27C4E">
            <w:r w:rsidRPr="00C53B7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«Аппликация»</w:t>
            </w:r>
          </w:p>
        </w:tc>
        <w:tc>
          <w:tcPr>
            <w:tcW w:w="1270" w:type="dxa"/>
          </w:tcPr>
          <w:p w:rsidR="00617C85" w:rsidRPr="00A309B9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513" w:type="dxa"/>
          </w:tcPr>
          <w:p w:rsidR="00617C85" w:rsidRDefault="00617C85" w:rsidP="00A27C4E">
            <w:r w:rsidRPr="00C53B7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«Конструирование»</w:t>
            </w:r>
          </w:p>
        </w:tc>
        <w:tc>
          <w:tcPr>
            <w:tcW w:w="1270" w:type="dxa"/>
          </w:tcPr>
          <w:p w:rsidR="00617C85" w:rsidRPr="00A309B9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617C85" w:rsidRPr="00BE4496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617C85" w:rsidRPr="00BE4496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17C85" w:rsidTr="00A27C4E">
        <w:tc>
          <w:tcPr>
            <w:tcW w:w="636" w:type="dxa"/>
          </w:tcPr>
          <w:p w:rsidR="00617C85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617C85" w:rsidRPr="00BE4496" w:rsidRDefault="00617C85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617C85" w:rsidRPr="00BE4496" w:rsidRDefault="00617C85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Pr="00617C85" w:rsidRDefault="00617C85" w:rsidP="00617C8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617C8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17C85" w:rsidRDefault="00617C85" w:rsidP="00617C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Pr="00A309B9" w:rsidRDefault="00617C85" w:rsidP="00617C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B1F00">
        <w:rPr>
          <w:rFonts w:ascii="Times New Roman" w:hAnsi="Times New Roman" w:cs="Times New Roman"/>
          <w:sz w:val="28"/>
          <w:szCs w:val="28"/>
        </w:rPr>
        <w:t xml:space="preserve"> </w:t>
      </w: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</w:t>
      </w:r>
      <w:r w:rsidRPr="00A30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общеобразовательной программой дошкольного образования МАДОУ ЦРР д/с № 110 и является ее приложением. Программа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 xml:space="preserve">  определяет содержание и организацию воспитательно- образовательного процесса в</w:t>
      </w: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старшей группе (5-6 лет) по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 области «Художественно-эстетическое</w:t>
      </w: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развитие»  </w:t>
      </w:r>
    </w:p>
    <w:p w:rsidR="00617C85" w:rsidRPr="00A309B9" w:rsidRDefault="00617C85" w:rsidP="00617C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«Рисование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 xml:space="preserve">» 1 раз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неделю (36 ОД в уч.г.),  «Конструирование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 xml:space="preserve">» 1 раз в </w:t>
      </w:r>
      <w:r>
        <w:rPr>
          <w:rFonts w:ascii="Times New Roman" w:eastAsia="Times New Roman" w:hAnsi="Times New Roman" w:cs="Times New Roman"/>
          <w:sz w:val="24"/>
          <w:szCs w:val="24"/>
        </w:rPr>
        <w:t>2 недели (18 ОД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 xml:space="preserve"> в уч.г.),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«Лепка» 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 xml:space="preserve">1 раз в </w:t>
      </w:r>
      <w:r>
        <w:rPr>
          <w:rFonts w:ascii="Times New Roman" w:eastAsia="Times New Roman" w:hAnsi="Times New Roman" w:cs="Times New Roman"/>
          <w:sz w:val="24"/>
          <w:szCs w:val="24"/>
        </w:rPr>
        <w:t>2 недели (18 ОД в уч.г.), «Аппликация»</w:t>
      </w:r>
      <w:r w:rsidRPr="00823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 xml:space="preserve">1 раз в </w:t>
      </w:r>
      <w:r>
        <w:rPr>
          <w:rFonts w:ascii="Times New Roman" w:eastAsia="Times New Roman" w:hAnsi="Times New Roman" w:cs="Times New Roman"/>
          <w:sz w:val="24"/>
          <w:szCs w:val="24"/>
        </w:rPr>
        <w:t>2 недели (18 ОД в уч.г.), в самостоятельной деятельности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 xml:space="preserve"> – ежедневно. </w:t>
      </w:r>
    </w:p>
    <w:p w:rsidR="00617C85" w:rsidRDefault="00617C85" w:rsidP="00617C8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17C85" w:rsidRPr="00EB1F00" w:rsidRDefault="00617C85" w:rsidP="00617C8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B1F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Основные цели и задачи реализации рабочей программы</w:t>
      </w:r>
    </w:p>
    <w:p w:rsidR="00617C85" w:rsidRPr="00823535" w:rsidRDefault="00617C85" w:rsidP="0061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  <w:r w:rsidRPr="00823535">
        <w:rPr>
          <w:rFonts w:ascii="Times New Roman" w:hAnsi="Times New Roman" w:cs="Times New Roman"/>
          <w:sz w:val="24"/>
          <w:szCs w:val="24"/>
        </w:rPr>
        <w:t>формирование у детей дошкольного возраста эстетического отношения и художественно-творческих способностей в изобразительной деятельности.</w:t>
      </w:r>
    </w:p>
    <w:p w:rsidR="00617C85" w:rsidRPr="00823535" w:rsidRDefault="00617C85" w:rsidP="00617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235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617C85" w:rsidRPr="00812947" w:rsidRDefault="00617C85" w:rsidP="0061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12947">
        <w:rPr>
          <w:rFonts w:ascii="Times New Roman" w:hAnsi="Times New Roman" w:cs="Times New Roman"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искусства; ознакомление с произведениями и художественным «языком» живописи; </w:t>
      </w:r>
    </w:p>
    <w:p w:rsidR="00617C85" w:rsidRPr="00823535" w:rsidRDefault="00617C85" w:rsidP="0061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23535">
        <w:rPr>
          <w:rFonts w:ascii="Times New Roman" w:hAnsi="Times New Roman" w:cs="Times New Roman"/>
          <w:sz w:val="24"/>
          <w:szCs w:val="24"/>
        </w:rPr>
        <w:t xml:space="preserve">Развитие эстетического восприятия и творческого воображения, обогащение зрительных впечатлений, приобщение к родной и мировой культуре, формирование эстетических чувств и оценок, воспитание художественного вкуса, формирование эстетической картины мира; </w:t>
      </w:r>
    </w:p>
    <w:p w:rsidR="00617C85" w:rsidRPr="00823535" w:rsidRDefault="00617C85" w:rsidP="0061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23535">
        <w:rPr>
          <w:rFonts w:ascii="Times New Roman" w:hAnsi="Times New Roman" w:cs="Times New Roman"/>
          <w:sz w:val="24"/>
          <w:szCs w:val="24"/>
        </w:rPr>
        <w:t xml:space="preserve">Обогащение художественного опыта детей; содействие дальнейшему освоению базовых техник рисования; совершенствование умений в рисовании с учётом индивидуальных способностей; </w:t>
      </w:r>
    </w:p>
    <w:p w:rsidR="00617C85" w:rsidRPr="00823535" w:rsidRDefault="00617C85" w:rsidP="0061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823535">
        <w:rPr>
          <w:rFonts w:ascii="Times New Roman" w:hAnsi="Times New Roman" w:cs="Times New Roman"/>
          <w:sz w:val="24"/>
          <w:szCs w:val="24"/>
        </w:rPr>
        <w:t>Развитие способностей к осмысленному восприятию и творческому освоению формы, линии, цвета, объема, пропорций, композиции как особого «языка искусства» и его изобразительно-выразительных средств;</w:t>
      </w:r>
    </w:p>
    <w:p w:rsidR="00617C85" w:rsidRPr="00823535" w:rsidRDefault="00617C85" w:rsidP="0061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823535">
        <w:rPr>
          <w:rFonts w:ascii="Times New Roman" w:hAnsi="Times New Roman" w:cs="Times New Roman"/>
          <w:sz w:val="24"/>
          <w:szCs w:val="24"/>
        </w:rPr>
        <w:t xml:space="preserve">Содействие осмысления связей между формой и содержанием произведения в изобразительном искусстве; </w:t>
      </w:r>
    </w:p>
    <w:p w:rsidR="00617C85" w:rsidRPr="00823535" w:rsidRDefault="00617C85" w:rsidP="0061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23535">
        <w:rPr>
          <w:rFonts w:ascii="Times New Roman" w:hAnsi="Times New Roman" w:cs="Times New Roman"/>
          <w:sz w:val="24"/>
          <w:szCs w:val="24"/>
        </w:rPr>
        <w:t>Создание условий для экспериментирования с художественными материалами, инструментами, изобразительно-выразительными средствами, свободного интегрирования разных видов художественного творчества;</w:t>
      </w:r>
    </w:p>
    <w:p w:rsidR="00617C85" w:rsidRDefault="00617C85" w:rsidP="0061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823535">
        <w:rPr>
          <w:rFonts w:ascii="Times New Roman" w:hAnsi="Times New Roman" w:cs="Times New Roman"/>
          <w:sz w:val="24"/>
          <w:szCs w:val="24"/>
        </w:rPr>
        <w:t>Содействие формированию эстетического отношения к окружающему миру и «Я»-концепции; создание оптимальных условий для развития целостной личности ребёнка и его свободного проявления в художественном творчестве.</w:t>
      </w:r>
    </w:p>
    <w:p w:rsidR="00617C85" w:rsidRPr="00812947" w:rsidRDefault="00617C85" w:rsidP="0061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9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8.</w:t>
      </w:r>
      <w:r w:rsidRPr="00812947">
        <w:rPr>
          <w:rFonts w:ascii="Times New Roman" w:eastAsia="Calibri" w:hAnsi="Times New Roman" w:cs="Times New Roman"/>
          <w:sz w:val="24"/>
          <w:szCs w:val="24"/>
        </w:rPr>
        <w:t>Ознакомление детей с произведениями разных видов изобразительного</w:t>
      </w:r>
    </w:p>
    <w:p w:rsidR="00617C85" w:rsidRPr="00812947" w:rsidRDefault="00617C85" w:rsidP="0061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947">
        <w:rPr>
          <w:rFonts w:ascii="Times New Roman" w:eastAsia="Calibri" w:hAnsi="Times New Roman" w:cs="Times New Roman"/>
          <w:sz w:val="24"/>
          <w:szCs w:val="24"/>
        </w:rPr>
        <w:t>искусства (живопись, графика) в многообразии его жанров  (портрет,пейзаж, натюрморт);</w:t>
      </w:r>
    </w:p>
    <w:p w:rsidR="00617C85" w:rsidRPr="00812947" w:rsidRDefault="00617C85" w:rsidP="0061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</w:t>
      </w:r>
      <w:r w:rsidRPr="00812947">
        <w:rPr>
          <w:rFonts w:ascii="Times New Roman" w:eastAsia="Calibri" w:hAnsi="Times New Roman" w:cs="Times New Roman"/>
          <w:sz w:val="24"/>
          <w:szCs w:val="24"/>
        </w:rPr>
        <w:t>Развитие специальных способностей к изобразительной деятельности,  композиционных умений;</w:t>
      </w:r>
    </w:p>
    <w:p w:rsidR="00617C85" w:rsidRPr="00812947" w:rsidRDefault="00617C85" w:rsidP="0061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Pr="00812947">
        <w:rPr>
          <w:rFonts w:ascii="Times New Roman" w:eastAsia="Calibri" w:hAnsi="Times New Roman" w:cs="Times New Roman"/>
          <w:sz w:val="24"/>
          <w:szCs w:val="24"/>
        </w:rPr>
        <w:t>Поддержка интереса к изображению объектов реального и фантазийного</w:t>
      </w:r>
    </w:p>
    <w:p w:rsidR="00617C85" w:rsidRPr="00812947" w:rsidRDefault="00617C85" w:rsidP="0061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947">
        <w:rPr>
          <w:rFonts w:ascii="Times New Roman" w:eastAsia="Calibri" w:hAnsi="Times New Roman" w:cs="Times New Roman"/>
          <w:sz w:val="24"/>
          <w:szCs w:val="24"/>
        </w:rPr>
        <w:t>мира с натуры, по представлению и собственному замыслу, с более точной</w:t>
      </w:r>
    </w:p>
    <w:p w:rsidR="00617C85" w:rsidRPr="00812947" w:rsidRDefault="00617C85" w:rsidP="00617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12947">
        <w:rPr>
          <w:rFonts w:ascii="Times New Roman" w:eastAsia="Calibri" w:hAnsi="Times New Roman" w:cs="Times New Roman"/>
          <w:sz w:val="24"/>
          <w:szCs w:val="24"/>
        </w:rPr>
        <w:t>передачей формы, строения, пропорций, фактуры, особенностей движения</w:t>
      </w:r>
    </w:p>
    <w:p w:rsidR="00617C85" w:rsidRPr="00812947" w:rsidRDefault="00617C85" w:rsidP="0061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</w:t>
      </w:r>
      <w:r w:rsidRPr="00812947">
        <w:rPr>
          <w:rFonts w:ascii="Times New Roman" w:eastAsia="Calibri" w:hAnsi="Times New Roman" w:cs="Times New Roman"/>
          <w:sz w:val="24"/>
          <w:szCs w:val="24"/>
        </w:rPr>
        <w:t>Создание условий для дальнейшего освое</w:t>
      </w:r>
      <w:r>
        <w:rPr>
          <w:rFonts w:ascii="Times New Roman" w:eastAsia="Calibri" w:hAnsi="Times New Roman" w:cs="Times New Roman"/>
          <w:sz w:val="24"/>
          <w:szCs w:val="24"/>
        </w:rPr>
        <w:t>ния детьми базовых техник лепки, формирование умений и навыков</w:t>
      </w:r>
      <w:r w:rsidRPr="00812947">
        <w:rPr>
          <w:rFonts w:ascii="Times New Roman" w:eastAsia="Calibri" w:hAnsi="Times New Roman" w:cs="Times New Roman"/>
          <w:sz w:val="24"/>
          <w:szCs w:val="24"/>
        </w:rPr>
        <w:t xml:space="preserve"> в конструктивной деятельности</w:t>
      </w:r>
      <w:r w:rsidRPr="0081294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.</w:t>
      </w:r>
    </w:p>
    <w:p w:rsidR="00617C85" w:rsidRDefault="00617C85" w:rsidP="00617C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Pr="00EA12F2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Pr="00617C85" w:rsidRDefault="00617C85" w:rsidP="00617C8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17C8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617C85" w:rsidRDefault="00617C85" w:rsidP="00617C85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617C85" w:rsidRDefault="00617C85" w:rsidP="00617C85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215FC9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В результате овладения программы </w:t>
      </w:r>
      <w:r w:rsidRPr="00215FC9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 ребенок должен</w:t>
      </w:r>
      <w:r w:rsidRPr="00215FC9">
        <w:rPr>
          <w:rFonts w:ascii="Times New Roman" w:eastAsia="Times New Roman CYR" w:hAnsi="Times New Roman" w:cs="Times New Roman"/>
          <w:color w:val="000000"/>
          <w:sz w:val="24"/>
          <w:szCs w:val="24"/>
        </w:rPr>
        <w:t>:</w:t>
      </w:r>
    </w:p>
    <w:p w:rsidR="00617C85" w:rsidRPr="00215FC9" w:rsidRDefault="00617C85" w:rsidP="00617C85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617C85" w:rsidRPr="00215FC9" w:rsidRDefault="00617C85" w:rsidP="00617C85">
      <w:pPr>
        <w:widowControl w:val="0"/>
        <w:numPr>
          <w:ilvl w:val="0"/>
          <w:numId w:val="9"/>
        </w:numPr>
        <w:tabs>
          <w:tab w:val="left" w:pos="108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215FC9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Уметь </w:t>
      </w:r>
      <w:r w:rsidRPr="00215FC9"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  <w:t>отображать свои представления и впечатления об окружающем мире и искусстве, бережно относиться к произведениям искусства и памятникам культуры, стремиться к самовыражению.</w:t>
      </w:r>
    </w:p>
    <w:p w:rsidR="00617C85" w:rsidRPr="001754A8" w:rsidRDefault="00617C85" w:rsidP="00617C85">
      <w:pPr>
        <w:widowControl w:val="0"/>
        <w:numPr>
          <w:ilvl w:val="0"/>
          <w:numId w:val="9"/>
        </w:numPr>
        <w:tabs>
          <w:tab w:val="left" w:pos="108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  <w:r w:rsidRPr="00215FC9"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 xml:space="preserve">Самостоятельно анализировать </w:t>
      </w:r>
      <w:r w:rsidRPr="00215FC9">
        <w:rPr>
          <w:rFonts w:ascii="Times New Roman" w:eastAsia="Times New Roman CYR" w:hAnsi="Times New Roman" w:cs="Times New Roman"/>
          <w:color w:val="000000"/>
          <w:sz w:val="24"/>
          <w:szCs w:val="24"/>
        </w:rPr>
        <w:t>художеств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енные произведения, понимать их образ, создавать</w:t>
      </w:r>
      <w:r w:rsidRPr="001754A8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выразительные образы различных объектов и явлений окружающего мира на основе сформированных предста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влений о них, при этом </w:t>
      </w:r>
      <w:r w:rsidRPr="001754A8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передать не только основные признаки изобразительных объектов, но и различные взаимосвязи между ними, а также выразить своё личное отношение; </w:t>
      </w:r>
    </w:p>
    <w:p w:rsidR="00617C85" w:rsidRPr="00215FC9" w:rsidRDefault="00617C85" w:rsidP="00617C85">
      <w:pPr>
        <w:widowControl w:val="0"/>
        <w:numPr>
          <w:ilvl w:val="0"/>
          <w:numId w:val="9"/>
        </w:numPr>
        <w:tabs>
          <w:tab w:val="left" w:pos="108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215FC9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Уметь</w:t>
      </w:r>
      <w:r w:rsidRPr="00215FC9"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  <w:t xml:space="preserve"> различать знакомые произведения по видам, предметы народных промыслов – по материалам. Знать отличительные особенности живописи, графики, скульптуры, декоративно-прикладного искусства. </w:t>
      </w:r>
    </w:p>
    <w:p w:rsidR="00617C85" w:rsidRPr="00215FC9" w:rsidRDefault="00617C85" w:rsidP="00617C85">
      <w:pPr>
        <w:widowControl w:val="0"/>
        <w:numPr>
          <w:ilvl w:val="0"/>
          <w:numId w:val="9"/>
        </w:numPr>
        <w:tabs>
          <w:tab w:val="left" w:pos="108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215FC9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Владеть </w:t>
      </w:r>
      <w:r w:rsidRPr="00215FC9"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  <w:t>навыками лепки, рисования, аппликации,</w:t>
      </w:r>
      <w:r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  <w:t xml:space="preserve"> конструирования</w:t>
      </w:r>
      <w:r w:rsidRPr="00215FC9"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  <w:t xml:space="preserve"> изобразительными техниками</w:t>
      </w:r>
      <w:r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  <w:t>.</w:t>
      </w:r>
    </w:p>
    <w:p w:rsidR="00617C85" w:rsidRPr="00215FC9" w:rsidRDefault="00617C85" w:rsidP="00617C85">
      <w:pPr>
        <w:widowControl w:val="0"/>
        <w:numPr>
          <w:ilvl w:val="0"/>
          <w:numId w:val="9"/>
        </w:numPr>
        <w:tabs>
          <w:tab w:val="left" w:pos="108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215FC9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Уметь </w:t>
      </w:r>
      <w:r w:rsidRPr="00215FC9"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  <w:t>самостоятельно определять замысел своей работы, уверенно использовать освоенные техники, верно подбирать средства выразительности.</w:t>
      </w:r>
    </w:p>
    <w:p w:rsidR="00617C85" w:rsidRPr="00215FC9" w:rsidRDefault="00617C85" w:rsidP="00617C85">
      <w:pPr>
        <w:widowControl w:val="0"/>
        <w:numPr>
          <w:ilvl w:val="0"/>
          <w:numId w:val="9"/>
        </w:numPr>
        <w:tabs>
          <w:tab w:val="left" w:pos="108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215FC9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Уметь </w:t>
      </w:r>
      <w:r w:rsidRPr="00215FC9"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  <w:t xml:space="preserve"> аккуратно выполнять работу и бережно относиться к материалам и инструментам, организовать свое рабочее место.</w:t>
      </w:r>
    </w:p>
    <w:p w:rsidR="00617C85" w:rsidRPr="00215FC9" w:rsidRDefault="00617C85" w:rsidP="00617C85">
      <w:pPr>
        <w:widowControl w:val="0"/>
        <w:numPr>
          <w:ilvl w:val="0"/>
          <w:numId w:val="9"/>
        </w:numPr>
        <w:tabs>
          <w:tab w:val="left" w:pos="108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215FC9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Активно участвовать </w:t>
      </w:r>
      <w:r w:rsidRPr="00215FC9"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  <w:t>в выполнении коллективных работ, охотно сотрудничать с другими детьми, договариваться о замысле, распределять работу.</w:t>
      </w:r>
    </w:p>
    <w:p w:rsidR="00617C85" w:rsidRPr="00872054" w:rsidRDefault="00617C85" w:rsidP="00617C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Pr="00872054" w:rsidRDefault="00617C85" w:rsidP="00617C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Pr="00872054" w:rsidRDefault="00617C85" w:rsidP="00617C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Pr="00872054" w:rsidRDefault="00617C85" w:rsidP="00617C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Pr="00872054" w:rsidRDefault="00617C85" w:rsidP="00617C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Pr="00872054" w:rsidRDefault="00617C85" w:rsidP="00617C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Pr="00872054" w:rsidRDefault="00617C85" w:rsidP="00617C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Pr="00AF435E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17C85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Pr="00617C85" w:rsidRDefault="00617C85" w:rsidP="00617C8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17C85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617C85" w:rsidRPr="00BE4496" w:rsidRDefault="00617C85" w:rsidP="00617C8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«Рисование»</w:t>
      </w: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555"/>
        <w:gridCol w:w="4252"/>
        <w:gridCol w:w="9327"/>
      </w:tblGrid>
      <w:tr w:rsidR="00617C85" w:rsidRPr="0024721A" w:rsidTr="00A27C4E">
        <w:tc>
          <w:tcPr>
            <w:tcW w:w="1555" w:type="dxa"/>
          </w:tcPr>
          <w:p w:rsidR="00617C85" w:rsidRPr="0024721A" w:rsidRDefault="00617C85" w:rsidP="00A2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17C85" w:rsidRPr="0024721A" w:rsidTr="00A27C4E"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1.Сюжетное рисование «Веселое лето» (коллективный альбом)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отражения в рисунках летних впечатлений</w:t>
            </w:r>
            <w:r w:rsidRPr="0024721A">
              <w:rPr>
                <w:rFonts w:ascii="OfficinaSansC-Book" w:hAnsi="OfficinaSansC-Book" w:cs="OfficinaSansC-Book"/>
                <w:sz w:val="24"/>
                <w:szCs w:val="24"/>
              </w:rPr>
              <w:t xml:space="preserve"> </w:t>
            </w: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Рисование простых сюжетов с передачей движений, взаимодействий</w:t>
            </w:r>
          </w:p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 xml:space="preserve">и отношений между персонажами. 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721A">
              <w:rPr>
                <w:rFonts w:ascii="OfficinaSansC-Bold" w:hAnsi="OfficinaSansC-Bold" w:cs="OfficinaSansC-Bold"/>
                <w:b/>
                <w:bCs/>
                <w:sz w:val="24"/>
                <w:szCs w:val="24"/>
              </w:rPr>
              <w:t xml:space="preserve"> </w:t>
            </w:r>
            <w:r w:rsidRPr="0024721A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Декоративное рисование «Лето красное прошло</w:t>
            </w:r>
            <w:r w:rsidRPr="0024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(краски лета)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Создание беспредметных (абстрактных) композиций; составление летней цветовой палитры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3.Рисование по представлению «Деревья в нашем парке»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лиственные деревья, передавая характерные особенности ствола и кроны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4.Рисование по содержанию загадок и стихов «Загадки с грядки»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Рисование овощей по их описанию в загадках и шуточном стихотворении;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</w:t>
            </w:r>
          </w:p>
        </w:tc>
      </w:tr>
      <w:tr w:rsidR="00617C85" w:rsidRPr="0024721A" w:rsidTr="00A27C4E">
        <w:trPr>
          <w:trHeight w:val="605"/>
        </w:trPr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5.Рисование с натуры «Осенние листья»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Рисование осенних листьев с натуры, передавая их форму карандашом и</w:t>
            </w:r>
          </w:p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колорит  акварельными красками.</w:t>
            </w:r>
          </w:p>
        </w:tc>
      </w:tr>
      <w:tr w:rsidR="00617C85" w:rsidRPr="0024721A" w:rsidTr="00A27C4E">
        <w:trPr>
          <w:trHeight w:val="605"/>
        </w:trPr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6.Беседа о дымк.игрушках «Игрушки не простые – глиняные, расписные»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Знакомство с дымковской игрушкой, как видом народного декоративно- прикладного искусства</w:t>
            </w:r>
          </w:p>
        </w:tc>
      </w:tr>
      <w:tr w:rsidR="00617C85" w:rsidRPr="0024721A" w:rsidTr="00A27C4E">
        <w:trPr>
          <w:trHeight w:val="605"/>
        </w:trPr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7.Декор.рисование на объемной форме « Нарядные лошадки»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вылепленных лошадок по мотивам дымковской</w:t>
            </w:r>
          </w:p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игрушки (кругами, пятнами, точками,прямыми линиями и штрихами)</w:t>
            </w:r>
          </w:p>
        </w:tc>
      </w:tr>
      <w:tr w:rsidR="00617C85" w:rsidRPr="0024721A" w:rsidTr="00A27C4E">
        <w:trPr>
          <w:trHeight w:val="535"/>
        </w:trPr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8. Декор.рисование по мотивам нар.росписи «золотая хохлома»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Знакомство детей с «золотой хохломой», рисование узоров из растительных элементов (травка, кудрина, ягоды,цветы) по мотивам хохломской росписи</w:t>
            </w:r>
          </w:p>
        </w:tc>
      </w:tr>
      <w:tr w:rsidR="00617C85" w:rsidRPr="0024721A" w:rsidTr="00A27C4E"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9. Рисование «Осенний натюрморт»</w:t>
            </w: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композиционные умения, размещать несколько объектов, создавая гармоничную композицию 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10.Рисование сюжетное «Лиса-кумушка»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Создание парных иллюстраций к разным сказкам: создание контрастных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по характеру образов одного героя; поиск средств выразительности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11.Рисование-эксперимент/е «Превращения кляксы»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Свободное экспериментирование с разными материалами. инструментами: опредмечивание –«оживление» необычных форм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12.Рисование декор. «Расписные ткани»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Рисование раппопортных узоров по всему пространству листа бумаги;</w:t>
            </w:r>
          </w:p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развитие чувства цвета, ритма, формы</w:t>
            </w:r>
          </w:p>
        </w:tc>
      </w:tr>
      <w:tr w:rsidR="00617C85" w:rsidRPr="0024721A" w:rsidTr="00A27C4E"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 xml:space="preserve">13.Рис. с элементами апплик. </w:t>
            </w:r>
            <w:r w:rsidRPr="0024721A">
              <w:rPr>
                <w:rFonts w:ascii="Times New Roman" w:hAnsi="Times New Roman" w:cs="Times New Roman"/>
                <w:bCs/>
                <w:sz w:val="24"/>
                <w:szCs w:val="24"/>
              </w:rPr>
              <w:t>«Белая берёза под</w:t>
            </w:r>
          </w:p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bCs/>
                <w:sz w:val="24"/>
                <w:szCs w:val="24"/>
              </w:rPr>
              <w:t>моим окном…</w:t>
            </w: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»(зимний пейзаж)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Изображение зимней (серебряной) берёзки по мотивам лирического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стихотворения; гармоничное сочетание разных изобразительных техник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14.Рис.декоративное «Волшебные снежинки»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Построение кругового узора из центра, симметрично располагая элементы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на лучевых осях или по концентрическим кругам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15.Рисов.с натуры «Еловые веточки»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Рисование еловой ветки с натуры; создание коллективной композиции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«рождественский венок»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Рисов.</w:t>
            </w: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 «Новый год»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закрепление навыков</w:t>
            </w:r>
          </w:p>
        </w:tc>
      </w:tr>
      <w:tr w:rsidR="00617C85" w:rsidRPr="0024721A" w:rsidTr="00A27C4E">
        <w:trPr>
          <w:trHeight w:val="630"/>
        </w:trPr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17.Рис.с элементами апплик. «Начинается январь»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Составление гармоничных цветовых композиций, передающих впечатления о разных временах года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18. Рис.сюжетное с элем.апплик. «Весело качусь я под гору в сугроб»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Развитие композиционных умений (рисование по всему листу бумаги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с передачей пропорциональных и пространственных отношений)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19. Рисование по замыслу «Веселый клоун»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Рисование выразительной фигуры человека в контрастном костюме –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в движении и с передачей мимики (улыбка, смех)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20. Рисование сюж. «Наша группа» (альбом)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Отражение в рисунке личных впечатлений о жизни в своей группе детского сада; сотворчество и сотрудничество</w:t>
            </w:r>
          </w:p>
        </w:tc>
      </w:tr>
      <w:tr w:rsidR="00617C85" w:rsidRPr="0024721A" w:rsidTr="00A27C4E"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21.Рисование по замыслу «Фантастические цветы»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Рисование фантазийных цветов по мотивам экзотических растений;</w:t>
            </w:r>
          </w:p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освоение приёмов видоизменения и декорирования лепестков и венчиков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22.Рисование с опорой на фото «Папин портрет»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Рисование мужского портрета с передачей характерных особенностей внешнего вида, характера и настроения конкретного человека (папы, дедушки, брата, дяди)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23.Рисование по представлению или по фото «Милой мамочки портрет»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Рисование женского портрета с передачей характерных особенностей внешнего вида, характера и настроения конкретного человека (мамы, бабушки, сестры, тёти)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24.Рис.декор.</w:t>
            </w:r>
            <w:r w:rsidRPr="0024721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Солнышко, нарядись!»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Рисование солнышка по мотивам декоративно-прикладного искусства и</w:t>
            </w:r>
          </w:p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 xml:space="preserve">книжной графики (по иллюстрациям к народным потешкам и песенкам) </w:t>
            </w:r>
          </w:p>
        </w:tc>
      </w:tr>
      <w:tr w:rsidR="00617C85" w:rsidRPr="0024721A" w:rsidTr="00A27C4E"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25.Рисование-экспериментир. «Солнечный свет»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Экспериментальное (опытное) освоение цвета; расширение цветовой палитры «солнечных» оттенков (жёлтый, золотой, янтарный, медный, огненный, рыжий)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26.Рис.по объемной форме «Водоноски»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вылепленных фигурок по мотивам дымковской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игрушки (кругами, пятнами, точками,прямыми линиями и штрихами)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27.Рисование в технике «по мокрому» «Весеннее небо»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Свободное экспериментирование с акварельными красками и разными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художеств.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материалами: рисование неба способом цветовой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растяжки «по мокрому»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 xml:space="preserve">28. Рис.-экспериментирование </w:t>
            </w:r>
            <w:r w:rsidRPr="0024721A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«Я рисую море…»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Рисовать море акварельными красками. Совершенствовать технику рисования по мокрому, вливая цвет в цвет и подбирая красивое цветосочетание.</w:t>
            </w:r>
          </w:p>
        </w:tc>
      </w:tr>
      <w:tr w:rsidR="00617C85" w:rsidRPr="0024721A" w:rsidTr="00A27C4E"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 xml:space="preserve">29. Рисование по коллективному замыслу </w:t>
            </w:r>
            <w:r w:rsidRPr="0024721A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«</w:t>
            </w:r>
            <w:r w:rsidRPr="0024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«Морская азбука»</w:t>
            </w:r>
            <w:r w:rsidRPr="0024721A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Изготовление коллективной азбуки на морскую тему: рисование морских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растений и животных, названия которых начинаются на разные буквы алфавита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30. Рисование на камешках по замыслу «Превращение камешков»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Создание художественных образов на основе природных форм (камешков).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Освоение разных приёмов рисования на камешках различной формы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24721A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Рис. «Плавают по морю киты и кашалоты»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Рисовать обитателей морей, передавая характерные формы и особенности тела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32. Рисование «Космонавтом стать хочу»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Отражать в рисунке впечатления о празднике, использовать средства выразительности.</w:t>
            </w:r>
          </w:p>
        </w:tc>
      </w:tr>
      <w:tr w:rsidR="00617C85" w:rsidRPr="0024721A" w:rsidTr="00A27C4E"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33.Рис.-экспериментирование «Зеленый май» (краски весны)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Экспериментальное (опытное) освоение цвета; развитие творческого</w:t>
            </w:r>
          </w:p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воображения, чувства цвета и композиции; расширение весенней палитры.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34. Рисование предметное «</w:t>
            </w:r>
            <w:r w:rsidRPr="0024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Радуга-дуга»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Самостоятельное и творческое отражение представлений о красивых</w:t>
            </w:r>
          </w:p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природных явлениях разными изобразительно- выразительными</w:t>
            </w:r>
          </w:p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средствами.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35.Рисование по замыслу на свободную тему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Закрепление имеющихся навыков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36. Рисование-фантазирование с элементами дизайна «Чем пахнет лето»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Создание оригинальных композиций из флакона с ароматом,</w:t>
            </w:r>
          </w:p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его аппликативной формы и рисунка с элементами письма; развитие</w:t>
            </w:r>
          </w:p>
          <w:p w:rsidR="00617C85" w:rsidRPr="0024721A" w:rsidRDefault="00617C85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синестезии (межсенсорных связей)</w:t>
            </w:r>
          </w:p>
        </w:tc>
      </w:tr>
    </w:tbl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Pr="00274586">
        <w:rPr>
          <w:rFonts w:ascii="Times New Roman" w:hAnsi="Times New Roman" w:cs="Times New Roman"/>
          <w:b/>
          <w:sz w:val="28"/>
          <w:szCs w:val="28"/>
        </w:rPr>
        <w:t>Тематическое планирование «Лепка»</w:t>
      </w: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555"/>
        <w:gridCol w:w="4252"/>
        <w:gridCol w:w="9327"/>
      </w:tblGrid>
      <w:tr w:rsidR="00617C85" w:rsidRPr="0024721A" w:rsidTr="00A27C4E">
        <w:tc>
          <w:tcPr>
            <w:tcW w:w="1555" w:type="dxa"/>
          </w:tcPr>
          <w:p w:rsidR="00617C85" w:rsidRPr="0024721A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17C85" w:rsidRPr="0024721A" w:rsidTr="00A27C4E"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1.Лепка предметная «Веселые человечки» («Малыши и малышки»)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фигуры человека разной формы: девочка из конуса, мальчик из цилиндра, путем надрезания стекой и дополнения деталями. Передача несложных деталей.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2.Лепка предметная «Наши любимые игрушки» 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Лепка игрушек из 5-8 частей разной формы и величины конструктивным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способом с передачей характерных особенностей (форма, цвет, соотношение частей)</w:t>
            </w:r>
          </w:p>
        </w:tc>
      </w:tr>
      <w:tr w:rsidR="00617C85" w:rsidRPr="0024721A" w:rsidTr="00A27C4E">
        <w:trPr>
          <w:trHeight w:val="875"/>
        </w:trPr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3.Лепка сюжетная </w:t>
            </w:r>
            <w:r w:rsidRPr="0024721A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«</w:t>
            </w: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Собака со щенком</w:t>
            </w:r>
            <w:r w:rsidRPr="0024721A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Лепка из цилиндров однородных фигурок, различающихся по величине;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сюжетной композиции. Передача характерных признаков (форма, окраска, поза, движение).</w:t>
            </w:r>
          </w:p>
        </w:tc>
      </w:tr>
      <w:tr w:rsidR="00617C85" w:rsidRPr="0024721A" w:rsidTr="00A27C4E">
        <w:trPr>
          <w:trHeight w:val="635"/>
        </w:trPr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4.Лепка по мотивам народных игрушек «Лошадки»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Лепка лошадки из цилиндра (приёмом надрезания с двух сторон) по мотивам дымковских игрушек</w:t>
            </w:r>
          </w:p>
        </w:tc>
      </w:tr>
      <w:tr w:rsidR="00617C85" w:rsidRPr="0024721A" w:rsidTr="00A27C4E"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5.Лепка по мотивам богородской игрушки «Косматый мишка»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Лепка медведя в стилистике богородской игрушки (скульптурным способом с проработкой поверхности стекой для передачи фактуры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6.Лепка-эксперим.с худ. материалами «Пернатые, мохнатые, колючие»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Экспериментирование с пластическими материалами для передачи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особенностей покрытия тела разных животных (перья, шерсть, колючки,</w:t>
            </w:r>
          </w:p>
        </w:tc>
      </w:tr>
      <w:tr w:rsidR="00617C85" w:rsidRPr="0024721A" w:rsidTr="00A27C4E"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7.Лепка из пласт.или соленого теста «Снежный кролик»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Лепка выразительных образов конструктивным способом с повышением качества приёмов отделки; планирование работы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8. Лепка из соленого теста «Звонкие колокольчики»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объёмных полых (пустых внутри) поделок из солёного теста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и декоративное оформление по замыслу</w:t>
            </w:r>
          </w:p>
        </w:tc>
      </w:tr>
      <w:tr w:rsidR="00617C85" w:rsidRPr="0024721A" w:rsidTr="00A27C4E"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9.Лепка коллективная «Мы поедем, мы помчимся» (упряжка оленей)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сюжетных композиций из отдельных лепных фигурок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 привлечением дополнительных материалов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10.Лепка из бум.массы «Муравьишки в муравейнике»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новой техникой папье-маше (лепкой из бумажной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массы); развитие мелкой моторики</w:t>
            </w:r>
          </w:p>
        </w:tc>
      </w:tr>
      <w:tr w:rsidR="00617C85" w:rsidRPr="0024721A" w:rsidTr="00A27C4E"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11.Лепка по замыслу </w:t>
            </w:r>
            <w:r w:rsidRPr="0024721A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«Спать пора, уснул бычок…» 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выразительных образов пластическими средствами, сочетание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разных способов и приёмов лепки; включение разных материалов.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12.Лепка предметная «Кружка для папы»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подарков папам своими руками: лепка кружки с вензелем или орнаментом (конструктивным способом)</w:t>
            </w:r>
          </w:p>
        </w:tc>
      </w:tr>
      <w:tr w:rsidR="00617C85" w:rsidRPr="0024721A" w:rsidTr="00A27C4E"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13.Лепка декор.по мотивам нар.пластики «Водоноски у колодца»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Дальнейшее знакомство с дымковской игрушкой. Лепка женской фигурки на основе юбки- колокола (полого конуса)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Pr="0024721A">
              <w:rPr>
                <w:rFonts w:ascii="OfficinaSansC-Bold" w:hAnsi="OfficinaSansC-Bold" w:cs="OfficinaSansC-Bold"/>
                <w:b/>
                <w:bCs/>
                <w:sz w:val="24"/>
                <w:szCs w:val="24"/>
              </w:rPr>
              <w:t xml:space="preserve"> </w:t>
            </w:r>
            <w:r w:rsidRPr="002472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Лепка декор.из пластилина или цветного солёного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теста «Весенний ковер» (плетение из жгутиков)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Лепка коврика из жгутиков разного цвета способом простогопереплетения;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поиск аналогий между разными видами народного искусства</w:t>
            </w:r>
          </w:p>
        </w:tc>
      </w:tr>
      <w:tr w:rsidR="00617C85" w:rsidRPr="0024721A" w:rsidTr="00A27C4E"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15.Лепка коллективная «Морские животные»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рельефной лепки: поиск гармоничных сочетаний разных форм (туловище в виде конуса + несколько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вариантов хвоста и плавников)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16.Лепка «Топают по острову слоны и носороги»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образов крупных животных (слон, носорог, бегемот) на основе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общей исходной формы (валик, согнутый дугой и надрезанный с обеих сторон стекой</w:t>
            </w:r>
          </w:p>
        </w:tc>
      </w:tr>
      <w:tr w:rsidR="00617C85" w:rsidRPr="0024721A" w:rsidTr="00A27C4E"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17. Лепка сюжетная коллект.«</w:t>
            </w:r>
            <w:r w:rsidRPr="0024721A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Весенний лужок» 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Лепка образов  природного мира по представлению, творческое применение освоенных способов и приёмов лепки.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.Лепка предметная « Прямо с грядки» 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 овощей и фруктов , создавая композицию из вылепленных фигур.</w:t>
            </w:r>
          </w:p>
        </w:tc>
      </w:tr>
    </w:tbl>
    <w:p w:rsidR="00617C85" w:rsidRPr="007F3F3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Pr="007F3F3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3.3.Тематическое планирование «Аппликация»</w:t>
      </w:r>
    </w:p>
    <w:p w:rsidR="00617C85" w:rsidRDefault="00617C85" w:rsidP="00617C8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555"/>
        <w:gridCol w:w="4252"/>
        <w:gridCol w:w="9327"/>
      </w:tblGrid>
      <w:tr w:rsidR="00617C85" w:rsidRPr="0024721A" w:rsidTr="00A27C4E">
        <w:tc>
          <w:tcPr>
            <w:tcW w:w="1555" w:type="dxa"/>
          </w:tcPr>
          <w:p w:rsidR="00617C85" w:rsidRPr="0024721A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617C85" w:rsidRPr="0024721A" w:rsidTr="00A27C4E">
        <w:trPr>
          <w:trHeight w:val="569"/>
        </w:trPr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1.Аппликация из бумаги</w:t>
            </w:r>
          </w:p>
          <w:p w:rsidR="00617C85" w:rsidRPr="0024721A" w:rsidRDefault="00617C85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Веселые портреты»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Вырезание овала (лица) из бумаги, сложенной вдвое; оформление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причёски обрывной аппликацией</w:t>
            </w:r>
          </w:p>
        </w:tc>
      </w:tr>
      <w:tr w:rsidR="00617C85" w:rsidRPr="0024721A" w:rsidTr="00A27C4E">
        <w:trPr>
          <w:trHeight w:val="693"/>
        </w:trPr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Аппл. силуэтная с элементами рисования «Цветные ладошки»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Вырезание по нарисованному контуру; составление образов и композиций;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«расшифровка» смыслов.</w:t>
            </w:r>
          </w:p>
        </w:tc>
      </w:tr>
      <w:tr w:rsidR="00617C85" w:rsidRPr="0024721A" w:rsidTr="00A27C4E">
        <w:trPr>
          <w:trHeight w:val="561"/>
        </w:trPr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3.Ап.«Цветные зонтики»</w:t>
            </w:r>
          </w:p>
          <w:p w:rsidR="00617C85" w:rsidRPr="0024721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Вырезание купола зонтика приёмом закругления уголков у квадрата или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прямоугольника; оформление края «зубчиками» и «маковками»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4.Ап.из геометрических фигур разной величины «Наша ферма»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образов домашних животных из овалов разной величины (большой овал – туловище, маленький овал –голова)</w:t>
            </w:r>
          </w:p>
        </w:tc>
      </w:tr>
      <w:tr w:rsidR="00617C85" w:rsidRPr="0024721A" w:rsidTr="00A27C4E"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24721A">
              <w:rPr>
                <w:rFonts w:ascii="OfficinaSansC-Bold" w:hAnsi="OfficinaSansC-Bold" w:cs="OfficinaSansC-Bold"/>
                <w:bCs/>
                <w:sz w:val="24"/>
                <w:szCs w:val="24"/>
              </w:rPr>
              <w:t xml:space="preserve"> </w:t>
            </w:r>
            <w:r w:rsidRPr="002472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Ап.обрывная с элементами</w:t>
            </w:r>
          </w:p>
          <w:p w:rsidR="00617C85" w:rsidRPr="0024721A" w:rsidRDefault="00617C85" w:rsidP="00A27C4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декоративного рисования «Золотые березы»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осенней берёзки по мотивам лирического стихотворения;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гармоничное сочетание разных изобразительных техник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6.Ап.с элементами рисования</w:t>
            </w:r>
          </w:p>
          <w:p w:rsidR="00617C85" w:rsidRPr="0024721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«Жила-была конфета» (витрина магазина)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композиционных умений: передача пропорциональных соотношений и поиск гармоничного расположения предметов</w:t>
            </w:r>
          </w:p>
        </w:tc>
      </w:tr>
      <w:tr w:rsidR="00617C85" w:rsidRPr="0024721A" w:rsidTr="00A27C4E">
        <w:trPr>
          <w:trHeight w:val="688"/>
        </w:trPr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24721A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«</w:t>
            </w: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Снеговики в шапочках и шарфиках</w:t>
            </w:r>
            <w:r w:rsidRPr="0024721A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Вызвать интерес к зимней и новогодней тематике. Учить создавать выразительный образ снеговика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8.Ап.с элементами констр/я «</w:t>
            </w:r>
            <w:r w:rsidRPr="002472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Ёлочки-красавицы</w:t>
            </w:r>
          </w:p>
          <w:p w:rsidR="00617C85" w:rsidRPr="0024721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(панорамные новогодние</w:t>
            </w:r>
          </w:p>
          <w:p w:rsidR="00617C85" w:rsidRPr="0024721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открытки)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поздравительных открыток- самоделок с сюрпризом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(симметричным способом)</w:t>
            </w:r>
          </w:p>
        </w:tc>
      </w:tr>
      <w:tr w:rsidR="00617C85" w:rsidRPr="0024721A" w:rsidTr="00A27C4E"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9.Ап.с элементами рисования</w:t>
            </w:r>
          </w:p>
          <w:p w:rsidR="00617C85" w:rsidRPr="0024721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«Заснеженный дом»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выразительного образа заснеженного дома, творческое применение разных техник аппликации (симметричная, обрывная, накладная)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10.Ап.коллективная «Шляпа фокусника»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коллективной композиции из ленточных аппликативных элементов на основе объединяющего образа (шляпы)</w:t>
            </w:r>
          </w:p>
        </w:tc>
      </w:tr>
      <w:tr w:rsidR="00617C85" w:rsidRPr="0024721A" w:rsidTr="00A27C4E"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11.Ап.предметно-декор. «Галстук для папы»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и сравнение разных способов изготовления и оформления галстука из цветной бумаги (и/или ткани) для оформления папиного портрета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12. Ап.коллективная «Весенний букет»  (настенная открытка)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Вырезать цветы (венчики тюльпанов) и листья из бумажных квадратов и прямоугольников, сложенных пополам</w:t>
            </w:r>
          </w:p>
        </w:tc>
      </w:tr>
      <w:tr w:rsidR="00617C85" w:rsidRPr="0024721A" w:rsidTr="00A27C4E"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13. «Солнышко, улыбнись»  (аппликация декор.накладная)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многоцветных аппликативных образов солнца из бумажных квадратов, сложенных дважды по диагонали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14.  Ап.с элементами рисования «Нежные подснежники»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Воплощение в художественной форме своего представления о первоцветах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(подснежниках, пролесках); поиск средств выразительности (тень,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ноздреватый снег)</w:t>
            </w:r>
          </w:p>
        </w:tc>
      </w:tr>
      <w:tr w:rsidR="00617C85" w:rsidRPr="0024721A" w:rsidTr="00A27C4E">
        <w:trPr>
          <w:trHeight w:val="899"/>
        </w:trPr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Pr="0024721A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«По морям, по волнам…»</w:t>
            </w: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(аппликация с элементами рисования, бумажная пластика)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корабликов из бумаги; самостоятельное комбинирование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приёмов силуэтной и рельефной аппликации (передача движения)</w:t>
            </w:r>
          </w:p>
        </w:tc>
      </w:tr>
      <w:tr w:rsidR="00617C85" w:rsidRPr="0024721A" w:rsidTr="00A27C4E">
        <w:trPr>
          <w:trHeight w:val="579"/>
        </w:trPr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16.  Ап.силуэтная «Стайка дельфинов»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творческое отражение представлений о морских животных разными изобразительно- выразительными средствами (симметричные силуэта)</w:t>
            </w:r>
          </w:p>
        </w:tc>
      </w:tr>
      <w:tr w:rsidR="00617C85" w:rsidRPr="0024721A" w:rsidTr="00A27C4E">
        <w:tc>
          <w:tcPr>
            <w:tcW w:w="1555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Pr="0024721A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Ап.коллективная «Цветы луговые»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Вырезание розетковых цветов из бумажных квадратов, сложенных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дважды по диагонали с передачей разной формы лепестков (мак, ромашка,</w:t>
            </w:r>
          </w:p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василёк)</w:t>
            </w:r>
          </w:p>
        </w:tc>
      </w:tr>
      <w:tr w:rsidR="00617C85" w:rsidRPr="0024721A" w:rsidTr="00A27C4E">
        <w:tc>
          <w:tcPr>
            <w:tcW w:w="1555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18. Ап.силуэтная симметричная «Нарядные бабочки»</w:t>
            </w:r>
          </w:p>
        </w:tc>
        <w:tc>
          <w:tcPr>
            <w:tcW w:w="9327" w:type="dxa"/>
          </w:tcPr>
          <w:p w:rsidR="00617C85" w:rsidRPr="0024721A" w:rsidRDefault="00617C85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Вырезание силуэтов бабочек из бумажных квадратов или прямоугольников, сложенных пополам, и оформление по своему желанию</w:t>
            </w:r>
          </w:p>
        </w:tc>
      </w:tr>
    </w:tbl>
    <w:p w:rsidR="00617C85" w:rsidRDefault="00617C85" w:rsidP="00617C8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3.4. Тематическое планирование «Конструирование»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242"/>
        <w:gridCol w:w="2694"/>
        <w:gridCol w:w="10914"/>
      </w:tblGrid>
      <w:tr w:rsidR="00617C85" w:rsidRPr="0024721A" w:rsidTr="00A27C4E">
        <w:tc>
          <w:tcPr>
            <w:tcW w:w="1242" w:type="dxa"/>
          </w:tcPr>
          <w:p w:rsidR="00617C85" w:rsidRPr="0024721A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94" w:type="dxa"/>
          </w:tcPr>
          <w:p w:rsidR="00617C85" w:rsidRPr="0024721A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14" w:type="dxa"/>
          </w:tcPr>
          <w:p w:rsidR="00617C85" w:rsidRPr="0024721A" w:rsidRDefault="00617C85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617C85" w:rsidRPr="0024721A" w:rsidTr="00A27C4E">
        <w:tc>
          <w:tcPr>
            <w:tcW w:w="1242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2472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«Бабочка» из природного материала</w:t>
            </w:r>
          </w:p>
        </w:tc>
        <w:tc>
          <w:tcPr>
            <w:tcW w:w="1091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делать бабочку из различных природных материалов; укладывать листья в виде крыльев,  плотно их прижимать, присоединяя к туловищу</w:t>
            </w:r>
          </w:p>
        </w:tc>
      </w:tr>
      <w:tr w:rsidR="00617C85" w:rsidRPr="0024721A" w:rsidTr="00A27C4E">
        <w:tc>
          <w:tcPr>
            <w:tcW w:w="1242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2472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«Домик с окошком»</w:t>
            </w:r>
          </w:p>
        </w:tc>
        <w:tc>
          <w:tcPr>
            <w:tcW w:w="1091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отражать в постройке свои представления о знакомых предметах; передавая в постройке основные детали</w:t>
            </w:r>
          </w:p>
        </w:tc>
      </w:tr>
      <w:tr w:rsidR="00617C85" w:rsidRPr="0024721A" w:rsidTr="00A27C4E">
        <w:tc>
          <w:tcPr>
            <w:tcW w:w="1242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472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«Многоэтажный дом»</w:t>
            </w:r>
          </w:p>
        </w:tc>
        <w:tc>
          <w:tcPr>
            <w:tcW w:w="1091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Уточнить форму предметов; учить сооружать высокие постройки; делать перекрытия из двух вертикальных кирпичиков и пластины</w:t>
            </w:r>
          </w:p>
        </w:tc>
      </w:tr>
      <w:tr w:rsidR="00617C85" w:rsidRPr="0024721A" w:rsidTr="00A27C4E">
        <w:tc>
          <w:tcPr>
            <w:tcW w:w="1242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2472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«Мост пройдем и в лес попадем»</w:t>
            </w:r>
          </w:p>
        </w:tc>
        <w:tc>
          <w:tcPr>
            <w:tcW w:w="1091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выполнять конструкцию из строительного материала; воспитывать аккуратность и самостоятельность</w:t>
            </w:r>
          </w:p>
        </w:tc>
      </w:tr>
      <w:tr w:rsidR="00617C85" w:rsidRPr="0024721A" w:rsidTr="00A27C4E">
        <w:tc>
          <w:tcPr>
            <w:tcW w:w="1242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2472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«Машина»</w:t>
            </w:r>
          </w:p>
        </w:tc>
        <w:tc>
          <w:tcPr>
            <w:tcW w:w="1091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Уточнить у детей название строительных материалов. Поощрять инициативу, самостоятельность</w:t>
            </w:r>
          </w:p>
        </w:tc>
      </w:tr>
      <w:tr w:rsidR="00617C85" w:rsidRPr="0024721A" w:rsidTr="00A27C4E">
        <w:tc>
          <w:tcPr>
            <w:tcW w:w="1242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2472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«Роботы»</w:t>
            </w:r>
          </w:p>
        </w:tc>
        <w:tc>
          <w:tcPr>
            <w:tcW w:w="1091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моделировании и конструировании из строительного материала и деталей конструктора. Развивать воображение, внимание.</w:t>
            </w:r>
          </w:p>
        </w:tc>
      </w:tr>
      <w:tr w:rsidR="00617C85" w:rsidRPr="0024721A" w:rsidTr="00A27C4E">
        <w:tc>
          <w:tcPr>
            <w:tcW w:w="1242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2472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«Корзиночка» из картона</w:t>
            </w:r>
          </w:p>
        </w:tc>
        <w:tc>
          <w:tcPr>
            <w:tcW w:w="1091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работать по выкройке. Развивать умение аккуратно делать надрезы и склеивать стороны. Воспитывать самостоятельность, инициативу</w:t>
            </w:r>
          </w:p>
        </w:tc>
      </w:tr>
      <w:tr w:rsidR="00617C85" w:rsidRPr="0024721A" w:rsidTr="00A27C4E">
        <w:tc>
          <w:tcPr>
            <w:tcW w:w="1242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2472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«Елочная игрушка для друга»</w:t>
            </w:r>
          </w:p>
        </w:tc>
        <w:tc>
          <w:tcPr>
            <w:tcW w:w="1091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умения правильно пользоваться материалами и оборудованием для работы, подготавливать свое рабочее место и убирать  после работы</w:t>
            </w:r>
          </w:p>
        </w:tc>
      </w:tr>
      <w:tr w:rsidR="00617C85" w:rsidRPr="0024721A" w:rsidTr="00A27C4E">
        <w:tc>
          <w:tcPr>
            <w:tcW w:w="1242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2472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«Дворец Деда Мороза»</w:t>
            </w:r>
          </w:p>
        </w:tc>
        <w:tc>
          <w:tcPr>
            <w:tcW w:w="1091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строительстве различных зданий по предлагаемым условиям, в анализе из основных частей    их функциональном назначении; аргументировать свои 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ешения; развивать конструк.</w:t>
            </w: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навыки</w:t>
            </w:r>
          </w:p>
        </w:tc>
      </w:tr>
      <w:tr w:rsidR="00617C85" w:rsidRPr="0024721A" w:rsidTr="00A27C4E">
        <w:tc>
          <w:tcPr>
            <w:tcW w:w="1242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2472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«Башня и забор для птички»</w:t>
            </w:r>
          </w:p>
        </w:tc>
        <w:tc>
          <w:tcPr>
            <w:tcW w:w="1091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Уточнять представления о строительных деталях, деталях конструкторов. Упражнять в совместном конструировании</w:t>
            </w:r>
          </w:p>
        </w:tc>
      </w:tr>
      <w:tr w:rsidR="00617C85" w:rsidRPr="0024721A" w:rsidTr="00A27C4E">
        <w:tc>
          <w:tcPr>
            <w:tcW w:w="1242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2472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«Водный транспорт»</w:t>
            </w:r>
          </w:p>
        </w:tc>
        <w:tc>
          <w:tcPr>
            <w:tcW w:w="1091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обобщенные представления о разных видах судов, зависимости их строения от назначения. Упражнять в умении рассуждать и аргументировать решения. Развивать внимание, память.</w:t>
            </w:r>
          </w:p>
        </w:tc>
      </w:tr>
      <w:tr w:rsidR="00617C85" w:rsidRPr="0024721A" w:rsidTr="00A27C4E">
        <w:tc>
          <w:tcPr>
            <w:tcW w:w="1242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Pr="002472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«Самолет»</w:t>
            </w:r>
          </w:p>
        </w:tc>
        <w:tc>
          <w:tcPr>
            <w:tcW w:w="1091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сооружать постройку комбинированием знакомых по форме деталей строительного материала</w:t>
            </w:r>
          </w:p>
        </w:tc>
      </w:tr>
      <w:tr w:rsidR="00617C85" w:rsidRPr="0024721A" w:rsidTr="00A27C4E">
        <w:tc>
          <w:tcPr>
            <w:tcW w:w="1242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617C85" w:rsidRPr="0024721A" w:rsidRDefault="00617C85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«Плот» изпр.мат.</w:t>
            </w:r>
          </w:p>
        </w:tc>
        <w:tc>
          <w:tcPr>
            <w:tcW w:w="1091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выполнять изделие из природного материала (ветки)</w:t>
            </w:r>
          </w:p>
        </w:tc>
      </w:tr>
      <w:tr w:rsidR="00617C85" w:rsidRPr="0024721A" w:rsidTr="00A27C4E">
        <w:tc>
          <w:tcPr>
            <w:tcW w:w="1242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Pr="002472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«Ежик» из природного материала</w:t>
            </w:r>
          </w:p>
        </w:tc>
        <w:tc>
          <w:tcPr>
            <w:tcW w:w="1091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в процессе работы сочетать в композицию различные природные материалы. Развивать фантазию, воображение, творческое мышление</w:t>
            </w:r>
          </w:p>
        </w:tc>
      </w:tr>
      <w:tr w:rsidR="00617C85" w:rsidRPr="0024721A" w:rsidTr="00A27C4E">
        <w:tc>
          <w:tcPr>
            <w:tcW w:w="1242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Pr="002472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«Ракета»</w:t>
            </w:r>
          </w:p>
        </w:tc>
        <w:tc>
          <w:tcPr>
            <w:tcW w:w="1091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представления о летательных аппаратах. Развивать конструкторские навыки.</w:t>
            </w:r>
          </w:p>
        </w:tc>
      </w:tr>
      <w:tr w:rsidR="00617C85" w:rsidRPr="0024721A" w:rsidTr="00A27C4E">
        <w:tc>
          <w:tcPr>
            <w:tcW w:w="1242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 w:rsidRPr="002472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«Корабли»</w:t>
            </w:r>
          </w:p>
        </w:tc>
        <w:tc>
          <w:tcPr>
            <w:tcW w:w="1091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обобщенные представления о разных видах судов, зависимости их строения от назначения. Упражнять в конструировании судов</w:t>
            </w:r>
          </w:p>
        </w:tc>
      </w:tr>
      <w:tr w:rsidR="00617C85" w:rsidRPr="0024721A" w:rsidTr="00A27C4E">
        <w:tc>
          <w:tcPr>
            <w:tcW w:w="1242" w:type="dxa"/>
            <w:vMerge w:val="restart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Pr="002472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«Башня и дом»</w:t>
            </w:r>
          </w:p>
        </w:tc>
        <w:tc>
          <w:tcPr>
            <w:tcW w:w="1091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игровые конструктивные навыки. Развивать умение работать коллективно</w:t>
            </w:r>
          </w:p>
        </w:tc>
      </w:tr>
      <w:tr w:rsidR="00617C85" w:rsidRPr="0024721A" w:rsidTr="00A27C4E">
        <w:tc>
          <w:tcPr>
            <w:tcW w:w="1242" w:type="dxa"/>
            <w:vMerge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  <w:r w:rsidRPr="002472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 замыслу</w:t>
            </w:r>
          </w:p>
        </w:tc>
        <w:tc>
          <w:tcPr>
            <w:tcW w:w="10914" w:type="dxa"/>
          </w:tcPr>
          <w:p w:rsidR="00617C85" w:rsidRPr="0024721A" w:rsidRDefault="00617C85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конструктивные навыки.</w:t>
            </w:r>
          </w:p>
        </w:tc>
      </w:tr>
    </w:tbl>
    <w:p w:rsidR="00617C85" w:rsidRPr="004E4DF3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17C85" w:rsidRPr="004E4DF3" w:rsidSect="00E4165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17C85" w:rsidRPr="00125027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Pr="003B37AE" w:rsidRDefault="00617C85" w:rsidP="00617C85">
      <w:pPr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bidi="en-US"/>
        </w:rPr>
      </w:pPr>
      <w:r w:rsidRPr="00770DAC">
        <w:rPr>
          <w:rFonts w:ascii="Times New Roman" w:hAnsi="Times New Roman" w:cs="Times New Roman"/>
          <w:sz w:val="28"/>
          <w:szCs w:val="28"/>
        </w:rPr>
        <w:t>1.</w:t>
      </w:r>
      <w:r w:rsidRPr="00770DAC">
        <w:rPr>
          <w:rFonts w:ascii="Times New Roman" w:eastAsia="Times New Roman CYR" w:hAnsi="Times New Roman" w:cs="Times New Roman"/>
          <w:bCs/>
          <w:sz w:val="28"/>
          <w:szCs w:val="28"/>
          <w:lang w:bidi="en-US"/>
        </w:rPr>
        <w:t xml:space="preserve"> </w:t>
      </w:r>
      <w:r w:rsidRPr="003B37AE">
        <w:rPr>
          <w:rFonts w:ascii="Times New Roman" w:eastAsia="Times New Roman CYR" w:hAnsi="Times New Roman" w:cs="Times New Roman"/>
          <w:bCs/>
          <w:sz w:val="28"/>
          <w:szCs w:val="28"/>
          <w:lang w:bidi="en-US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:rsidR="00617C85" w:rsidRPr="00770DAC" w:rsidRDefault="00617C85" w:rsidP="00617C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7C85" w:rsidRPr="00770DAC" w:rsidRDefault="00617C85" w:rsidP="0061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AC">
        <w:rPr>
          <w:rFonts w:ascii="Times New Roman" w:hAnsi="Times New Roman" w:cs="Times New Roman"/>
          <w:sz w:val="28"/>
          <w:szCs w:val="28"/>
        </w:rPr>
        <w:t>2. Лыкова И.А. Цветные ладошки. Парциальная программа      художественно-эстетического развития детей 2-7 лет в изобразительной деятельности. – М.: ИД «Цветной мир», 2016.</w:t>
      </w:r>
    </w:p>
    <w:p w:rsidR="00617C85" w:rsidRPr="00770DAC" w:rsidRDefault="00617C85" w:rsidP="00617C85">
      <w:pPr>
        <w:pStyle w:val="ab"/>
        <w:snapToGrid w:val="0"/>
        <w:spacing w:after="0"/>
        <w:rPr>
          <w:rFonts w:eastAsia="Times New Roman"/>
          <w:sz w:val="28"/>
          <w:szCs w:val="28"/>
          <w:lang w:eastAsia="ar-SA"/>
        </w:rPr>
      </w:pPr>
      <w:r w:rsidRPr="00770DAC">
        <w:rPr>
          <w:sz w:val="28"/>
          <w:szCs w:val="28"/>
        </w:rPr>
        <w:t xml:space="preserve">3. </w:t>
      </w:r>
      <w:r w:rsidRPr="00770DAC">
        <w:rPr>
          <w:rFonts w:eastAsia="Times New Roman"/>
          <w:sz w:val="28"/>
          <w:szCs w:val="28"/>
          <w:lang w:eastAsia="ar-SA"/>
        </w:rPr>
        <w:t>И.А. Лыкова</w:t>
      </w:r>
      <w:r w:rsidRPr="00770DAC">
        <w:rPr>
          <w:rFonts w:ascii="Calibri" w:eastAsia="Calibri" w:hAnsi="Calibri" w:cs="Calibri"/>
          <w:sz w:val="28"/>
          <w:szCs w:val="28"/>
          <w:lang w:eastAsia="ar-SA"/>
        </w:rPr>
        <w:t xml:space="preserve"> </w:t>
      </w:r>
      <w:r w:rsidRPr="00770DAC">
        <w:rPr>
          <w:rFonts w:eastAsia="Times New Roman"/>
          <w:sz w:val="28"/>
          <w:szCs w:val="28"/>
          <w:lang w:eastAsia="ar-SA"/>
        </w:rPr>
        <w:t>Изобразительная  деятельность  в  детском  саду.  Старшая  группа. Планирование,  конспекты,  методические рекомендации.</w:t>
      </w:r>
      <w:r w:rsidRPr="00770DAC">
        <w:rPr>
          <w:rFonts w:ascii="Calibri" w:eastAsia="Calibri" w:hAnsi="Calibri" w:cs="Calibri"/>
          <w:sz w:val="28"/>
          <w:szCs w:val="28"/>
          <w:lang w:eastAsia="ar-SA"/>
        </w:rPr>
        <w:t xml:space="preserve"> </w:t>
      </w:r>
      <w:r w:rsidRPr="00770DAC">
        <w:rPr>
          <w:rFonts w:eastAsia="Times New Roman"/>
          <w:sz w:val="28"/>
          <w:szCs w:val="28"/>
          <w:lang w:eastAsia="ar-SA"/>
        </w:rPr>
        <w:t>Москва. Карапуз-дидактика. Творческий центр СФЕРА. 2007</w:t>
      </w:r>
    </w:p>
    <w:p w:rsidR="00617C85" w:rsidRPr="001C28C1" w:rsidRDefault="00617C85" w:rsidP="00617C8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Pr="00770DAC" w:rsidRDefault="00617C85" w:rsidP="00617C85">
      <w:pPr>
        <w:numPr>
          <w:ilvl w:val="0"/>
          <w:numId w:val="14"/>
        </w:numPr>
        <w:spacing w:after="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70DAC">
        <w:rPr>
          <w:rFonts w:ascii="Times New Roman" w:eastAsia="Calibri" w:hAnsi="Times New Roman" w:cs="Times New Roman"/>
          <w:b/>
          <w:sz w:val="28"/>
          <w:szCs w:val="28"/>
        </w:rPr>
        <w:t xml:space="preserve">ДИДАКТИЧЕСКИЕ ИГРЫ: </w:t>
      </w:r>
      <w:r w:rsidRPr="00770DAC">
        <w:rPr>
          <w:rFonts w:ascii="Times New Roman" w:eastAsia="Calibri" w:hAnsi="Times New Roman" w:cs="Times New Roman"/>
          <w:sz w:val="28"/>
          <w:szCs w:val="28"/>
        </w:rPr>
        <w:t xml:space="preserve">«Музыкальные инструменты», игры Воскобовича кораблик «Брызг -брызг», Лото «Разноцветные гномы», «Разноцветный мир», Веселый конструктор, «Теплые и холодные цвета», «1-2-3-4», «Цвета и оттенки». </w:t>
      </w:r>
    </w:p>
    <w:p w:rsidR="00617C85" w:rsidRPr="00770DAC" w:rsidRDefault="00617C85" w:rsidP="00617C85">
      <w:pPr>
        <w:numPr>
          <w:ilvl w:val="0"/>
          <w:numId w:val="14"/>
        </w:numPr>
        <w:spacing w:after="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0DAC">
        <w:rPr>
          <w:rFonts w:ascii="Times New Roman" w:eastAsia="Calibri" w:hAnsi="Times New Roman" w:cs="Times New Roman"/>
          <w:sz w:val="28"/>
          <w:szCs w:val="28"/>
        </w:rPr>
        <w:t>Уголок детского творчества</w:t>
      </w:r>
    </w:p>
    <w:p w:rsidR="00617C85" w:rsidRPr="00770DAC" w:rsidRDefault="00617C85" w:rsidP="00617C85">
      <w:pPr>
        <w:numPr>
          <w:ilvl w:val="0"/>
          <w:numId w:val="14"/>
        </w:numPr>
        <w:spacing w:after="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0DAC">
        <w:rPr>
          <w:rFonts w:ascii="Times New Roman" w:eastAsia="Calibri" w:hAnsi="Times New Roman" w:cs="Times New Roman"/>
          <w:sz w:val="28"/>
          <w:szCs w:val="28"/>
        </w:rPr>
        <w:t>Портреты художников</w:t>
      </w:r>
    </w:p>
    <w:p w:rsidR="00617C85" w:rsidRPr="001C28C1" w:rsidRDefault="00617C85" w:rsidP="00617C8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Pr="00EA12F2" w:rsidRDefault="00617C85" w:rsidP="00617C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A12F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617C85" w:rsidTr="00A27C4E">
        <w:tc>
          <w:tcPr>
            <w:tcW w:w="562" w:type="dxa"/>
          </w:tcPr>
          <w:p w:rsidR="00617C85" w:rsidRPr="002806D2" w:rsidRDefault="00617C85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617C85" w:rsidRPr="002806D2" w:rsidRDefault="00617C85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617C85" w:rsidRPr="002806D2" w:rsidRDefault="00617C85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17C85" w:rsidTr="00A27C4E">
        <w:tc>
          <w:tcPr>
            <w:tcW w:w="562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2404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17C85" w:rsidTr="00A27C4E">
        <w:tc>
          <w:tcPr>
            <w:tcW w:w="562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стол</w:t>
            </w:r>
          </w:p>
        </w:tc>
        <w:tc>
          <w:tcPr>
            <w:tcW w:w="2404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617C85" w:rsidTr="00A27C4E">
        <w:tc>
          <w:tcPr>
            <w:tcW w:w="562" w:type="dxa"/>
          </w:tcPr>
          <w:p w:rsidR="00617C85" w:rsidRPr="002806D2" w:rsidRDefault="00617C85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617C85" w:rsidRPr="002806D2" w:rsidRDefault="00617C85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617C85" w:rsidRPr="002806D2" w:rsidRDefault="00617C85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17C85" w:rsidTr="00A27C4E">
        <w:tc>
          <w:tcPr>
            <w:tcW w:w="562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404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85" w:rsidTr="00A27C4E">
        <w:tc>
          <w:tcPr>
            <w:tcW w:w="562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Мольберт</w:t>
            </w:r>
          </w:p>
        </w:tc>
        <w:tc>
          <w:tcPr>
            <w:tcW w:w="2404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C85" w:rsidTr="00A27C4E">
        <w:tc>
          <w:tcPr>
            <w:tcW w:w="562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14E">
              <w:rPr>
                <w:rFonts w:ascii="Times New Roman" w:hAnsi="Times New Roman" w:cs="Times New Roman"/>
                <w:sz w:val="28"/>
                <w:szCs w:val="28"/>
              </w:rPr>
              <w:t xml:space="preserve">Стенд  для  родителей  «Наше  творчество»      </w:t>
            </w:r>
          </w:p>
        </w:tc>
        <w:tc>
          <w:tcPr>
            <w:tcW w:w="2404" w:type="dxa"/>
          </w:tcPr>
          <w:p w:rsidR="00617C85" w:rsidRDefault="00617C85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17C85" w:rsidRPr="002806D2" w:rsidRDefault="00617C85" w:rsidP="00617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C85" w:rsidRDefault="00617C85" w:rsidP="00617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61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85" w:rsidRDefault="00617C8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P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4496" w:rsidRPr="00BE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37" w:rsidRDefault="00255837" w:rsidP="000C02FF">
      <w:pPr>
        <w:spacing w:after="0" w:line="240" w:lineRule="auto"/>
      </w:pPr>
      <w:r>
        <w:separator/>
      </w:r>
    </w:p>
  </w:endnote>
  <w:endnote w:type="continuationSeparator" w:id="0">
    <w:p w:rsidR="00255837" w:rsidRDefault="00255837" w:rsidP="000C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Verdan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396591"/>
      <w:docPartObj>
        <w:docPartGallery w:val="Page Numbers (Bottom of Page)"/>
        <w:docPartUnique/>
      </w:docPartObj>
    </w:sdtPr>
    <w:sdtEndPr/>
    <w:sdtContent>
      <w:p w:rsidR="000C02FF" w:rsidRDefault="000C02F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C85">
          <w:rPr>
            <w:noProof/>
          </w:rPr>
          <w:t>8</w:t>
        </w:r>
        <w:r>
          <w:fldChar w:fldCharType="end"/>
        </w:r>
      </w:p>
    </w:sdtContent>
  </w:sdt>
  <w:p w:rsidR="000C02FF" w:rsidRDefault="000C02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979986"/>
      <w:docPartObj>
        <w:docPartGallery w:val="Page Numbers (Bottom of Page)"/>
        <w:docPartUnique/>
      </w:docPartObj>
    </w:sdtPr>
    <w:sdtContent>
      <w:p w:rsidR="00617C85" w:rsidRDefault="00617C8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617C85" w:rsidRDefault="00617C8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453463"/>
      <w:docPartObj>
        <w:docPartGallery w:val="Page Numbers (Bottom of Page)"/>
        <w:docPartUnique/>
      </w:docPartObj>
    </w:sdtPr>
    <w:sdtContent>
      <w:p w:rsidR="00617C85" w:rsidRDefault="00617C8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617C85" w:rsidRDefault="00617C85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624780"/>
      <w:docPartObj>
        <w:docPartGallery w:val="Page Numbers (Bottom of Page)"/>
        <w:docPartUnique/>
      </w:docPartObj>
    </w:sdtPr>
    <w:sdtContent>
      <w:p w:rsidR="00617C85" w:rsidRDefault="00617C8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60</w:t>
        </w:r>
        <w:r>
          <w:fldChar w:fldCharType="end"/>
        </w:r>
      </w:p>
    </w:sdtContent>
  </w:sdt>
  <w:p w:rsidR="00617C85" w:rsidRDefault="00617C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37" w:rsidRDefault="00255837" w:rsidP="000C02FF">
      <w:pPr>
        <w:spacing w:after="0" w:line="240" w:lineRule="auto"/>
      </w:pPr>
      <w:r>
        <w:separator/>
      </w:r>
    </w:p>
  </w:footnote>
  <w:footnote w:type="continuationSeparator" w:id="0">
    <w:p w:rsidR="00255837" w:rsidRDefault="00255837" w:rsidP="000C0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"/>
      <w:lvlJc w:val="left"/>
      <w:pPr>
        <w:tabs>
          <w:tab w:val="num" w:pos="820"/>
        </w:tabs>
        <w:ind w:left="820" w:hanging="360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900"/>
        </w:tabs>
        <w:ind w:left="1900" w:hanging="360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80"/>
        </w:tabs>
        <w:ind w:left="2980" w:hanging="360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8"/>
    <w:multiLevelType w:val="multilevel"/>
    <w:tmpl w:val="00000008"/>
    <w:name w:val="WW8Num10"/>
    <w:lvl w:ilvl="0">
      <w:start w:val="1"/>
      <w:numFmt w:val="bullet"/>
      <w:suff w:val="nothing"/>
      <w:lvlText w:val="V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32C1"/>
    <w:multiLevelType w:val="hybridMultilevel"/>
    <w:tmpl w:val="00006AF8"/>
    <w:lvl w:ilvl="0" w:tplc="00004BC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0F7379"/>
    <w:multiLevelType w:val="hybridMultilevel"/>
    <w:tmpl w:val="650E5482"/>
    <w:lvl w:ilvl="0" w:tplc="C3A64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194DE7"/>
    <w:multiLevelType w:val="hybridMultilevel"/>
    <w:tmpl w:val="9440C764"/>
    <w:lvl w:ilvl="0" w:tplc="B950D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85823"/>
    <w:multiLevelType w:val="hybridMultilevel"/>
    <w:tmpl w:val="F6ACC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01FD1"/>
    <w:multiLevelType w:val="hybridMultilevel"/>
    <w:tmpl w:val="5A9EB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A66B6"/>
    <w:multiLevelType w:val="hybridMultilevel"/>
    <w:tmpl w:val="076C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473E"/>
    <w:multiLevelType w:val="hybridMultilevel"/>
    <w:tmpl w:val="0008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97B2A"/>
    <w:multiLevelType w:val="hybridMultilevel"/>
    <w:tmpl w:val="EA64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2EF8"/>
    <w:multiLevelType w:val="hybridMultilevel"/>
    <w:tmpl w:val="BDAE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A65D4"/>
    <w:multiLevelType w:val="hybridMultilevel"/>
    <w:tmpl w:val="631697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BD72F0"/>
    <w:multiLevelType w:val="hybridMultilevel"/>
    <w:tmpl w:val="6BB43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E5F0D"/>
    <w:multiLevelType w:val="hybridMultilevel"/>
    <w:tmpl w:val="14D8FA22"/>
    <w:lvl w:ilvl="0" w:tplc="0419000B">
      <w:start w:val="1"/>
      <w:numFmt w:val="bullet"/>
      <w:lvlText w:val=""/>
      <w:lvlJc w:val="left"/>
      <w:pPr>
        <w:ind w:left="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6" w15:restartNumberingAfterBreak="0">
    <w:nsid w:val="4E154309"/>
    <w:multiLevelType w:val="hybridMultilevel"/>
    <w:tmpl w:val="16541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33F83"/>
    <w:multiLevelType w:val="hybridMultilevel"/>
    <w:tmpl w:val="7C1EE638"/>
    <w:lvl w:ilvl="0" w:tplc="C3A64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B1C43"/>
    <w:multiLevelType w:val="hybridMultilevel"/>
    <w:tmpl w:val="B83E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21044"/>
    <w:multiLevelType w:val="multilevel"/>
    <w:tmpl w:val="81F88FBC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eastAsiaTheme="minorHAnsi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  <w:b/>
        <w:sz w:val="28"/>
      </w:rPr>
    </w:lvl>
  </w:abstractNum>
  <w:abstractNum w:abstractNumId="20" w15:restartNumberingAfterBreak="0">
    <w:nsid w:val="6A02282A"/>
    <w:multiLevelType w:val="hybridMultilevel"/>
    <w:tmpl w:val="1550F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3AE3"/>
    <w:multiLevelType w:val="hybridMultilevel"/>
    <w:tmpl w:val="C3C61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E7DC1"/>
    <w:multiLevelType w:val="hybridMultilevel"/>
    <w:tmpl w:val="BDAE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C4B67"/>
    <w:multiLevelType w:val="hybridMultilevel"/>
    <w:tmpl w:val="040EF15C"/>
    <w:lvl w:ilvl="0" w:tplc="3956056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8E4214"/>
    <w:multiLevelType w:val="hybridMultilevel"/>
    <w:tmpl w:val="5208754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21"/>
  </w:num>
  <w:num w:numId="8">
    <w:abstractNumId w:val="17"/>
  </w:num>
  <w:num w:numId="9">
    <w:abstractNumId w:val="0"/>
  </w:num>
  <w:num w:numId="10">
    <w:abstractNumId w:val="3"/>
  </w:num>
  <w:num w:numId="11">
    <w:abstractNumId w:val="20"/>
  </w:num>
  <w:num w:numId="12">
    <w:abstractNumId w:val="2"/>
  </w:num>
  <w:num w:numId="13">
    <w:abstractNumId w:val="16"/>
  </w:num>
  <w:num w:numId="14">
    <w:abstractNumId w:val="14"/>
  </w:num>
  <w:num w:numId="15">
    <w:abstractNumId w:val="22"/>
  </w:num>
  <w:num w:numId="16">
    <w:abstractNumId w:val="19"/>
  </w:num>
  <w:num w:numId="17">
    <w:abstractNumId w:val="15"/>
  </w:num>
  <w:num w:numId="18">
    <w:abstractNumId w:val="23"/>
  </w:num>
  <w:num w:numId="19">
    <w:abstractNumId w:val="1"/>
  </w:num>
  <w:num w:numId="20">
    <w:abstractNumId w:val="13"/>
  </w:num>
  <w:num w:numId="21">
    <w:abstractNumId w:val="7"/>
  </w:num>
  <w:num w:numId="22">
    <w:abstractNumId w:val="18"/>
  </w:num>
  <w:num w:numId="23">
    <w:abstractNumId w:val="10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96"/>
    <w:rsid w:val="00022BBE"/>
    <w:rsid w:val="000523D8"/>
    <w:rsid w:val="000553F1"/>
    <w:rsid w:val="0007114D"/>
    <w:rsid w:val="00080FBB"/>
    <w:rsid w:val="000928B5"/>
    <w:rsid w:val="000C02FF"/>
    <w:rsid w:val="000D55B2"/>
    <w:rsid w:val="001058C4"/>
    <w:rsid w:val="0012062F"/>
    <w:rsid w:val="00173139"/>
    <w:rsid w:val="00186114"/>
    <w:rsid w:val="001D37FF"/>
    <w:rsid w:val="001F592C"/>
    <w:rsid w:val="001F6215"/>
    <w:rsid w:val="00254E8F"/>
    <w:rsid w:val="00255837"/>
    <w:rsid w:val="00266E8C"/>
    <w:rsid w:val="002676A7"/>
    <w:rsid w:val="002806D2"/>
    <w:rsid w:val="002B07A8"/>
    <w:rsid w:val="002C3C6F"/>
    <w:rsid w:val="002F0529"/>
    <w:rsid w:val="002F7273"/>
    <w:rsid w:val="00316089"/>
    <w:rsid w:val="00343B05"/>
    <w:rsid w:val="00351BB6"/>
    <w:rsid w:val="00361AE2"/>
    <w:rsid w:val="003621F5"/>
    <w:rsid w:val="0036653E"/>
    <w:rsid w:val="003F4C1C"/>
    <w:rsid w:val="004134CD"/>
    <w:rsid w:val="00443C4D"/>
    <w:rsid w:val="004615A6"/>
    <w:rsid w:val="004A799F"/>
    <w:rsid w:val="004E44D9"/>
    <w:rsid w:val="00524A83"/>
    <w:rsid w:val="00571323"/>
    <w:rsid w:val="00576F2A"/>
    <w:rsid w:val="00583B63"/>
    <w:rsid w:val="00617C85"/>
    <w:rsid w:val="0063291C"/>
    <w:rsid w:val="006819DF"/>
    <w:rsid w:val="006E6D89"/>
    <w:rsid w:val="006F6BC3"/>
    <w:rsid w:val="007036E0"/>
    <w:rsid w:val="00720CD8"/>
    <w:rsid w:val="007F6970"/>
    <w:rsid w:val="00801766"/>
    <w:rsid w:val="008467C9"/>
    <w:rsid w:val="008469AC"/>
    <w:rsid w:val="00873D55"/>
    <w:rsid w:val="008E7498"/>
    <w:rsid w:val="0096686C"/>
    <w:rsid w:val="00982D48"/>
    <w:rsid w:val="00985367"/>
    <w:rsid w:val="009959F0"/>
    <w:rsid w:val="009C4C27"/>
    <w:rsid w:val="009D5E72"/>
    <w:rsid w:val="009F554D"/>
    <w:rsid w:val="009F6F11"/>
    <w:rsid w:val="00A06262"/>
    <w:rsid w:val="00A12BFB"/>
    <w:rsid w:val="00A14BB5"/>
    <w:rsid w:val="00A2219F"/>
    <w:rsid w:val="00A36075"/>
    <w:rsid w:val="00A42136"/>
    <w:rsid w:val="00A47F85"/>
    <w:rsid w:val="00A50676"/>
    <w:rsid w:val="00AA31C9"/>
    <w:rsid w:val="00B12626"/>
    <w:rsid w:val="00BE41FE"/>
    <w:rsid w:val="00BE4496"/>
    <w:rsid w:val="00C1324F"/>
    <w:rsid w:val="00C40187"/>
    <w:rsid w:val="00C747A6"/>
    <w:rsid w:val="00C8644C"/>
    <w:rsid w:val="00CA22DE"/>
    <w:rsid w:val="00D30449"/>
    <w:rsid w:val="00D5058F"/>
    <w:rsid w:val="00D51EA3"/>
    <w:rsid w:val="00D5439A"/>
    <w:rsid w:val="00DB64AE"/>
    <w:rsid w:val="00DE1131"/>
    <w:rsid w:val="00E33568"/>
    <w:rsid w:val="00E94C45"/>
    <w:rsid w:val="00EC53FE"/>
    <w:rsid w:val="00F05956"/>
    <w:rsid w:val="00F17951"/>
    <w:rsid w:val="00F2069C"/>
    <w:rsid w:val="00F2488D"/>
    <w:rsid w:val="00F308FC"/>
    <w:rsid w:val="00FC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6D6F3-5D59-4271-A656-4C91A2CD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496"/>
    <w:pPr>
      <w:ind w:left="720"/>
      <w:contextualSpacing/>
    </w:pPr>
  </w:style>
  <w:style w:type="paragraph" w:customStyle="1" w:styleId="Default">
    <w:name w:val="Default"/>
    <w:rsid w:val="00022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C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02FF"/>
  </w:style>
  <w:style w:type="paragraph" w:styleId="a7">
    <w:name w:val="footer"/>
    <w:basedOn w:val="a"/>
    <w:link w:val="a8"/>
    <w:uiPriority w:val="99"/>
    <w:unhideWhenUsed/>
    <w:rsid w:val="000C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2FF"/>
  </w:style>
  <w:style w:type="paragraph" w:styleId="a9">
    <w:name w:val="Balloon Text"/>
    <w:basedOn w:val="a"/>
    <w:link w:val="aa"/>
    <w:uiPriority w:val="99"/>
    <w:semiHidden/>
    <w:unhideWhenUsed/>
    <w:rsid w:val="0008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0FBB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928B5"/>
    <w:rPr>
      <w:rFonts w:ascii="Times New Roman" w:hAnsi="Times New Roman" w:cs="Times New Roman"/>
      <w:sz w:val="24"/>
      <w:szCs w:val="24"/>
    </w:rPr>
  </w:style>
  <w:style w:type="paragraph" w:customStyle="1" w:styleId="61">
    <w:name w:val="Основной текст (61)"/>
    <w:basedOn w:val="a"/>
    <w:rsid w:val="006E6D8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512">
    <w:name w:val="Заголовок №5 (12)"/>
    <w:basedOn w:val="a"/>
    <w:rsid w:val="006E6D89"/>
    <w:pPr>
      <w:shd w:val="clear" w:color="auto" w:fill="FFFFFF"/>
      <w:spacing w:after="1560" w:line="264" w:lineRule="exact"/>
      <w:jc w:val="center"/>
    </w:pPr>
    <w:rPr>
      <w:rFonts w:ascii="Microsoft Sans Serif" w:eastAsia="Microsoft Sans Serif" w:hAnsi="Microsoft Sans Serif" w:cs="Times New Roman"/>
      <w:sz w:val="17"/>
      <w:szCs w:val="17"/>
      <w:lang w:eastAsia="ar-SA"/>
    </w:rPr>
  </w:style>
  <w:style w:type="paragraph" w:styleId="ac">
    <w:name w:val="No Spacing"/>
    <w:uiPriority w:val="99"/>
    <w:qFormat/>
    <w:rsid w:val="00617C8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Основной текст3"/>
    <w:basedOn w:val="a"/>
    <w:rsid w:val="00617C85"/>
    <w:pPr>
      <w:widowControl w:val="0"/>
      <w:shd w:val="clear" w:color="auto" w:fill="FFFFFF"/>
      <w:suppressAutoHyphens/>
      <w:spacing w:before="420" w:after="0" w:line="326" w:lineRule="exact"/>
      <w:ind w:hanging="5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ar-SA"/>
    </w:rPr>
  </w:style>
  <w:style w:type="paragraph" w:customStyle="1" w:styleId="c0">
    <w:name w:val="c0"/>
    <w:basedOn w:val="a"/>
    <w:rsid w:val="0061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7C85"/>
  </w:style>
  <w:style w:type="table" w:customStyle="1" w:styleId="1">
    <w:name w:val="Сетка таблицы1"/>
    <w:basedOn w:val="a1"/>
    <w:next w:val="a3"/>
    <w:uiPriority w:val="39"/>
    <w:rsid w:val="0061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1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61</Pages>
  <Words>16076</Words>
  <Characters>91634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дс119</dc:creator>
  <cp:keywords/>
  <dc:description/>
  <cp:lastModifiedBy>User</cp:lastModifiedBy>
  <cp:revision>60</cp:revision>
  <cp:lastPrinted>2020-08-31T12:54:00Z</cp:lastPrinted>
  <dcterms:created xsi:type="dcterms:W3CDTF">2018-03-29T10:55:00Z</dcterms:created>
  <dcterms:modified xsi:type="dcterms:W3CDTF">2024-05-24T09:53:00Z</dcterms:modified>
</cp:coreProperties>
</file>